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11" w:type="dxa"/>
        <w:tblInd w:w="-71" w:type="dxa"/>
        <w:tblCellMar>
          <w:left w:w="71" w:type="dxa"/>
          <w:right w:w="71" w:type="dxa"/>
        </w:tblCellMar>
        <w:tblLook w:val="04A0" w:firstRow="1" w:lastRow="0" w:firstColumn="1" w:lastColumn="0" w:noHBand="0" w:noVBand="1"/>
      </w:tblPr>
      <w:tblGrid>
        <w:gridCol w:w="2471"/>
        <w:gridCol w:w="5279"/>
        <w:gridCol w:w="1561"/>
      </w:tblGrid>
      <w:tr w:rsidR="0094382F" w:rsidRPr="009D2046" w:rsidTr="00C122C9">
        <w:tc>
          <w:tcPr>
            <w:tcW w:w="2471" w:type="dxa"/>
          </w:tcPr>
          <w:p w:rsidR="0094382F" w:rsidRPr="009D2046" w:rsidRDefault="0094382F" w:rsidP="00C122C9">
            <w:pPr>
              <w:suppressAutoHyphens/>
              <w:spacing w:after="0" w:line="240" w:lineRule="auto"/>
              <w:jc w:val="center"/>
              <w:rPr>
                <w:rFonts w:ascii="Times New Roman" w:hAnsi="Times New Roman"/>
                <w:kern w:val="2"/>
                <w:sz w:val="26"/>
                <w:szCs w:val="20"/>
                <w:lang w:eastAsia="ru-RU"/>
              </w:rPr>
            </w:pPr>
          </w:p>
        </w:tc>
        <w:tc>
          <w:tcPr>
            <w:tcW w:w="5279" w:type="dxa"/>
          </w:tcPr>
          <w:p w:rsidR="0094382F" w:rsidRPr="009D2046" w:rsidRDefault="0094382F" w:rsidP="00C122C9">
            <w:pPr>
              <w:tabs>
                <w:tab w:val="left" w:pos="1215"/>
                <w:tab w:val="center" w:pos="2689"/>
                <w:tab w:val="left" w:pos="3870"/>
              </w:tabs>
              <w:suppressAutoHyphens/>
              <w:spacing w:after="0" w:line="240" w:lineRule="auto"/>
              <w:ind w:left="294"/>
              <w:jc w:val="center"/>
              <w:rPr>
                <w:rFonts w:ascii="Times New Roman" w:hAnsi="Times New Roman"/>
                <w:kern w:val="2"/>
                <w:sz w:val="26"/>
                <w:szCs w:val="20"/>
                <w:lang w:eastAsia="ru-RU"/>
              </w:rPr>
            </w:pPr>
            <w:r w:rsidRPr="007344F5">
              <w:rPr>
                <w:rFonts w:ascii="Times New Roman" w:hAnsi="Times New Roman"/>
                <w:noProof/>
                <w:kern w:val="2"/>
                <w:sz w:val="20"/>
                <w:szCs w:val="20"/>
                <w:lang w:eastAsia="ru-RU"/>
              </w:rPr>
              <w:drawing>
                <wp:inline distT="0" distB="0" distL="0" distR="0" wp14:anchorId="5A2EBA12" wp14:editId="4DA52B91">
                  <wp:extent cx="596900" cy="69215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00" cy="692150"/>
                          </a:xfrm>
                          <a:prstGeom prst="rect">
                            <a:avLst/>
                          </a:prstGeom>
                          <a:noFill/>
                          <a:ln>
                            <a:noFill/>
                          </a:ln>
                        </pic:spPr>
                      </pic:pic>
                    </a:graphicData>
                  </a:graphic>
                </wp:inline>
              </w:drawing>
            </w:r>
          </w:p>
        </w:tc>
        <w:tc>
          <w:tcPr>
            <w:tcW w:w="1561" w:type="dxa"/>
          </w:tcPr>
          <w:p w:rsidR="0094382F" w:rsidRPr="009D2046" w:rsidRDefault="0094382F" w:rsidP="00C122C9">
            <w:pPr>
              <w:suppressAutoHyphens/>
              <w:spacing w:after="0" w:line="240" w:lineRule="auto"/>
              <w:jc w:val="center"/>
              <w:rPr>
                <w:rFonts w:ascii="Times New Roman" w:hAnsi="Times New Roman"/>
                <w:kern w:val="2"/>
                <w:sz w:val="26"/>
                <w:szCs w:val="20"/>
                <w:lang w:eastAsia="ru-RU"/>
              </w:rPr>
            </w:pPr>
          </w:p>
        </w:tc>
      </w:tr>
    </w:tbl>
    <w:p w:rsidR="0094382F" w:rsidRPr="009D2046" w:rsidRDefault="0094382F" w:rsidP="0094382F">
      <w:pPr>
        <w:suppressAutoHyphens/>
        <w:spacing w:after="0" w:line="240" w:lineRule="auto"/>
        <w:jc w:val="center"/>
        <w:rPr>
          <w:rFonts w:ascii="Times New Roman" w:hAnsi="Times New Roman"/>
          <w:kern w:val="2"/>
          <w:sz w:val="20"/>
          <w:szCs w:val="20"/>
          <w:lang w:eastAsia="ru-RU"/>
        </w:rPr>
      </w:pPr>
    </w:p>
    <w:p w:rsidR="0094382F" w:rsidRPr="009D2046" w:rsidRDefault="0094382F" w:rsidP="0094382F">
      <w:pPr>
        <w:suppressAutoHyphens/>
        <w:spacing w:after="120" w:line="240" w:lineRule="atLeast"/>
        <w:jc w:val="center"/>
        <w:rPr>
          <w:rFonts w:ascii="Times New Roman" w:hAnsi="Times New Roman"/>
          <w:kern w:val="2"/>
          <w:sz w:val="20"/>
          <w:szCs w:val="20"/>
          <w:lang w:eastAsia="ru-RU"/>
        </w:rPr>
      </w:pPr>
      <w:r w:rsidRPr="009D2046">
        <w:rPr>
          <w:rFonts w:ascii="Times New Roman" w:hAnsi="Times New Roman"/>
          <w:b/>
          <w:bCs/>
          <w:spacing w:val="44"/>
          <w:kern w:val="2"/>
          <w:sz w:val="24"/>
          <w:szCs w:val="24"/>
          <w:lang w:eastAsia="ru-RU"/>
        </w:rPr>
        <w:t>МИНИСТЕРСТВО ПРОСВЕЩЕНИЯ</w:t>
      </w:r>
      <w:r w:rsidRPr="009D2046">
        <w:rPr>
          <w:rFonts w:ascii="Times New Roman" w:hAnsi="Times New Roman"/>
          <w:kern w:val="2"/>
          <w:sz w:val="20"/>
          <w:szCs w:val="20"/>
          <w:lang w:eastAsia="ru-RU"/>
        </w:rPr>
        <w:br/>
      </w:r>
      <w:r w:rsidRPr="009D2046">
        <w:rPr>
          <w:rFonts w:ascii="Times New Roman" w:hAnsi="Times New Roman"/>
          <w:b/>
          <w:bCs/>
          <w:spacing w:val="44"/>
          <w:kern w:val="2"/>
          <w:sz w:val="24"/>
          <w:szCs w:val="24"/>
          <w:lang w:eastAsia="ru-RU"/>
        </w:rPr>
        <w:t>РОССИЙСКОЙ ФЕДЕРАЦИИ</w:t>
      </w:r>
    </w:p>
    <w:p w:rsidR="0094382F" w:rsidRPr="009D2046" w:rsidRDefault="0094382F" w:rsidP="0094382F">
      <w:pPr>
        <w:suppressAutoHyphens/>
        <w:spacing w:after="0" w:line="320" w:lineRule="exact"/>
        <w:jc w:val="center"/>
        <w:rPr>
          <w:rFonts w:ascii="Times New Roman" w:hAnsi="Times New Roman"/>
          <w:kern w:val="2"/>
          <w:sz w:val="28"/>
          <w:szCs w:val="28"/>
          <w:lang w:eastAsia="ru-RU"/>
        </w:rPr>
      </w:pPr>
      <w:r w:rsidRPr="009D2046">
        <w:rPr>
          <w:rFonts w:ascii="Times New Roman" w:hAnsi="Times New Roman"/>
          <w:b/>
          <w:bCs/>
          <w:spacing w:val="26"/>
          <w:kern w:val="2"/>
          <w:sz w:val="24"/>
          <w:szCs w:val="24"/>
          <w:lang w:eastAsia="ru-RU"/>
        </w:rPr>
        <w:t>(МИНПРОСВЕЩЕНИЯ РОССИИ)</w:t>
      </w:r>
    </w:p>
    <w:p w:rsidR="0094382F" w:rsidRPr="009D2046" w:rsidRDefault="0094382F" w:rsidP="0094382F">
      <w:pPr>
        <w:suppressAutoHyphens/>
        <w:spacing w:after="0" w:line="240" w:lineRule="atLeast"/>
        <w:jc w:val="center"/>
        <w:rPr>
          <w:rFonts w:ascii="Times New Roman" w:hAnsi="Times New Roman"/>
          <w:b/>
          <w:bCs/>
          <w:spacing w:val="20"/>
          <w:kern w:val="2"/>
          <w:sz w:val="24"/>
          <w:szCs w:val="24"/>
          <w:lang w:eastAsia="ru-RU"/>
        </w:rPr>
      </w:pPr>
    </w:p>
    <w:p w:rsidR="0094382F" w:rsidRPr="009D2046" w:rsidRDefault="0094382F" w:rsidP="0094382F">
      <w:pPr>
        <w:keepNext/>
        <w:suppressAutoHyphens/>
        <w:spacing w:after="0" w:line="240" w:lineRule="atLeast"/>
        <w:jc w:val="center"/>
        <w:outlineLvl w:val="0"/>
        <w:rPr>
          <w:rFonts w:ascii="Times New Roman" w:hAnsi="Times New Roman"/>
          <w:spacing w:val="20"/>
          <w:kern w:val="2"/>
          <w:sz w:val="36"/>
          <w:szCs w:val="36"/>
          <w:lang w:eastAsia="ru-RU"/>
        </w:rPr>
      </w:pPr>
      <w:r w:rsidRPr="009D2046">
        <w:rPr>
          <w:rFonts w:ascii="Times New Roman" w:hAnsi="Times New Roman"/>
          <w:b/>
          <w:spacing w:val="20"/>
          <w:kern w:val="2"/>
          <w:sz w:val="36"/>
          <w:szCs w:val="36"/>
          <w:lang w:eastAsia="ru-RU"/>
        </w:rPr>
        <w:t>П Р И К А З</w:t>
      </w:r>
    </w:p>
    <w:p w:rsidR="0094382F" w:rsidRPr="009D2046" w:rsidRDefault="0094382F" w:rsidP="0094382F">
      <w:pPr>
        <w:suppressAutoHyphens/>
        <w:spacing w:after="0" w:line="240" w:lineRule="atLeast"/>
        <w:jc w:val="center"/>
        <w:rPr>
          <w:rFonts w:ascii="JournalSans" w:hAnsi="JournalSans"/>
          <w:kern w:val="2"/>
          <w:sz w:val="16"/>
          <w:szCs w:val="20"/>
          <w:lang w:eastAsia="ru-RU"/>
        </w:rPr>
      </w:pPr>
    </w:p>
    <w:tbl>
      <w:tblPr>
        <w:tblW w:w="10206" w:type="dxa"/>
        <w:tblInd w:w="-71" w:type="dxa"/>
        <w:tblCellMar>
          <w:left w:w="71" w:type="dxa"/>
          <w:right w:w="71" w:type="dxa"/>
        </w:tblCellMar>
        <w:tblLook w:val="04A0" w:firstRow="1" w:lastRow="0" w:firstColumn="1" w:lastColumn="0" w:noHBand="0" w:noVBand="1"/>
      </w:tblPr>
      <w:tblGrid>
        <w:gridCol w:w="4039"/>
        <w:gridCol w:w="2269"/>
        <w:gridCol w:w="3898"/>
      </w:tblGrid>
      <w:tr w:rsidR="0094382F" w:rsidRPr="00FD0793" w:rsidTr="00C122C9">
        <w:trPr>
          <w:trHeight w:val="646"/>
        </w:trPr>
        <w:tc>
          <w:tcPr>
            <w:tcW w:w="4039" w:type="dxa"/>
          </w:tcPr>
          <w:p w:rsidR="0094382F" w:rsidRPr="009D2046" w:rsidRDefault="0094382F" w:rsidP="00C122C9">
            <w:pPr>
              <w:suppressAutoHyphens/>
              <w:spacing w:after="120" w:line="240" w:lineRule="atLeast"/>
              <w:rPr>
                <w:rFonts w:ascii="Times New Roman" w:hAnsi="Times New Roman"/>
                <w:kern w:val="2"/>
                <w:sz w:val="20"/>
                <w:szCs w:val="20"/>
                <w:lang w:eastAsia="ru-RU"/>
              </w:rPr>
            </w:pPr>
            <w:r w:rsidRPr="009D2046">
              <w:rPr>
                <w:rFonts w:ascii="Times New Roman" w:hAnsi="Times New Roman"/>
                <w:kern w:val="2"/>
                <w:sz w:val="28"/>
                <w:szCs w:val="28"/>
                <w:lang w:eastAsia="ru-RU"/>
              </w:rPr>
              <w:t>«</w:t>
            </w:r>
            <w:r w:rsidRPr="009D2046">
              <w:rPr>
                <w:rFonts w:ascii="Times New Roman" w:hAnsi="Times New Roman"/>
                <w:kern w:val="2"/>
                <w:sz w:val="28"/>
                <w:szCs w:val="28"/>
                <w:u w:val="single"/>
                <w:lang w:eastAsia="ru-RU"/>
              </w:rPr>
              <w:t>  </w:t>
            </w:r>
            <w:r>
              <w:rPr>
                <w:rFonts w:ascii="Times New Roman" w:hAnsi="Times New Roman"/>
                <w:kern w:val="2"/>
                <w:sz w:val="28"/>
                <w:szCs w:val="28"/>
                <w:u w:val="single"/>
                <w:lang w:eastAsia="ru-RU"/>
              </w:rPr>
              <w:t>25</w:t>
            </w:r>
            <w:r w:rsidRPr="009D2046">
              <w:rPr>
                <w:rFonts w:ascii="Times New Roman" w:hAnsi="Times New Roman"/>
                <w:kern w:val="2"/>
                <w:sz w:val="28"/>
                <w:szCs w:val="28"/>
                <w:u w:val="single"/>
                <w:lang w:eastAsia="ru-RU"/>
              </w:rPr>
              <w:t>    </w:t>
            </w:r>
            <w:r w:rsidRPr="009D2046">
              <w:rPr>
                <w:rFonts w:ascii="Times New Roman" w:hAnsi="Times New Roman"/>
                <w:kern w:val="2"/>
                <w:sz w:val="28"/>
                <w:szCs w:val="28"/>
                <w:lang w:eastAsia="ru-RU"/>
              </w:rPr>
              <w:t>»</w:t>
            </w:r>
            <w:r w:rsidRPr="009D2046">
              <w:rPr>
                <w:rFonts w:ascii="Times New Roman" w:hAnsi="Times New Roman"/>
                <w:kern w:val="2"/>
                <w:sz w:val="28"/>
                <w:szCs w:val="28"/>
                <w:u w:val="single"/>
                <w:lang w:eastAsia="ru-RU"/>
              </w:rPr>
              <w:t> </w:t>
            </w:r>
            <w:r>
              <w:rPr>
                <w:rFonts w:ascii="Times New Roman" w:hAnsi="Times New Roman"/>
                <w:kern w:val="2"/>
                <w:sz w:val="28"/>
                <w:szCs w:val="28"/>
                <w:u w:val="single"/>
                <w:lang w:eastAsia="ru-RU"/>
              </w:rPr>
              <w:t xml:space="preserve">ноября  </w:t>
            </w:r>
            <w:r w:rsidRPr="009D2046">
              <w:rPr>
                <w:rFonts w:ascii="Times New Roman" w:hAnsi="Times New Roman"/>
                <w:kern w:val="2"/>
                <w:sz w:val="28"/>
                <w:szCs w:val="28"/>
                <w:lang w:val="en-US" w:eastAsia="ru-RU"/>
              </w:rPr>
              <w:t>20</w:t>
            </w:r>
            <w:r w:rsidRPr="009D2046">
              <w:rPr>
                <w:rFonts w:ascii="Times New Roman" w:hAnsi="Times New Roman"/>
                <w:kern w:val="2"/>
                <w:sz w:val="28"/>
                <w:szCs w:val="28"/>
                <w:lang w:eastAsia="ru-RU"/>
              </w:rPr>
              <w:t>22 г.</w:t>
            </w:r>
          </w:p>
          <w:p w:rsidR="0094382F" w:rsidRPr="009D2046" w:rsidRDefault="0094382F" w:rsidP="00C122C9">
            <w:pPr>
              <w:suppressAutoHyphens/>
              <w:spacing w:after="0" w:line="240" w:lineRule="auto"/>
              <w:rPr>
                <w:rFonts w:ascii="Times New Roman" w:hAnsi="Times New Roman"/>
                <w:kern w:val="2"/>
                <w:sz w:val="26"/>
                <w:szCs w:val="26"/>
                <w:lang w:eastAsia="ru-RU"/>
              </w:rPr>
            </w:pPr>
          </w:p>
        </w:tc>
        <w:tc>
          <w:tcPr>
            <w:tcW w:w="2269" w:type="dxa"/>
          </w:tcPr>
          <w:p w:rsidR="0094382F" w:rsidRPr="009D2046" w:rsidRDefault="0094382F" w:rsidP="00C122C9">
            <w:pPr>
              <w:suppressAutoHyphens/>
              <w:spacing w:after="0" w:line="240" w:lineRule="auto"/>
              <w:rPr>
                <w:rFonts w:ascii="Times New Roman" w:hAnsi="Times New Roman"/>
                <w:kern w:val="2"/>
                <w:sz w:val="16"/>
                <w:szCs w:val="16"/>
                <w:lang w:eastAsia="ru-RU"/>
              </w:rPr>
            </w:pPr>
          </w:p>
          <w:p w:rsidR="0094382F" w:rsidRPr="009D2046" w:rsidRDefault="0094382F" w:rsidP="00C122C9">
            <w:pPr>
              <w:suppressAutoHyphens/>
              <w:spacing w:after="0" w:line="240" w:lineRule="auto"/>
              <w:rPr>
                <w:rFonts w:ascii="Times New Roman" w:hAnsi="Times New Roman"/>
                <w:kern w:val="2"/>
                <w:sz w:val="16"/>
                <w:szCs w:val="16"/>
                <w:lang w:eastAsia="ru-RU"/>
              </w:rPr>
            </w:pPr>
          </w:p>
          <w:p w:rsidR="0094382F" w:rsidRPr="009D2046" w:rsidRDefault="0094382F" w:rsidP="00C122C9">
            <w:pPr>
              <w:suppressAutoHyphens/>
              <w:spacing w:after="0" w:line="240" w:lineRule="auto"/>
              <w:ind w:firstLine="71"/>
              <w:jc w:val="center"/>
              <w:rPr>
                <w:rFonts w:ascii="Times New Roman" w:hAnsi="Times New Roman"/>
                <w:kern w:val="2"/>
                <w:sz w:val="20"/>
                <w:szCs w:val="20"/>
                <w:lang w:eastAsia="ru-RU"/>
              </w:rPr>
            </w:pPr>
            <w:r w:rsidRPr="009D2046">
              <w:rPr>
                <w:rFonts w:ascii="Times New Roman" w:hAnsi="Times New Roman"/>
                <w:kern w:val="2"/>
                <w:sz w:val="28"/>
                <w:szCs w:val="26"/>
                <w:lang w:eastAsia="ru-RU"/>
              </w:rPr>
              <w:t>Москва</w:t>
            </w:r>
          </w:p>
        </w:tc>
        <w:tc>
          <w:tcPr>
            <w:tcW w:w="3898" w:type="dxa"/>
          </w:tcPr>
          <w:p w:rsidR="0094382F" w:rsidRPr="00FD0793" w:rsidRDefault="0094382F" w:rsidP="00C122C9">
            <w:pPr>
              <w:suppressAutoHyphens/>
              <w:spacing w:after="0" w:line="240" w:lineRule="auto"/>
              <w:jc w:val="right"/>
              <w:rPr>
                <w:rFonts w:ascii="Times New Roman" w:hAnsi="Times New Roman"/>
                <w:kern w:val="2"/>
                <w:sz w:val="20"/>
                <w:szCs w:val="20"/>
                <w:u w:val="single"/>
                <w:lang w:eastAsia="ru-RU"/>
              </w:rPr>
            </w:pPr>
            <w:r w:rsidRPr="00FD0793">
              <w:rPr>
                <w:rFonts w:ascii="Times New Roman" w:hAnsi="Times New Roman"/>
                <w:kern w:val="2"/>
                <w:sz w:val="28"/>
                <w:szCs w:val="28"/>
                <w:u w:val="single"/>
                <w:lang w:eastAsia="ru-RU"/>
              </w:rPr>
              <w:t>№</w:t>
            </w:r>
            <w:r w:rsidRPr="00FD0793">
              <w:rPr>
                <w:rFonts w:ascii="Times New Roman" w:hAnsi="Times New Roman"/>
                <w:kern w:val="2"/>
                <w:sz w:val="26"/>
                <w:szCs w:val="26"/>
                <w:u w:val="single"/>
                <w:lang w:eastAsia="ru-RU"/>
              </w:rPr>
              <w:t>1028</w:t>
            </w:r>
          </w:p>
        </w:tc>
      </w:tr>
    </w:tbl>
    <w:p w:rsidR="0094382F" w:rsidRPr="009D2046" w:rsidRDefault="0094382F" w:rsidP="0094382F">
      <w:pPr>
        <w:widowControl w:val="0"/>
        <w:suppressAutoHyphens/>
        <w:spacing w:after="0" w:line="360" w:lineRule="auto"/>
        <w:jc w:val="center"/>
        <w:rPr>
          <w:rFonts w:ascii="Times New Roman" w:hAnsi="Times New Roman"/>
          <w:b/>
          <w:bCs/>
          <w:kern w:val="2"/>
          <w:sz w:val="28"/>
          <w:szCs w:val="28"/>
          <w:lang w:eastAsia="ru-RU"/>
        </w:rPr>
      </w:pPr>
    </w:p>
    <w:p w:rsidR="0094382F" w:rsidRPr="009D2046" w:rsidRDefault="0094382F" w:rsidP="0094382F">
      <w:pPr>
        <w:widowControl w:val="0"/>
        <w:suppressAutoHyphens/>
        <w:spacing w:after="0" w:line="240" w:lineRule="auto"/>
        <w:jc w:val="center"/>
        <w:rPr>
          <w:rFonts w:ascii="Times New Roman" w:hAnsi="Times New Roman"/>
          <w:b/>
          <w:bCs/>
          <w:kern w:val="2"/>
          <w:sz w:val="28"/>
          <w:szCs w:val="28"/>
          <w:lang w:eastAsia="ru-RU"/>
        </w:rPr>
      </w:pPr>
      <w:r w:rsidRPr="009D2046">
        <w:rPr>
          <w:rFonts w:ascii="Times New Roman" w:hAnsi="Times New Roman"/>
          <w:b/>
          <w:bCs/>
          <w:kern w:val="2"/>
          <w:sz w:val="28"/>
          <w:szCs w:val="28"/>
          <w:lang w:eastAsia="ru-RU"/>
        </w:rPr>
        <w:t xml:space="preserve">Об утверждении федеральной образовательной программы </w:t>
      </w:r>
    </w:p>
    <w:p w:rsidR="0094382F" w:rsidRPr="009D2046" w:rsidRDefault="0094382F" w:rsidP="0094382F">
      <w:pPr>
        <w:widowControl w:val="0"/>
        <w:suppressAutoHyphens/>
        <w:spacing w:after="0" w:line="240" w:lineRule="auto"/>
        <w:jc w:val="center"/>
        <w:rPr>
          <w:rFonts w:ascii="Times New Roman" w:hAnsi="Times New Roman"/>
          <w:b/>
          <w:bCs/>
          <w:kern w:val="2"/>
          <w:sz w:val="28"/>
          <w:szCs w:val="28"/>
          <w:lang w:eastAsia="ru-RU"/>
        </w:rPr>
      </w:pPr>
      <w:r w:rsidRPr="009D2046">
        <w:rPr>
          <w:rFonts w:ascii="Times New Roman" w:hAnsi="Times New Roman"/>
          <w:b/>
          <w:bCs/>
          <w:kern w:val="2"/>
          <w:sz w:val="28"/>
          <w:szCs w:val="28"/>
          <w:lang w:eastAsia="ru-RU"/>
        </w:rPr>
        <w:t>дошкольного образования</w:t>
      </w:r>
    </w:p>
    <w:p w:rsidR="0094382F" w:rsidRPr="009D2046" w:rsidRDefault="0094382F" w:rsidP="0094382F">
      <w:pPr>
        <w:widowControl w:val="0"/>
        <w:suppressAutoHyphens/>
        <w:spacing w:after="0" w:line="240" w:lineRule="auto"/>
        <w:jc w:val="center"/>
        <w:rPr>
          <w:rFonts w:ascii="Times New Roman" w:hAnsi="Times New Roman"/>
          <w:b/>
          <w:bCs/>
          <w:kern w:val="2"/>
          <w:sz w:val="28"/>
          <w:szCs w:val="28"/>
          <w:lang w:eastAsia="ru-RU"/>
        </w:rPr>
      </w:pPr>
    </w:p>
    <w:p w:rsidR="0094382F" w:rsidRPr="009D2046" w:rsidRDefault="0094382F" w:rsidP="0094382F">
      <w:pPr>
        <w:widowControl w:val="0"/>
        <w:suppressAutoHyphens/>
        <w:spacing w:after="0" w:line="336" w:lineRule="auto"/>
        <w:ind w:firstLine="709"/>
        <w:jc w:val="both"/>
        <w:rPr>
          <w:rFonts w:ascii="Arial" w:hAnsi="Arial" w:cs="Arial"/>
          <w:kern w:val="2"/>
          <w:sz w:val="20"/>
          <w:szCs w:val="20"/>
          <w:lang w:eastAsia="ru-RU"/>
        </w:rPr>
      </w:pPr>
      <w:r w:rsidRPr="009D2046">
        <w:rPr>
          <w:rFonts w:ascii="Times New Roman" w:hAnsi="Times New Roman"/>
          <w:spacing w:val="-4"/>
          <w:kern w:val="2"/>
          <w:sz w:val="28"/>
          <w:szCs w:val="28"/>
          <w:lang w:eastAsia="ru-RU"/>
        </w:rPr>
        <w:t>В соответствии с частью 6</w:t>
      </w:r>
      <w:r w:rsidRPr="009D2046">
        <w:rPr>
          <w:rFonts w:ascii="Times New Roman" w:hAnsi="Times New Roman"/>
          <w:spacing w:val="-4"/>
          <w:kern w:val="2"/>
          <w:sz w:val="28"/>
          <w:szCs w:val="28"/>
          <w:vertAlign w:val="superscript"/>
          <w:lang w:eastAsia="ru-RU"/>
        </w:rPr>
        <w:t>5</w:t>
      </w:r>
      <w:r w:rsidRPr="009D2046">
        <w:rPr>
          <w:rFonts w:ascii="Times New Roman" w:hAnsi="Times New Roman"/>
          <w:spacing w:val="-4"/>
          <w:kern w:val="2"/>
          <w:sz w:val="28"/>
          <w:szCs w:val="28"/>
          <w:lang w:eastAsia="ru-RU"/>
        </w:rPr>
        <w:t xml:space="preserve"> статьи 12 Федерального закона от </w:t>
      </w:r>
      <w:smartTag w:uri="urn:schemas-microsoft-com:office:smarttags" w:element="date">
        <w:smartTagPr>
          <w:attr w:name="ls" w:val="trans"/>
          <w:attr w:name="Month" w:val="12"/>
          <w:attr w:name="Day" w:val="29"/>
          <w:attr w:name="Year" w:val="2012"/>
        </w:smartTagPr>
        <w:r w:rsidRPr="009D2046">
          <w:rPr>
            <w:rFonts w:ascii="Times New Roman" w:hAnsi="Times New Roman"/>
            <w:spacing w:val="-4"/>
            <w:kern w:val="2"/>
            <w:sz w:val="28"/>
            <w:szCs w:val="28"/>
            <w:lang w:eastAsia="ru-RU"/>
          </w:rPr>
          <w:t xml:space="preserve">29 декабря </w:t>
        </w:r>
        <w:smartTag w:uri="urn:schemas-microsoft-com:office:smarttags" w:element="metricconverter">
          <w:smartTagPr>
            <w:attr w:name="ProductID" w:val="2012 г"/>
          </w:smartTagPr>
          <w:r w:rsidRPr="009D2046">
            <w:rPr>
              <w:rFonts w:ascii="Times New Roman" w:hAnsi="Times New Roman"/>
              <w:spacing w:val="-4"/>
              <w:kern w:val="2"/>
              <w:sz w:val="28"/>
              <w:szCs w:val="28"/>
              <w:lang w:eastAsia="ru-RU"/>
            </w:rPr>
            <w:t>2012 г</w:t>
          </w:r>
        </w:smartTag>
        <w:r w:rsidRPr="009D2046">
          <w:rPr>
            <w:rFonts w:ascii="Times New Roman" w:hAnsi="Times New Roman"/>
            <w:spacing w:val="-4"/>
            <w:kern w:val="2"/>
            <w:sz w:val="28"/>
            <w:szCs w:val="28"/>
            <w:lang w:eastAsia="ru-RU"/>
          </w:rPr>
          <w:t>.</w:t>
        </w:r>
      </w:smartTag>
      <w:r w:rsidRPr="009D2046">
        <w:rPr>
          <w:rFonts w:ascii="Times New Roman" w:hAnsi="Times New Roman"/>
          <w:spacing w:val="-4"/>
          <w:kern w:val="2"/>
          <w:sz w:val="28"/>
          <w:szCs w:val="28"/>
          <w:lang w:eastAsia="ru-RU"/>
        </w:rPr>
        <w:t xml:space="preserve"> № 273-ФЗ «Об образовании в Российской Федерации» (Собрание законодательства Российской Федерации, 2012, № 53, ст. 7598; 2022, № 39, ст. 6541), </w:t>
      </w:r>
      <w:r w:rsidRPr="009D2046">
        <w:rPr>
          <w:rFonts w:ascii="Times New Roman" w:hAnsi="Times New Roman"/>
          <w:spacing w:val="-4"/>
          <w:kern w:val="2"/>
          <w:sz w:val="28"/>
          <w:szCs w:val="28"/>
          <w:lang w:eastAsia="ru-RU"/>
        </w:rPr>
        <w:br/>
        <w:t xml:space="preserve">абзацем шестым подпункта «б» пункта 3 статьи 1 Федерального закона </w:t>
      </w:r>
      <w:r w:rsidRPr="009D2046">
        <w:rPr>
          <w:rFonts w:ascii="Times New Roman" w:hAnsi="Times New Roman"/>
          <w:spacing w:val="-4"/>
          <w:kern w:val="2"/>
          <w:sz w:val="28"/>
          <w:szCs w:val="28"/>
          <w:lang w:eastAsia="ru-RU"/>
        </w:rPr>
        <w:br/>
        <w:t xml:space="preserve">от 24 сентября </w:t>
      </w:r>
      <w:smartTag w:uri="urn:schemas-microsoft-com:office:smarttags" w:element="metricconverter">
        <w:smartTagPr>
          <w:attr w:name="ProductID" w:val="2022 г"/>
        </w:smartTagPr>
        <w:r w:rsidRPr="009D2046">
          <w:rPr>
            <w:rFonts w:ascii="Times New Roman" w:hAnsi="Times New Roman"/>
            <w:spacing w:val="-4"/>
            <w:kern w:val="2"/>
            <w:sz w:val="28"/>
            <w:szCs w:val="28"/>
            <w:lang w:eastAsia="ru-RU"/>
          </w:rPr>
          <w:t>2022 г</w:t>
        </w:r>
      </w:smartTag>
      <w:r w:rsidRPr="009D2046">
        <w:rPr>
          <w:rFonts w:ascii="Times New Roman" w:hAnsi="Times New Roman"/>
          <w:spacing w:val="-4"/>
          <w:kern w:val="2"/>
          <w:sz w:val="28"/>
          <w:szCs w:val="28"/>
          <w:lang w:eastAsia="ru-RU"/>
        </w:rPr>
        <w:t xml:space="preserve">.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(Собрание законодательства Российской Федерации, 2022, № 39, ст. 6541) и пунктом 1 Положения о Министерстве просвещения Российской Федерации, утвержденного постановлением Правительства Российской Федерации от </w:t>
      </w:r>
      <w:smartTag w:uri="urn:schemas-microsoft-com:office:smarttags" w:element="date">
        <w:smartTagPr>
          <w:attr w:name="ls" w:val="trans"/>
          <w:attr w:name="Month" w:val="7"/>
          <w:attr w:name="Day" w:val="28"/>
          <w:attr w:name="Year" w:val="2018"/>
        </w:smartTagPr>
        <w:r w:rsidRPr="009D2046">
          <w:rPr>
            <w:rFonts w:ascii="Times New Roman" w:hAnsi="Times New Roman"/>
            <w:spacing w:val="-4"/>
            <w:kern w:val="2"/>
            <w:sz w:val="28"/>
            <w:szCs w:val="28"/>
            <w:lang w:eastAsia="ru-RU"/>
          </w:rPr>
          <w:t xml:space="preserve">28 июля </w:t>
        </w:r>
        <w:smartTag w:uri="urn:schemas-microsoft-com:office:smarttags" w:element="metricconverter">
          <w:smartTagPr>
            <w:attr w:name="ProductID" w:val="2018 г"/>
          </w:smartTagPr>
          <w:r w:rsidRPr="009D2046">
            <w:rPr>
              <w:rFonts w:ascii="Times New Roman" w:hAnsi="Times New Roman"/>
              <w:spacing w:val="-4"/>
              <w:kern w:val="2"/>
              <w:sz w:val="28"/>
              <w:szCs w:val="28"/>
              <w:lang w:eastAsia="ru-RU"/>
            </w:rPr>
            <w:t>2018 г</w:t>
          </w:r>
        </w:smartTag>
        <w:r w:rsidRPr="009D2046">
          <w:rPr>
            <w:rFonts w:ascii="Times New Roman" w:hAnsi="Times New Roman"/>
            <w:spacing w:val="-4"/>
            <w:kern w:val="2"/>
            <w:sz w:val="28"/>
            <w:szCs w:val="28"/>
            <w:lang w:eastAsia="ru-RU"/>
          </w:rPr>
          <w:t>.</w:t>
        </w:r>
      </w:smartTag>
      <w:r w:rsidRPr="009D2046">
        <w:rPr>
          <w:rFonts w:ascii="Times New Roman" w:hAnsi="Times New Roman"/>
          <w:spacing w:val="-4"/>
          <w:kern w:val="2"/>
          <w:sz w:val="28"/>
          <w:szCs w:val="28"/>
          <w:lang w:eastAsia="ru-RU"/>
        </w:rPr>
        <w:t xml:space="preserve"> № 884 (Собрание законодательства Российской Федерации, 2018, № 32, ст. 5343)</w:t>
      </w:r>
      <w:r w:rsidRPr="009D2046">
        <w:rPr>
          <w:rFonts w:ascii="Times New Roman" w:hAnsi="Times New Roman"/>
          <w:kern w:val="2"/>
          <w:sz w:val="28"/>
          <w:szCs w:val="28"/>
          <w:lang w:eastAsia="ru-RU"/>
        </w:rPr>
        <w:t>, п р и к а з ы в а ю:</w:t>
      </w:r>
    </w:p>
    <w:p w:rsidR="0094382F" w:rsidRPr="009D2046" w:rsidRDefault="0094382F" w:rsidP="0094382F">
      <w:pPr>
        <w:suppressAutoHyphens/>
        <w:spacing w:after="0" w:line="360" w:lineRule="auto"/>
        <w:ind w:firstLine="709"/>
        <w:jc w:val="both"/>
        <w:rPr>
          <w:rFonts w:ascii="Times New Roman" w:hAnsi="Times New Roman"/>
          <w:kern w:val="2"/>
          <w:sz w:val="28"/>
          <w:szCs w:val="28"/>
          <w:lang w:eastAsia="ru-RU"/>
        </w:rPr>
      </w:pPr>
      <w:r w:rsidRPr="009D2046">
        <w:rPr>
          <w:rFonts w:ascii="Times New Roman" w:hAnsi="Times New Roman"/>
          <w:kern w:val="2"/>
          <w:sz w:val="28"/>
          <w:szCs w:val="28"/>
          <w:lang w:eastAsia="ru-RU"/>
        </w:rPr>
        <w:t>Утвердить прилагаемую федеральную образовательную программу дошкольного образования.</w:t>
      </w:r>
    </w:p>
    <w:p w:rsidR="0094382F" w:rsidRPr="009D2046" w:rsidRDefault="0094382F" w:rsidP="0094382F">
      <w:pPr>
        <w:suppressAutoHyphens/>
        <w:spacing w:after="0" w:line="360" w:lineRule="auto"/>
        <w:ind w:firstLine="709"/>
        <w:jc w:val="both"/>
        <w:rPr>
          <w:rFonts w:ascii="Times New Roman" w:hAnsi="Times New Roman"/>
          <w:kern w:val="2"/>
          <w:sz w:val="28"/>
          <w:szCs w:val="28"/>
          <w:lang w:eastAsia="ru-RU"/>
        </w:rPr>
      </w:pPr>
    </w:p>
    <w:tbl>
      <w:tblPr>
        <w:tblW w:w="10206" w:type="dxa"/>
        <w:tblInd w:w="108" w:type="dxa"/>
        <w:tblLook w:val="04A0" w:firstRow="1" w:lastRow="0" w:firstColumn="1" w:lastColumn="0" w:noHBand="0" w:noVBand="1"/>
      </w:tblPr>
      <w:tblGrid>
        <w:gridCol w:w="5278"/>
        <w:gridCol w:w="2553"/>
        <w:gridCol w:w="2375"/>
      </w:tblGrid>
      <w:tr w:rsidR="0094382F" w:rsidRPr="009D2046" w:rsidTr="00C122C9">
        <w:trPr>
          <w:trHeight w:val="1300"/>
        </w:trPr>
        <w:tc>
          <w:tcPr>
            <w:tcW w:w="5278" w:type="dxa"/>
            <w:vAlign w:val="center"/>
          </w:tcPr>
          <w:p w:rsidR="0094382F" w:rsidRPr="009D2046" w:rsidRDefault="0094382F" w:rsidP="00C122C9">
            <w:pPr>
              <w:suppressAutoHyphens/>
              <w:spacing w:after="0" w:line="240" w:lineRule="auto"/>
              <w:ind w:left="-108"/>
              <w:rPr>
                <w:rFonts w:ascii="Times New Roman" w:hAnsi="Times New Roman"/>
                <w:kern w:val="2"/>
                <w:sz w:val="20"/>
                <w:szCs w:val="20"/>
                <w:lang w:eastAsia="ru-RU"/>
              </w:rPr>
            </w:pPr>
            <w:r w:rsidRPr="009D2046">
              <w:rPr>
                <w:rFonts w:ascii="Times New Roman" w:hAnsi="Times New Roman"/>
                <w:kern w:val="2"/>
                <w:sz w:val="28"/>
                <w:szCs w:val="28"/>
                <w:lang w:eastAsia="ru-RU"/>
              </w:rPr>
              <w:t>Министр</w:t>
            </w:r>
          </w:p>
        </w:tc>
        <w:tc>
          <w:tcPr>
            <w:tcW w:w="2553" w:type="dxa"/>
          </w:tcPr>
          <w:p w:rsidR="0094382F" w:rsidRPr="009D2046" w:rsidRDefault="0094382F" w:rsidP="00C122C9">
            <w:pPr>
              <w:suppressAutoHyphens/>
              <w:spacing w:before="120" w:after="0" w:line="240" w:lineRule="auto"/>
              <w:ind w:left="1201"/>
              <w:rPr>
                <w:rFonts w:ascii="Times New Roman" w:hAnsi="Times New Roman"/>
                <w:kern w:val="2"/>
                <w:sz w:val="16"/>
                <w:szCs w:val="16"/>
                <w:lang w:eastAsia="ru-RU"/>
              </w:rPr>
            </w:pPr>
          </w:p>
        </w:tc>
        <w:tc>
          <w:tcPr>
            <w:tcW w:w="2375" w:type="dxa"/>
            <w:vAlign w:val="center"/>
          </w:tcPr>
          <w:p w:rsidR="0094382F" w:rsidRPr="009D2046" w:rsidRDefault="0094382F" w:rsidP="00C122C9">
            <w:pPr>
              <w:suppressAutoHyphens/>
              <w:spacing w:after="0" w:line="240" w:lineRule="auto"/>
              <w:ind w:right="-112"/>
              <w:jc w:val="right"/>
              <w:rPr>
                <w:rFonts w:ascii="Times New Roman" w:hAnsi="Times New Roman"/>
                <w:kern w:val="2"/>
                <w:sz w:val="28"/>
                <w:szCs w:val="28"/>
                <w:lang w:eastAsia="ru-RU"/>
              </w:rPr>
            </w:pPr>
            <w:r w:rsidRPr="009D2046">
              <w:rPr>
                <w:rFonts w:ascii="Times New Roman" w:hAnsi="Times New Roman"/>
                <w:kern w:val="2"/>
                <w:sz w:val="28"/>
                <w:szCs w:val="28"/>
                <w:lang w:eastAsia="ru-RU"/>
              </w:rPr>
              <w:t>С.С. Кравцов</w:t>
            </w:r>
          </w:p>
        </w:tc>
      </w:tr>
    </w:tbl>
    <w:p w:rsidR="0094382F" w:rsidRDefault="0094382F" w:rsidP="0094382F">
      <w:pPr>
        <w:suppressAutoHyphens/>
        <w:spacing w:after="0" w:line="240" w:lineRule="auto"/>
        <w:outlineLvl w:val="0"/>
        <w:rPr>
          <w:rFonts w:ascii="Times New Roman" w:hAnsi="Times New Roman"/>
          <w:kern w:val="2"/>
          <w:sz w:val="28"/>
          <w:szCs w:val="28"/>
        </w:rPr>
      </w:pPr>
    </w:p>
    <w:p w:rsidR="0094382F" w:rsidRDefault="0094382F" w:rsidP="0094382F">
      <w:pPr>
        <w:suppressAutoHyphens/>
        <w:spacing w:after="0" w:line="240" w:lineRule="auto"/>
        <w:jc w:val="center"/>
        <w:outlineLvl w:val="0"/>
        <w:rPr>
          <w:rFonts w:ascii="Times New Roman" w:hAnsi="Times New Roman"/>
          <w:kern w:val="2"/>
          <w:sz w:val="28"/>
          <w:szCs w:val="28"/>
        </w:rPr>
      </w:pPr>
    </w:p>
    <w:p w:rsidR="0094382F" w:rsidRDefault="0094382F" w:rsidP="0094382F">
      <w:pPr>
        <w:suppressAutoHyphens/>
        <w:spacing w:after="0" w:line="240" w:lineRule="auto"/>
        <w:jc w:val="center"/>
        <w:outlineLvl w:val="0"/>
        <w:rPr>
          <w:rFonts w:ascii="Times New Roman" w:hAnsi="Times New Roman"/>
          <w:kern w:val="2"/>
          <w:sz w:val="28"/>
          <w:szCs w:val="28"/>
        </w:rPr>
        <w:sectPr w:rsidR="0094382F" w:rsidSect="00FD228A">
          <w:headerReference w:type="default" r:id="rId8"/>
          <w:footerReference w:type="default" r:id="rId9"/>
          <w:headerReference w:type="first" r:id="rId10"/>
          <w:pgSz w:w="11906" w:h="16838"/>
          <w:pgMar w:top="1134" w:right="567" w:bottom="851" w:left="1134" w:header="709" w:footer="709" w:gutter="0"/>
          <w:cols w:space="708"/>
          <w:titlePg/>
          <w:docGrid w:linePitch="360"/>
        </w:sectPr>
      </w:pPr>
    </w:p>
    <w:p w:rsidR="0094382F" w:rsidRPr="00EB7805" w:rsidRDefault="0094382F" w:rsidP="0094382F">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lastRenderedPageBreak/>
        <w:t>УТВЕРЖДЕНА</w:t>
      </w:r>
    </w:p>
    <w:p w:rsidR="0094382F" w:rsidRPr="00EB7805" w:rsidRDefault="0094382F" w:rsidP="0094382F">
      <w:pPr>
        <w:suppressAutoHyphens/>
        <w:spacing w:after="0" w:line="240" w:lineRule="auto"/>
        <w:ind w:left="4820"/>
        <w:jc w:val="center"/>
        <w:outlineLvl w:val="0"/>
        <w:rPr>
          <w:rFonts w:ascii="Times New Roman" w:hAnsi="Times New Roman"/>
          <w:kern w:val="2"/>
          <w:sz w:val="28"/>
          <w:szCs w:val="28"/>
        </w:rPr>
      </w:pPr>
    </w:p>
    <w:p w:rsidR="0094382F" w:rsidRPr="00EB7805" w:rsidRDefault="0094382F" w:rsidP="0094382F">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t>приказом Министерства просвещения</w:t>
      </w:r>
    </w:p>
    <w:p w:rsidR="0094382F" w:rsidRPr="00EB7805" w:rsidRDefault="0094382F" w:rsidP="0094382F">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t>Российской Федерации</w:t>
      </w:r>
    </w:p>
    <w:p w:rsidR="0094382F" w:rsidRPr="00EB7805" w:rsidRDefault="0094382F" w:rsidP="0094382F">
      <w:pPr>
        <w:suppressAutoHyphens/>
        <w:spacing w:after="0" w:line="240" w:lineRule="auto"/>
        <w:ind w:left="4820"/>
        <w:jc w:val="center"/>
        <w:outlineLvl w:val="0"/>
        <w:rPr>
          <w:rFonts w:ascii="Times New Roman" w:hAnsi="Times New Roman"/>
          <w:kern w:val="2"/>
          <w:sz w:val="28"/>
          <w:szCs w:val="28"/>
        </w:rPr>
      </w:pPr>
      <w:r w:rsidRPr="00EB7805">
        <w:rPr>
          <w:rFonts w:ascii="Times New Roman" w:hAnsi="Times New Roman"/>
          <w:kern w:val="2"/>
          <w:sz w:val="28"/>
          <w:szCs w:val="28"/>
        </w:rPr>
        <w:t>от « ___ » _________ 2022 г. № _____</w:t>
      </w:r>
    </w:p>
    <w:p w:rsidR="0094382F" w:rsidRDefault="0094382F" w:rsidP="0094382F">
      <w:pPr>
        <w:suppressAutoHyphens/>
        <w:spacing w:after="0" w:line="240" w:lineRule="auto"/>
        <w:ind w:firstLine="709"/>
        <w:jc w:val="center"/>
        <w:outlineLvl w:val="0"/>
        <w:rPr>
          <w:rFonts w:ascii="Times New Roman" w:hAnsi="Times New Roman"/>
          <w:b/>
          <w:bCs/>
          <w:kern w:val="2"/>
          <w:sz w:val="28"/>
          <w:szCs w:val="28"/>
        </w:rPr>
      </w:pPr>
    </w:p>
    <w:p w:rsidR="0094382F" w:rsidRDefault="0094382F" w:rsidP="0094382F">
      <w:pPr>
        <w:suppressAutoHyphens/>
        <w:spacing w:after="0" w:line="240" w:lineRule="auto"/>
        <w:ind w:firstLine="709"/>
        <w:jc w:val="center"/>
        <w:outlineLvl w:val="0"/>
        <w:rPr>
          <w:rFonts w:ascii="Times New Roman" w:hAnsi="Times New Roman"/>
          <w:b/>
          <w:bCs/>
          <w:kern w:val="2"/>
          <w:sz w:val="28"/>
          <w:szCs w:val="28"/>
        </w:rPr>
      </w:pPr>
    </w:p>
    <w:p w:rsidR="0094382F" w:rsidRPr="000552A9" w:rsidRDefault="0094382F" w:rsidP="0094382F">
      <w:pPr>
        <w:suppressAutoHyphens/>
        <w:spacing w:after="0" w:line="240" w:lineRule="auto"/>
        <w:ind w:firstLine="709"/>
        <w:jc w:val="center"/>
        <w:outlineLvl w:val="0"/>
        <w:rPr>
          <w:rFonts w:ascii="Times New Roman" w:hAnsi="Times New Roman"/>
          <w:b/>
          <w:bCs/>
          <w:kern w:val="2"/>
          <w:sz w:val="28"/>
          <w:szCs w:val="28"/>
        </w:rPr>
      </w:pPr>
      <w:r w:rsidRPr="000552A9">
        <w:rPr>
          <w:rFonts w:ascii="Times New Roman" w:hAnsi="Times New Roman"/>
          <w:b/>
          <w:bCs/>
          <w:kern w:val="2"/>
          <w:sz w:val="28"/>
          <w:szCs w:val="28"/>
        </w:rPr>
        <w:t xml:space="preserve">ФЕДЕРАЛЬНАЯ </w:t>
      </w:r>
      <w:r w:rsidRPr="00785655">
        <w:rPr>
          <w:rFonts w:ascii="Times New Roman" w:hAnsi="Times New Roman"/>
          <w:b/>
          <w:bCs/>
          <w:kern w:val="2"/>
          <w:sz w:val="28"/>
          <w:szCs w:val="28"/>
        </w:rPr>
        <w:t>ОБРАЗОВАТЕЛЬНАЯ ПРОГРАММА ДОШКОЛЬНОГО ОБРАЗОВАНИЯ</w:t>
      </w:r>
    </w:p>
    <w:p w:rsidR="0094382F" w:rsidRDefault="0094382F" w:rsidP="0094382F">
      <w:pPr>
        <w:spacing w:after="0" w:line="240" w:lineRule="auto"/>
        <w:ind w:firstLine="709"/>
        <w:jc w:val="both"/>
        <w:rPr>
          <w:rFonts w:ascii="Times New Roman" w:hAnsi="Times New Roman"/>
          <w:b/>
          <w:sz w:val="24"/>
          <w:szCs w:val="24"/>
        </w:rPr>
      </w:pPr>
    </w:p>
    <w:p w:rsidR="0094382F"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spacing w:after="0" w:line="240" w:lineRule="auto"/>
        <w:ind w:firstLine="709"/>
        <w:jc w:val="both"/>
        <w:rPr>
          <w:rFonts w:ascii="Times New Roman" w:hAnsi="Times New Roman"/>
          <w:b/>
          <w:sz w:val="24"/>
          <w:szCs w:val="24"/>
        </w:rPr>
      </w:pPr>
      <w:r w:rsidRPr="000552A9">
        <w:rPr>
          <w:rFonts w:ascii="Times New Roman" w:hAnsi="Times New Roman"/>
          <w:b/>
          <w:sz w:val="24"/>
          <w:szCs w:val="24"/>
        </w:rPr>
        <w:t>ВВЕДЕНИЕ</w:t>
      </w:r>
    </w:p>
    <w:p w:rsidR="0094382F" w:rsidRPr="000552A9" w:rsidRDefault="0094382F" w:rsidP="0094382F">
      <w:pPr>
        <w:spacing w:after="0" w:line="240" w:lineRule="auto"/>
        <w:ind w:firstLine="709"/>
        <w:jc w:val="both"/>
        <w:rPr>
          <w:rFonts w:ascii="Times New Roman" w:hAnsi="Times New Roman"/>
          <w:b/>
          <w:sz w:val="24"/>
          <w:szCs w:val="24"/>
        </w:rPr>
      </w:pPr>
    </w:p>
    <w:p w:rsidR="0094382F" w:rsidRDefault="0094382F" w:rsidP="0094382F">
      <w:pPr>
        <w:spacing w:after="0" w:line="240" w:lineRule="auto"/>
        <w:ind w:firstLine="709"/>
        <w:jc w:val="both"/>
        <w:rPr>
          <w:rFonts w:ascii="Times New Roman" w:hAnsi="Times New Roman"/>
          <w:sz w:val="24"/>
          <w:szCs w:val="24"/>
        </w:rPr>
      </w:pPr>
      <w:bookmarkStart w:id="0" w:name="_Hlk117784651"/>
      <w:r w:rsidRPr="00EC4530">
        <w:rPr>
          <w:rFonts w:ascii="Times New Roman" w:hAnsi="Times New Roman"/>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w:t>
      </w:r>
      <w:r>
        <w:rPr>
          <w:rFonts w:ascii="Times New Roman" w:hAnsi="Times New Roman"/>
          <w:sz w:val="24"/>
          <w:szCs w:val="24"/>
        </w:rPr>
        <w:t xml:space="preserve">, формированию и развитию личности ребенка </w:t>
      </w:r>
      <w:r w:rsidRPr="00EC4530">
        <w:rPr>
          <w:rFonts w:ascii="Times New Roman" w:hAnsi="Times New Roman"/>
          <w:sz w:val="24"/>
          <w:szCs w:val="24"/>
        </w:rPr>
        <w:t>в соответствии с принятыми в семье и обществе духовно-нравственными и социокультурными ценностями.</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образования:</w:t>
      </w:r>
    </w:p>
    <w:p w:rsidR="0094382F" w:rsidRPr="004D596F" w:rsidRDefault="0094382F" w:rsidP="0094382F">
      <w:pPr>
        <w:pStyle w:val="a3"/>
        <w:numPr>
          <w:ilvl w:val="0"/>
          <w:numId w:val="39"/>
        </w:numPr>
        <w:spacing w:after="0" w:line="240" w:lineRule="auto"/>
        <w:ind w:left="0" w:firstLine="709"/>
        <w:jc w:val="both"/>
        <w:rPr>
          <w:rFonts w:ascii="Times New Roman" w:hAnsi="Times New Roman"/>
          <w:sz w:val="24"/>
          <w:szCs w:val="24"/>
        </w:rPr>
      </w:pPr>
      <w:r>
        <w:rPr>
          <w:rFonts w:ascii="Times New Roman" w:hAnsi="Times New Roman"/>
          <w:sz w:val="24"/>
          <w:szCs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rsidR="0094382F" w:rsidRDefault="0094382F" w:rsidP="0094382F">
      <w:pPr>
        <w:pStyle w:val="a3"/>
        <w:numPr>
          <w:ilvl w:val="0"/>
          <w:numId w:val="39"/>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Создание единого ядра содержания дошкольного образования, ориентированного на приобщение детей к </w:t>
      </w:r>
      <w:r w:rsidRPr="009C06BC">
        <w:rPr>
          <w:rFonts w:ascii="Times New Roman" w:hAnsi="Times New Roman"/>
          <w:sz w:val="24"/>
          <w:szCs w:val="24"/>
        </w:rPr>
        <w:t>духовно-нравственным и социокультурным ценностям</w:t>
      </w:r>
      <w:r>
        <w:rPr>
          <w:rFonts w:ascii="Times New Roman" w:hAnsi="Times New Roman"/>
          <w:sz w:val="24"/>
          <w:szCs w:val="24"/>
        </w:rPr>
        <w:t xml:space="preserve"> российского народа, воспитание растущего поколения как знающего и любящего историю и культуру своей семьи, большой и малой Родины.</w:t>
      </w:r>
    </w:p>
    <w:p w:rsidR="0094382F" w:rsidRDefault="0094382F" w:rsidP="0094382F">
      <w:pPr>
        <w:pStyle w:val="a3"/>
        <w:numPr>
          <w:ilvl w:val="0"/>
          <w:numId w:val="39"/>
        </w:numPr>
        <w:spacing w:after="0" w:line="240" w:lineRule="auto"/>
        <w:ind w:left="0" w:firstLine="709"/>
        <w:jc w:val="both"/>
        <w:rPr>
          <w:rFonts w:ascii="Times New Roman" w:hAnsi="Times New Roman"/>
          <w:sz w:val="24"/>
          <w:szCs w:val="24"/>
        </w:rPr>
      </w:pPr>
      <w:r>
        <w:rPr>
          <w:rFonts w:ascii="Times New Roman" w:hAnsi="Times New Roman"/>
          <w:sz w:val="24"/>
          <w:szCs w:val="24"/>
        </w:rPr>
        <w:t>Создание единого, федерального образовательного пространства воспитания и развития детей от рождения до восьми лет, обеспечивающего ребенку и его родителям (законным представителям) равные, качественные условия дошкольного образования, вне зависимости от места и региона проживания.</w:t>
      </w:r>
      <w:bookmarkEnd w:id="0"/>
    </w:p>
    <w:p w:rsidR="0094382F" w:rsidRPr="006E2F0B" w:rsidRDefault="0094382F" w:rsidP="0094382F">
      <w:pPr>
        <w:spacing w:after="0" w:line="240" w:lineRule="auto"/>
        <w:ind w:firstLine="709"/>
        <w:jc w:val="both"/>
        <w:rPr>
          <w:rFonts w:ascii="Times New Roman" w:hAnsi="Times New Roman"/>
          <w:sz w:val="24"/>
          <w:szCs w:val="24"/>
        </w:rPr>
      </w:pPr>
      <w:r w:rsidRPr="006E2F0B">
        <w:rPr>
          <w:rFonts w:ascii="Times New Roman" w:hAnsi="Times New Roman"/>
          <w:sz w:val="24"/>
          <w:szCs w:val="24"/>
        </w:rPr>
        <w:t>Федеральная образовательная программа дошкольного образования направлен</w:t>
      </w:r>
      <w:r>
        <w:rPr>
          <w:rFonts w:ascii="Times New Roman" w:hAnsi="Times New Roman"/>
          <w:sz w:val="24"/>
          <w:szCs w:val="24"/>
        </w:rPr>
        <w:t>а</w:t>
      </w:r>
      <w:r w:rsidRPr="006E2F0B">
        <w:rPr>
          <w:rFonts w:ascii="Times New Roman" w:hAnsi="Times New Roman"/>
          <w:sz w:val="24"/>
          <w:szCs w:val="24"/>
        </w:rPr>
        <w:t xml:space="preserve"> на 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rsidR="0094382F" w:rsidRPr="000552A9"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numPr>
          <w:ilvl w:val="0"/>
          <w:numId w:val="1"/>
        </w:numPr>
        <w:spacing w:after="0" w:line="240" w:lineRule="auto"/>
        <w:ind w:firstLine="0"/>
        <w:jc w:val="both"/>
        <w:rPr>
          <w:rFonts w:ascii="Times New Roman" w:hAnsi="Times New Roman"/>
          <w:b/>
          <w:sz w:val="24"/>
          <w:szCs w:val="24"/>
        </w:rPr>
      </w:pPr>
      <w:r w:rsidRPr="000552A9">
        <w:rPr>
          <w:rFonts w:ascii="Times New Roman" w:hAnsi="Times New Roman"/>
          <w:b/>
          <w:sz w:val="24"/>
          <w:szCs w:val="24"/>
        </w:rPr>
        <w:t>ЦЕЛЕВОЙ РАЗДЕЛ</w:t>
      </w:r>
    </w:p>
    <w:p w:rsidR="0094382F" w:rsidRPr="000552A9" w:rsidRDefault="0094382F" w:rsidP="0094382F">
      <w:pPr>
        <w:spacing w:after="0" w:line="240" w:lineRule="auto"/>
        <w:jc w:val="both"/>
        <w:rPr>
          <w:rFonts w:ascii="Times New Roman" w:hAnsi="Times New Roman"/>
          <w:b/>
          <w:sz w:val="24"/>
          <w:szCs w:val="24"/>
        </w:rPr>
      </w:pPr>
    </w:p>
    <w:p w:rsidR="0094382F" w:rsidRPr="000552A9" w:rsidRDefault="0094382F" w:rsidP="0094382F">
      <w:pPr>
        <w:numPr>
          <w:ilvl w:val="1"/>
          <w:numId w:val="1"/>
        </w:numPr>
        <w:spacing w:after="0" w:line="240" w:lineRule="auto"/>
        <w:jc w:val="both"/>
        <w:rPr>
          <w:rFonts w:ascii="Times New Roman" w:hAnsi="Times New Roman"/>
          <w:b/>
          <w:sz w:val="24"/>
          <w:szCs w:val="24"/>
        </w:rPr>
      </w:pPr>
      <w:r w:rsidRPr="000552A9">
        <w:rPr>
          <w:rFonts w:ascii="Times New Roman" w:hAnsi="Times New Roman"/>
          <w:b/>
          <w:sz w:val="24"/>
          <w:szCs w:val="24"/>
        </w:rPr>
        <w:t>Пояснительная записка</w:t>
      </w:r>
    </w:p>
    <w:p w:rsidR="0094382F" w:rsidRPr="000552A9" w:rsidRDefault="0094382F" w:rsidP="0094382F">
      <w:pPr>
        <w:spacing w:after="0" w:line="240" w:lineRule="auto"/>
        <w:ind w:firstLine="709"/>
        <w:jc w:val="both"/>
        <w:rPr>
          <w:rFonts w:ascii="Times New Roman" w:hAnsi="Times New Roman"/>
          <w:b/>
          <w:i/>
          <w:sz w:val="24"/>
          <w:szCs w:val="24"/>
        </w:rPr>
      </w:pPr>
    </w:p>
    <w:p w:rsidR="0094382F" w:rsidRDefault="0094382F" w:rsidP="0094382F">
      <w:pPr>
        <w:spacing w:after="0" w:line="240" w:lineRule="auto"/>
        <w:ind w:firstLine="709"/>
        <w:jc w:val="both"/>
        <w:rPr>
          <w:rFonts w:ascii="Times New Roman" w:hAnsi="Times New Roman"/>
          <w:sz w:val="24"/>
          <w:szCs w:val="24"/>
        </w:rPr>
      </w:pPr>
      <w:r w:rsidRPr="002D6A3F">
        <w:rPr>
          <w:rFonts w:ascii="Times New Roman" w:hAnsi="Times New Roman"/>
          <w:bCs/>
          <w:iCs/>
          <w:sz w:val="24"/>
          <w:szCs w:val="24"/>
        </w:rPr>
        <w:t>Федеральная образовательная программа дошкольного образования</w:t>
      </w:r>
      <w:r w:rsidRPr="00EB38FB">
        <w:rPr>
          <w:rFonts w:ascii="Times New Roman" w:hAnsi="Times New Roman"/>
          <w:sz w:val="24"/>
          <w:szCs w:val="24"/>
        </w:rPr>
        <w:t xml:space="preserve"> (далее – Федеральная программа) </w:t>
      </w:r>
      <w:bookmarkStart w:id="1" w:name="_Hlk117504267"/>
      <w:r w:rsidRPr="00EB38FB">
        <w:rPr>
          <w:rFonts w:ascii="Times New Roman" w:hAnsi="Times New Roman"/>
          <w:sz w:val="24"/>
          <w:szCs w:val="24"/>
        </w:rPr>
        <w:t xml:space="preserve">определяет единые для Российской Федерации базовые объем и содержание дошкольного образования, осваиваемые обучающимися в организациях, осуществляющих образовательную деятельность (далее – Организации), и планируемые результаты освоения образовательной программы. </w:t>
      </w:r>
      <w:bookmarkEnd w:id="1"/>
      <w:r w:rsidRPr="00EB38FB">
        <w:rPr>
          <w:rFonts w:ascii="Times New Roman" w:hAnsi="Times New Roman"/>
          <w:sz w:val="24"/>
          <w:szCs w:val="24"/>
        </w:rPr>
        <w:t>Федеральная программа разработана в соответствии</w:t>
      </w:r>
      <w:r w:rsidRPr="00EB38FB">
        <w:rPr>
          <w:rFonts w:ascii="Times New Roman" w:hAnsi="Times New Roman"/>
          <w:sz w:val="24"/>
          <w:szCs w:val="24"/>
        </w:rPr>
        <w:br/>
        <w:t>с федеральным государственным образовательным стандартом дошкольного образования</w:t>
      </w:r>
      <w:r>
        <w:rPr>
          <w:rStyle w:val="aff2"/>
          <w:rFonts w:ascii="Times New Roman" w:hAnsi="Times New Roman"/>
          <w:sz w:val="24"/>
          <w:szCs w:val="24"/>
        </w:rPr>
        <w:footnoteReference w:id="1"/>
      </w:r>
      <w:r w:rsidRPr="00EB38FB">
        <w:rPr>
          <w:rFonts w:ascii="Times New Roman" w:hAnsi="Times New Roman"/>
          <w:sz w:val="24"/>
          <w:szCs w:val="24"/>
        </w:rPr>
        <w:t xml:space="preserve"> (далее – Стандарт). В</w:t>
      </w:r>
      <w:r>
        <w:rPr>
          <w:rFonts w:ascii="Times New Roman" w:hAnsi="Times New Roman"/>
          <w:sz w:val="24"/>
          <w:szCs w:val="24"/>
        </w:rPr>
        <w:t xml:space="preserve"> структуру Федеральной программы включены: </w:t>
      </w:r>
      <w:r w:rsidRPr="000552A9">
        <w:rPr>
          <w:rFonts w:ascii="Times New Roman" w:hAnsi="Times New Roman"/>
          <w:sz w:val="24"/>
          <w:szCs w:val="24"/>
        </w:rPr>
        <w:t xml:space="preserve">федеральная рабочая программа образования; федеральная рабочая программа воспитания; программа коррекционно-развивающей </w:t>
      </w:r>
      <w:r w:rsidRPr="000552A9">
        <w:rPr>
          <w:rFonts w:ascii="Times New Roman" w:hAnsi="Times New Roman"/>
          <w:sz w:val="24"/>
          <w:szCs w:val="24"/>
        </w:rPr>
        <w:lastRenderedPageBreak/>
        <w:t>работы; примерный режим и распорядок дня в дошкольной группе</w:t>
      </w:r>
      <w:r>
        <w:rPr>
          <w:rFonts w:ascii="Times New Roman" w:hAnsi="Times New Roman"/>
          <w:sz w:val="24"/>
          <w:szCs w:val="24"/>
        </w:rPr>
        <w:t>;</w:t>
      </w:r>
      <w:r w:rsidRPr="000552A9">
        <w:rPr>
          <w:rFonts w:ascii="Times New Roman" w:hAnsi="Times New Roman"/>
          <w:sz w:val="24"/>
          <w:szCs w:val="24"/>
        </w:rPr>
        <w:t xml:space="preserve"> федеральный календарный план воспитательной работы</w:t>
      </w:r>
      <w:r>
        <w:rPr>
          <w:rFonts w:ascii="Times New Roman" w:hAnsi="Times New Roman"/>
          <w:sz w:val="24"/>
          <w:szCs w:val="24"/>
        </w:rPr>
        <w:t>.</w:t>
      </w:r>
    </w:p>
    <w:p w:rsidR="0094382F" w:rsidRPr="000552A9" w:rsidRDefault="0094382F" w:rsidP="0094382F">
      <w:pPr>
        <w:shd w:val="clear" w:color="auto" w:fill="FFFFFF"/>
        <w:spacing w:after="0" w:line="240" w:lineRule="auto"/>
        <w:ind w:firstLine="709"/>
        <w:jc w:val="both"/>
        <w:rPr>
          <w:rFonts w:ascii="Times New Roman" w:hAnsi="Times New Roman"/>
          <w:sz w:val="24"/>
          <w:szCs w:val="24"/>
        </w:rPr>
      </w:pPr>
      <w:r w:rsidRPr="001218FB">
        <w:rPr>
          <w:rFonts w:ascii="Times New Roman" w:hAnsi="Times New Roman"/>
          <w:sz w:val="24"/>
          <w:szCs w:val="24"/>
        </w:rPr>
        <w:t>В соответствии со Стандартом и Федеральной программой разрабатываются и утверждаются Организацией образовательные программы дошкольного образования. При этом Федеральная программа определяет объем обязательной (инвариантной) части этих программ</w:t>
      </w:r>
      <w:r w:rsidRPr="000552A9">
        <w:rPr>
          <w:rFonts w:ascii="Times New Roman" w:hAnsi="Times New Roman"/>
          <w:sz w:val="24"/>
          <w:szCs w:val="24"/>
        </w:rPr>
        <w:t xml:space="preserve">, </w:t>
      </w:r>
      <w:r w:rsidRPr="00EB38FB">
        <w:rPr>
          <w:rFonts w:ascii="Times New Roman" w:hAnsi="Times New Roman"/>
          <w:sz w:val="24"/>
          <w:szCs w:val="24"/>
        </w:rPr>
        <w:t>который не должен быть менее 60% от общего объема программы, вариативная часть программы (часть, формируемая участниками образовательных отношений) составляет 40%. Содержание и планируемые результаты разрабатываемых в Организациях программ</w:t>
      </w:r>
      <w:r w:rsidRPr="000552A9">
        <w:rPr>
          <w:rFonts w:ascii="Times New Roman" w:hAnsi="Times New Roman"/>
          <w:sz w:val="24"/>
          <w:szCs w:val="24"/>
        </w:rPr>
        <w:t xml:space="preserve"> должны быть не ниже соответствующих содержания и планируемых результатов </w:t>
      </w:r>
      <w:r>
        <w:rPr>
          <w:rFonts w:ascii="Times New Roman" w:hAnsi="Times New Roman"/>
          <w:sz w:val="24"/>
          <w:szCs w:val="24"/>
        </w:rPr>
        <w:t>Ф</w:t>
      </w:r>
      <w:r w:rsidRPr="000552A9">
        <w:rPr>
          <w:rFonts w:ascii="Times New Roman" w:hAnsi="Times New Roman"/>
          <w:sz w:val="24"/>
          <w:szCs w:val="24"/>
        </w:rPr>
        <w:t>едеральной программы.</w:t>
      </w:r>
    </w:p>
    <w:p w:rsidR="0094382F" w:rsidRPr="000552A9" w:rsidRDefault="0094382F" w:rsidP="0094382F">
      <w:pPr>
        <w:shd w:val="clear" w:color="auto" w:fill="FFFFFF"/>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w:t>
      </w:r>
      <w:r>
        <w:rPr>
          <w:rFonts w:ascii="Times New Roman" w:hAnsi="Times New Roman"/>
          <w:sz w:val="24"/>
          <w:szCs w:val="24"/>
        </w:rPr>
        <w:t>Ф</w:t>
      </w:r>
      <w:r w:rsidRPr="000552A9">
        <w:rPr>
          <w:rFonts w:ascii="Times New Roman" w:hAnsi="Times New Roman"/>
          <w:sz w:val="24"/>
          <w:szCs w:val="24"/>
        </w:rPr>
        <w:t>едеральной программе содержится целевой, содержательный и организационный разделы.</w:t>
      </w:r>
    </w:p>
    <w:p w:rsidR="0094382F" w:rsidRPr="000552A9" w:rsidRDefault="0094382F" w:rsidP="0094382F">
      <w:pPr>
        <w:shd w:val="clear" w:color="auto" w:fill="FFFFFF"/>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целевом разделе </w:t>
      </w:r>
      <w:r>
        <w:rPr>
          <w:rFonts w:ascii="Times New Roman" w:hAnsi="Times New Roman"/>
          <w:sz w:val="24"/>
          <w:szCs w:val="24"/>
        </w:rPr>
        <w:t>Ф</w:t>
      </w:r>
      <w:r w:rsidRPr="000552A9">
        <w:rPr>
          <w:rFonts w:ascii="Times New Roman" w:hAnsi="Times New Roman"/>
          <w:sz w:val="24"/>
          <w:szCs w:val="24"/>
        </w:rPr>
        <w:t xml:space="preserve">едеральной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w:t>
      </w:r>
      <w:r>
        <w:rPr>
          <w:rFonts w:ascii="Times New Roman" w:hAnsi="Times New Roman"/>
          <w:sz w:val="24"/>
          <w:szCs w:val="24"/>
        </w:rPr>
        <w:t>Ф</w:t>
      </w:r>
      <w:r w:rsidRPr="000552A9">
        <w:rPr>
          <w:rFonts w:ascii="Times New Roman" w:hAnsi="Times New Roman"/>
          <w:sz w:val="24"/>
          <w:szCs w:val="24"/>
        </w:rPr>
        <w:t>едеральной программы в младенческом, раннем, дошкольном возрастах</w:t>
      </w:r>
      <w:r>
        <w:rPr>
          <w:rFonts w:ascii="Times New Roman" w:hAnsi="Times New Roman"/>
          <w:sz w:val="24"/>
          <w:szCs w:val="24"/>
        </w:rPr>
        <w:t xml:space="preserve">, а также </w:t>
      </w:r>
      <w:r w:rsidRPr="000552A9">
        <w:rPr>
          <w:rFonts w:ascii="Times New Roman" w:hAnsi="Times New Roman"/>
          <w:sz w:val="24"/>
          <w:szCs w:val="24"/>
        </w:rPr>
        <w:t xml:space="preserve">на этапе завершения освоения </w:t>
      </w:r>
      <w:r>
        <w:rPr>
          <w:rFonts w:ascii="Times New Roman" w:hAnsi="Times New Roman"/>
          <w:sz w:val="24"/>
          <w:szCs w:val="24"/>
        </w:rPr>
        <w:t>Ф</w:t>
      </w:r>
      <w:r w:rsidRPr="000552A9">
        <w:rPr>
          <w:rFonts w:ascii="Times New Roman" w:hAnsi="Times New Roman"/>
          <w:sz w:val="24"/>
          <w:szCs w:val="24"/>
        </w:rPr>
        <w:t>едеральной программы</w:t>
      </w:r>
      <w:r>
        <w:rPr>
          <w:rFonts w:ascii="Times New Roman" w:hAnsi="Times New Roman"/>
          <w:sz w:val="24"/>
          <w:szCs w:val="24"/>
        </w:rPr>
        <w:t>;</w:t>
      </w:r>
      <w:r w:rsidRPr="000552A9">
        <w:rPr>
          <w:rFonts w:ascii="Times New Roman" w:hAnsi="Times New Roman"/>
          <w:sz w:val="24"/>
          <w:szCs w:val="24"/>
        </w:rPr>
        <w:t xml:space="preserve"> </w:t>
      </w:r>
      <w:r>
        <w:rPr>
          <w:rFonts w:ascii="Times New Roman" w:hAnsi="Times New Roman"/>
          <w:sz w:val="24"/>
          <w:szCs w:val="24"/>
        </w:rPr>
        <w:t xml:space="preserve">подходы к </w:t>
      </w:r>
      <w:r w:rsidRPr="000552A9">
        <w:rPr>
          <w:rFonts w:ascii="Times New Roman" w:hAnsi="Times New Roman"/>
          <w:sz w:val="24"/>
          <w:szCs w:val="24"/>
        </w:rPr>
        <w:t>педагогической диагностик</w:t>
      </w:r>
      <w:r>
        <w:rPr>
          <w:rFonts w:ascii="Times New Roman" w:hAnsi="Times New Roman"/>
          <w:sz w:val="24"/>
          <w:szCs w:val="24"/>
        </w:rPr>
        <w:t>е</w:t>
      </w:r>
      <w:r w:rsidRPr="000552A9">
        <w:rPr>
          <w:rFonts w:ascii="Times New Roman" w:hAnsi="Times New Roman"/>
          <w:sz w:val="24"/>
          <w:szCs w:val="24"/>
        </w:rPr>
        <w:t xml:space="preserve"> планируемых образовательных результ</w:t>
      </w:r>
      <w:r>
        <w:rPr>
          <w:rFonts w:ascii="Times New Roman" w:hAnsi="Times New Roman"/>
          <w:sz w:val="24"/>
          <w:szCs w:val="24"/>
        </w:rPr>
        <w:t>атов</w:t>
      </w:r>
      <w:r w:rsidRPr="000552A9">
        <w:rPr>
          <w:rFonts w:ascii="Times New Roman" w:hAnsi="Times New Roman"/>
          <w:sz w:val="24"/>
          <w:szCs w:val="24"/>
        </w:rPr>
        <w:t xml:space="preserve">. </w:t>
      </w:r>
    </w:p>
    <w:p w:rsidR="0094382F" w:rsidRPr="0018106A" w:rsidRDefault="0094382F" w:rsidP="0094382F">
      <w:pPr>
        <w:shd w:val="clear" w:color="auto" w:fill="FFFFFF"/>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Содержательный раздел </w:t>
      </w:r>
      <w:r>
        <w:rPr>
          <w:rFonts w:ascii="Times New Roman" w:hAnsi="Times New Roman"/>
          <w:sz w:val="24"/>
          <w:szCs w:val="24"/>
        </w:rPr>
        <w:t>Ф</w:t>
      </w:r>
      <w:r w:rsidRPr="000552A9">
        <w:rPr>
          <w:rFonts w:ascii="Times New Roman" w:hAnsi="Times New Roman"/>
          <w:sz w:val="24"/>
          <w:szCs w:val="24"/>
        </w:rPr>
        <w:t xml:space="preserve">едеральной программы включает программы: </w:t>
      </w:r>
      <w:r w:rsidRPr="0018106A">
        <w:rPr>
          <w:rFonts w:ascii="Times New Roman" w:hAnsi="Times New Roman"/>
          <w:b/>
          <w:i/>
          <w:sz w:val="24"/>
          <w:szCs w:val="24"/>
        </w:rPr>
        <w:t>федеральную рабочую программу образования</w:t>
      </w:r>
      <w:r w:rsidRPr="0018106A">
        <w:rPr>
          <w:rFonts w:ascii="Times New Roman" w:hAnsi="Times New Roman"/>
          <w:sz w:val="24"/>
          <w:szCs w:val="24"/>
        </w:rPr>
        <w:t xml:space="preserve">, которая раскрывает задачи, содержание и планируемые образовательные результаты по каждой из образовательных областей для каждой возрастной группы детей младенческого, раннего и дошкольного возраста; </w:t>
      </w:r>
      <w:r w:rsidRPr="0018106A">
        <w:rPr>
          <w:rFonts w:ascii="Times New Roman" w:hAnsi="Times New Roman"/>
          <w:b/>
          <w:i/>
          <w:sz w:val="24"/>
          <w:szCs w:val="24"/>
        </w:rPr>
        <w:t>ф</w:t>
      </w:r>
      <w:r w:rsidRPr="0018106A">
        <w:rPr>
          <w:rFonts w:ascii="Times New Roman" w:hAnsi="Times New Roman"/>
          <w:b/>
          <w:i/>
          <w:kern w:val="2"/>
          <w:sz w:val="24"/>
          <w:szCs w:val="24"/>
        </w:rPr>
        <w:t>едеральную рабочую программу воспитания</w:t>
      </w:r>
      <w:r w:rsidRPr="0018106A">
        <w:rPr>
          <w:rFonts w:ascii="Times New Roman" w:hAnsi="Times New Roman"/>
          <w:kern w:val="2"/>
          <w:sz w:val="24"/>
          <w:szCs w:val="24"/>
        </w:rPr>
        <w:t xml:space="preserve">; </w:t>
      </w:r>
      <w:r w:rsidRPr="0018106A">
        <w:rPr>
          <w:rFonts w:ascii="Times New Roman" w:hAnsi="Times New Roman"/>
          <w:b/>
          <w:i/>
          <w:kern w:val="2"/>
          <w:sz w:val="24"/>
          <w:szCs w:val="24"/>
        </w:rPr>
        <w:t>п</w:t>
      </w:r>
      <w:r w:rsidRPr="0018106A">
        <w:rPr>
          <w:rFonts w:ascii="Times New Roman" w:hAnsi="Times New Roman"/>
          <w:b/>
          <w:i/>
          <w:sz w:val="24"/>
          <w:szCs w:val="24"/>
        </w:rPr>
        <w:t>рограмму коррекционно-развивающей работы</w:t>
      </w:r>
      <w:r w:rsidRPr="0018106A">
        <w:rPr>
          <w:rFonts w:ascii="Times New Roman" w:hAnsi="Times New Roman"/>
          <w:sz w:val="24"/>
          <w:szCs w:val="24"/>
        </w:rPr>
        <w:t xml:space="preserve"> с детьми, в том числе с особыми образовательными потребностями.</w:t>
      </w: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Организационный раздел </w:t>
      </w:r>
      <w:r>
        <w:rPr>
          <w:rFonts w:ascii="Times New Roman" w:hAnsi="Times New Roman"/>
          <w:sz w:val="24"/>
          <w:szCs w:val="24"/>
        </w:rPr>
        <w:t>Ф</w:t>
      </w:r>
      <w:r w:rsidRPr="000552A9">
        <w:rPr>
          <w:rFonts w:ascii="Times New Roman" w:hAnsi="Times New Roman"/>
          <w:sz w:val="24"/>
          <w:szCs w:val="24"/>
        </w:rPr>
        <w:t xml:space="preserve">едеральной программы включает описание психолого-педагогических и кадровых условий реализации </w:t>
      </w:r>
      <w:r>
        <w:rPr>
          <w:rFonts w:ascii="Times New Roman" w:hAnsi="Times New Roman"/>
          <w:sz w:val="24"/>
          <w:szCs w:val="24"/>
        </w:rPr>
        <w:t>Ф</w:t>
      </w:r>
      <w:r w:rsidRPr="000552A9">
        <w:rPr>
          <w:rFonts w:ascii="Times New Roman" w:hAnsi="Times New Roman"/>
          <w:sz w:val="24"/>
          <w:szCs w:val="24"/>
        </w:rPr>
        <w:t xml:space="preserve">едеральной программы. В разделе представлены </w:t>
      </w:r>
      <w:r w:rsidRPr="000552A9">
        <w:rPr>
          <w:rFonts w:ascii="Times New Roman" w:hAnsi="Times New Roman"/>
          <w:kern w:val="2"/>
          <w:sz w:val="24"/>
          <w:szCs w:val="24"/>
        </w:rPr>
        <w:t xml:space="preserve">примерный </w:t>
      </w:r>
      <w:r w:rsidRPr="000552A9">
        <w:rPr>
          <w:rFonts w:ascii="Times New Roman" w:hAnsi="Times New Roman"/>
          <w:sz w:val="24"/>
          <w:szCs w:val="24"/>
        </w:rPr>
        <w:t>режим и распорядок дня в дошкольных группах, ф</w:t>
      </w:r>
      <w:r w:rsidRPr="000552A9">
        <w:rPr>
          <w:rFonts w:ascii="Times New Roman" w:hAnsi="Times New Roman"/>
          <w:kern w:val="2"/>
          <w:sz w:val="24"/>
          <w:szCs w:val="24"/>
        </w:rPr>
        <w:t>едеральный календарный план воспитательной работы</w:t>
      </w:r>
      <w:r w:rsidRPr="000552A9">
        <w:rPr>
          <w:rFonts w:ascii="Times New Roman" w:hAnsi="Times New Roman"/>
          <w:sz w:val="24"/>
          <w:szCs w:val="24"/>
        </w:rPr>
        <w:t>.</w:t>
      </w:r>
    </w:p>
    <w:p w:rsidR="0094382F" w:rsidRDefault="0094382F" w:rsidP="0094382F">
      <w:pPr>
        <w:spacing w:after="0" w:line="240" w:lineRule="auto"/>
        <w:ind w:firstLine="709"/>
        <w:jc w:val="both"/>
        <w:rPr>
          <w:rFonts w:ascii="Times New Roman" w:hAnsi="Times New Roman"/>
          <w:sz w:val="24"/>
          <w:szCs w:val="24"/>
        </w:rPr>
      </w:pPr>
    </w:p>
    <w:p w:rsidR="0094382F" w:rsidRPr="00646A0B" w:rsidRDefault="0094382F" w:rsidP="0094382F">
      <w:pPr>
        <w:spacing w:after="0" w:line="240" w:lineRule="auto"/>
        <w:ind w:firstLine="709"/>
        <w:jc w:val="both"/>
        <w:rPr>
          <w:rFonts w:ascii="Times New Roman" w:hAnsi="Times New Roman"/>
          <w:b/>
          <w:bCs/>
          <w:i/>
          <w:iCs/>
          <w:sz w:val="24"/>
          <w:szCs w:val="24"/>
        </w:rPr>
      </w:pPr>
      <w:r w:rsidRPr="00646A0B">
        <w:rPr>
          <w:rFonts w:ascii="Times New Roman" w:hAnsi="Times New Roman"/>
          <w:b/>
          <w:bCs/>
          <w:i/>
          <w:iCs/>
          <w:sz w:val="24"/>
          <w:szCs w:val="24"/>
        </w:rPr>
        <w:t>Расшифровк</w:t>
      </w:r>
      <w:r>
        <w:rPr>
          <w:rFonts w:ascii="Times New Roman" w:hAnsi="Times New Roman"/>
          <w:b/>
          <w:bCs/>
          <w:i/>
          <w:iCs/>
          <w:sz w:val="24"/>
          <w:szCs w:val="24"/>
        </w:rPr>
        <w:t>а</w:t>
      </w:r>
      <w:r w:rsidRPr="00646A0B">
        <w:rPr>
          <w:rFonts w:ascii="Times New Roman" w:hAnsi="Times New Roman"/>
          <w:b/>
          <w:bCs/>
          <w:i/>
          <w:iCs/>
          <w:sz w:val="24"/>
          <w:szCs w:val="24"/>
        </w:rPr>
        <w:t xml:space="preserve"> применяемых в тексте обозначений и сокращений</w:t>
      </w:r>
    </w:p>
    <w:p w:rsidR="0094382F" w:rsidRDefault="0094382F" w:rsidP="0094382F">
      <w:pPr>
        <w:spacing w:after="0" w:line="240" w:lineRule="auto"/>
        <w:ind w:firstLine="709"/>
        <w:jc w:val="both"/>
        <w:rPr>
          <w:rFonts w:ascii="Times New Roman" w:hAnsi="Times New Roman"/>
          <w:sz w:val="24"/>
          <w:szCs w:val="24"/>
        </w:rPr>
      </w:pP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Закон об образовании - </w:t>
      </w:r>
      <w:r w:rsidRPr="0091378D">
        <w:rPr>
          <w:rFonts w:ascii="Times New Roman" w:hAnsi="Times New Roman"/>
          <w:sz w:val="24"/>
          <w:szCs w:val="24"/>
        </w:rPr>
        <w:t>Федеральн</w:t>
      </w:r>
      <w:r>
        <w:rPr>
          <w:rFonts w:ascii="Times New Roman" w:hAnsi="Times New Roman"/>
          <w:sz w:val="24"/>
          <w:szCs w:val="24"/>
        </w:rPr>
        <w:t>ый</w:t>
      </w:r>
      <w:r w:rsidRPr="0091378D">
        <w:rPr>
          <w:rFonts w:ascii="Times New Roman" w:hAnsi="Times New Roman"/>
          <w:sz w:val="24"/>
          <w:szCs w:val="24"/>
        </w:rPr>
        <w:t xml:space="preserve"> закон от 29 декабря 2012 г. № 273-ФЗ «Об образовании в Российской Федерации»</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ДО – дошкольное образование</w:t>
      </w:r>
    </w:p>
    <w:p w:rsidR="0094382F" w:rsidRPr="002103AE" w:rsidRDefault="0094382F"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 xml:space="preserve">ДОО – </w:t>
      </w:r>
      <w:r>
        <w:rPr>
          <w:rFonts w:ascii="Times New Roman" w:hAnsi="Times New Roman"/>
          <w:bCs/>
          <w:iCs/>
          <w:sz w:val="24"/>
          <w:szCs w:val="24"/>
        </w:rPr>
        <w:t>дошкольная образовательная организация</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НОО – начальное общее образование</w:t>
      </w:r>
    </w:p>
    <w:p w:rsidR="0094382F" w:rsidRDefault="0094382F" w:rsidP="0094382F">
      <w:pPr>
        <w:spacing w:after="0" w:line="240" w:lineRule="auto"/>
        <w:ind w:firstLine="709"/>
        <w:jc w:val="both"/>
        <w:rPr>
          <w:rFonts w:ascii="Times New Roman" w:hAnsi="Times New Roman"/>
          <w:sz w:val="24"/>
          <w:szCs w:val="24"/>
        </w:rPr>
      </w:pPr>
      <w:r w:rsidRPr="00265FA5">
        <w:rPr>
          <w:rFonts w:ascii="Times New Roman" w:hAnsi="Times New Roman"/>
          <w:sz w:val="24"/>
          <w:szCs w:val="24"/>
        </w:rPr>
        <w:t>ОВЗ</w:t>
      </w:r>
      <w:r>
        <w:rPr>
          <w:rFonts w:ascii="Times New Roman" w:hAnsi="Times New Roman"/>
          <w:sz w:val="24"/>
          <w:szCs w:val="24"/>
        </w:rPr>
        <w:t xml:space="preserve"> - о</w:t>
      </w:r>
      <w:r w:rsidRPr="00265FA5">
        <w:rPr>
          <w:rFonts w:ascii="Times New Roman" w:hAnsi="Times New Roman"/>
          <w:sz w:val="24"/>
          <w:szCs w:val="24"/>
        </w:rPr>
        <w:t>граниченны</w:t>
      </w:r>
      <w:r>
        <w:rPr>
          <w:rFonts w:ascii="Times New Roman" w:hAnsi="Times New Roman"/>
          <w:sz w:val="24"/>
          <w:szCs w:val="24"/>
        </w:rPr>
        <w:t>е</w:t>
      </w:r>
      <w:r w:rsidRPr="00265FA5">
        <w:rPr>
          <w:rFonts w:ascii="Times New Roman" w:hAnsi="Times New Roman"/>
          <w:sz w:val="24"/>
          <w:szCs w:val="24"/>
        </w:rPr>
        <w:t xml:space="preserve"> возможност</w:t>
      </w:r>
      <w:r>
        <w:rPr>
          <w:rFonts w:ascii="Times New Roman" w:hAnsi="Times New Roman"/>
          <w:sz w:val="24"/>
          <w:szCs w:val="24"/>
        </w:rPr>
        <w:t>и</w:t>
      </w:r>
      <w:r w:rsidRPr="00265FA5">
        <w:rPr>
          <w:rFonts w:ascii="Times New Roman" w:hAnsi="Times New Roman"/>
          <w:sz w:val="24"/>
          <w:szCs w:val="24"/>
        </w:rPr>
        <w:t xml:space="preserve"> здоровья</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ООП – особые образовательные потребности</w:t>
      </w: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w:t>
      </w:r>
      <w:r>
        <w:rPr>
          <w:rFonts w:ascii="Times New Roman" w:hAnsi="Times New Roman"/>
          <w:sz w:val="24"/>
          <w:szCs w:val="24"/>
        </w:rPr>
        <w:t>я - о</w:t>
      </w:r>
      <w:r w:rsidRPr="000552A9">
        <w:rPr>
          <w:rFonts w:ascii="Times New Roman" w:hAnsi="Times New Roman"/>
          <w:sz w:val="24"/>
          <w:szCs w:val="24"/>
        </w:rPr>
        <w:t>рганизаци</w:t>
      </w:r>
      <w:r>
        <w:rPr>
          <w:rFonts w:ascii="Times New Roman" w:hAnsi="Times New Roman"/>
          <w:sz w:val="24"/>
          <w:szCs w:val="24"/>
        </w:rPr>
        <w:t>и</w:t>
      </w:r>
      <w:r w:rsidRPr="000552A9">
        <w:rPr>
          <w:rFonts w:ascii="Times New Roman" w:hAnsi="Times New Roman"/>
          <w:sz w:val="24"/>
          <w:szCs w:val="24"/>
        </w:rPr>
        <w:t>, осуществляющ</w:t>
      </w:r>
      <w:r>
        <w:rPr>
          <w:rFonts w:ascii="Times New Roman" w:hAnsi="Times New Roman"/>
          <w:sz w:val="24"/>
          <w:szCs w:val="24"/>
        </w:rPr>
        <w:t>ие</w:t>
      </w:r>
      <w:r w:rsidRPr="000552A9">
        <w:rPr>
          <w:rFonts w:ascii="Times New Roman" w:hAnsi="Times New Roman"/>
          <w:sz w:val="24"/>
          <w:szCs w:val="24"/>
        </w:rPr>
        <w:t xml:space="preserve"> образовательную деятельность </w:t>
      </w:r>
      <w:r w:rsidRPr="000B74BE">
        <w:rPr>
          <w:rFonts w:ascii="Times New Roman" w:hAnsi="Times New Roman"/>
          <w:sz w:val="24"/>
          <w:szCs w:val="24"/>
        </w:rPr>
        <w:t>организации</w:t>
      </w:r>
      <w:r>
        <w:rPr>
          <w:rFonts w:ascii="Times New Roman" w:hAnsi="Times New Roman"/>
          <w:sz w:val="24"/>
          <w:szCs w:val="24"/>
        </w:rPr>
        <w:t>, к которым относятся</w:t>
      </w:r>
      <w:r w:rsidRPr="000B74BE">
        <w:rPr>
          <w:rFonts w:ascii="Times New Roman" w:hAnsi="Times New Roman"/>
          <w:sz w:val="24"/>
          <w:szCs w:val="24"/>
        </w:rPr>
        <w:t xml:space="preserve"> </w:t>
      </w:r>
      <w:r w:rsidRPr="00AB7D8B">
        <w:rPr>
          <w:rFonts w:ascii="Times New Roman" w:hAnsi="Times New Roman"/>
          <w:sz w:val="24"/>
          <w:szCs w:val="24"/>
        </w:rPr>
        <w:t>образовательные организации, организации, осуществляющие обучение, индивидуальные предприниматели, осуществляющие образовательную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91378D">
        <w:rPr>
          <w:rFonts w:ascii="Times New Roman" w:hAnsi="Times New Roman"/>
          <w:sz w:val="24"/>
          <w:szCs w:val="24"/>
        </w:rPr>
        <w:t xml:space="preserve">Программа воспитания </w:t>
      </w:r>
      <w:r>
        <w:rPr>
          <w:rFonts w:ascii="Times New Roman" w:hAnsi="Times New Roman"/>
          <w:sz w:val="24"/>
          <w:szCs w:val="24"/>
        </w:rPr>
        <w:t>- ф</w:t>
      </w:r>
      <w:r w:rsidRPr="00D806BE">
        <w:rPr>
          <w:rFonts w:ascii="Times New Roman" w:hAnsi="Times New Roman"/>
          <w:sz w:val="24"/>
          <w:szCs w:val="24"/>
        </w:rPr>
        <w:t>едеральная рабочая программа воспитания</w:t>
      </w:r>
    </w:p>
    <w:p w:rsidR="0094382F" w:rsidRDefault="0094382F" w:rsidP="0094382F">
      <w:pPr>
        <w:spacing w:after="0" w:line="240" w:lineRule="auto"/>
        <w:ind w:firstLine="709"/>
        <w:jc w:val="both"/>
        <w:rPr>
          <w:rFonts w:ascii="Times New Roman" w:hAnsi="Times New Roman"/>
          <w:bCs/>
          <w:iCs/>
          <w:sz w:val="24"/>
          <w:szCs w:val="24"/>
        </w:rPr>
      </w:pPr>
      <w:r w:rsidRPr="00B81E5C">
        <w:rPr>
          <w:rFonts w:ascii="Times New Roman" w:hAnsi="Times New Roman"/>
          <w:bCs/>
          <w:iCs/>
          <w:sz w:val="24"/>
          <w:szCs w:val="24"/>
        </w:rPr>
        <w:t xml:space="preserve">Программа КРР </w:t>
      </w:r>
      <w:r>
        <w:rPr>
          <w:rFonts w:ascii="Times New Roman" w:hAnsi="Times New Roman"/>
          <w:bCs/>
          <w:iCs/>
          <w:sz w:val="24"/>
          <w:szCs w:val="24"/>
        </w:rPr>
        <w:t>–</w:t>
      </w:r>
      <w:r w:rsidRPr="00B81E5C">
        <w:rPr>
          <w:rFonts w:ascii="Times New Roman" w:hAnsi="Times New Roman"/>
          <w:bCs/>
          <w:iCs/>
          <w:sz w:val="24"/>
          <w:szCs w:val="24"/>
        </w:rPr>
        <w:t xml:space="preserve"> </w:t>
      </w:r>
      <w:r>
        <w:rPr>
          <w:rFonts w:ascii="Times New Roman" w:hAnsi="Times New Roman"/>
          <w:bCs/>
          <w:iCs/>
          <w:sz w:val="24"/>
          <w:szCs w:val="24"/>
        </w:rPr>
        <w:t>программа коррекционно-развивающей работы.</w:t>
      </w:r>
    </w:p>
    <w:p w:rsidR="0094382F" w:rsidRPr="002103AE" w:rsidRDefault="0094382F"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РАС – расстройство аути</w:t>
      </w:r>
      <w:r>
        <w:rPr>
          <w:rFonts w:ascii="Times New Roman" w:hAnsi="Times New Roman"/>
          <w:bCs/>
          <w:iCs/>
          <w:sz w:val="24"/>
          <w:szCs w:val="24"/>
        </w:rPr>
        <w:t>сти</w:t>
      </w:r>
      <w:r w:rsidRPr="002103AE">
        <w:rPr>
          <w:rFonts w:ascii="Times New Roman" w:hAnsi="Times New Roman"/>
          <w:bCs/>
          <w:iCs/>
          <w:sz w:val="24"/>
          <w:szCs w:val="24"/>
        </w:rPr>
        <w:t>ческого спектра.</w:t>
      </w:r>
    </w:p>
    <w:p w:rsidR="0094382F" w:rsidRDefault="0094382F"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РППС – развивающая предметно-пространственная среда.</w:t>
      </w: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Стандарт</w:t>
      </w:r>
      <w:r>
        <w:rPr>
          <w:rFonts w:ascii="Times New Roman" w:hAnsi="Times New Roman"/>
          <w:sz w:val="24"/>
          <w:szCs w:val="24"/>
        </w:rPr>
        <w:t xml:space="preserve">, </w:t>
      </w:r>
      <w:r w:rsidRPr="00D806BE">
        <w:rPr>
          <w:rFonts w:ascii="Times New Roman" w:hAnsi="Times New Roman"/>
          <w:sz w:val="24"/>
          <w:szCs w:val="24"/>
        </w:rPr>
        <w:t>ФГОС ДО</w:t>
      </w:r>
      <w:r>
        <w:rPr>
          <w:rFonts w:ascii="Times New Roman" w:hAnsi="Times New Roman"/>
          <w:sz w:val="24"/>
          <w:szCs w:val="24"/>
        </w:rPr>
        <w:t xml:space="preserve"> - Ф</w:t>
      </w:r>
      <w:r w:rsidRPr="000552A9">
        <w:rPr>
          <w:rFonts w:ascii="Times New Roman" w:hAnsi="Times New Roman"/>
          <w:sz w:val="24"/>
          <w:szCs w:val="24"/>
        </w:rPr>
        <w:t>едеральны</w:t>
      </w:r>
      <w:r>
        <w:rPr>
          <w:rFonts w:ascii="Times New Roman" w:hAnsi="Times New Roman"/>
          <w:sz w:val="24"/>
          <w:szCs w:val="24"/>
        </w:rPr>
        <w:t>й</w:t>
      </w:r>
      <w:r w:rsidRPr="000552A9">
        <w:rPr>
          <w:rFonts w:ascii="Times New Roman" w:hAnsi="Times New Roman"/>
          <w:sz w:val="24"/>
          <w:szCs w:val="24"/>
        </w:rPr>
        <w:t xml:space="preserve"> государственны</w:t>
      </w:r>
      <w:r>
        <w:rPr>
          <w:rFonts w:ascii="Times New Roman" w:hAnsi="Times New Roman"/>
          <w:sz w:val="24"/>
          <w:szCs w:val="24"/>
        </w:rPr>
        <w:t>й</w:t>
      </w:r>
      <w:r w:rsidRPr="000552A9">
        <w:rPr>
          <w:rFonts w:ascii="Times New Roman" w:hAnsi="Times New Roman"/>
          <w:sz w:val="24"/>
          <w:szCs w:val="24"/>
        </w:rPr>
        <w:t xml:space="preserve"> образовательны</w:t>
      </w:r>
      <w:r>
        <w:rPr>
          <w:rFonts w:ascii="Times New Roman" w:hAnsi="Times New Roman"/>
          <w:sz w:val="24"/>
          <w:szCs w:val="24"/>
        </w:rPr>
        <w:t>й</w:t>
      </w:r>
      <w:r w:rsidRPr="000552A9">
        <w:rPr>
          <w:rFonts w:ascii="Times New Roman" w:hAnsi="Times New Roman"/>
          <w:sz w:val="24"/>
          <w:szCs w:val="24"/>
        </w:rPr>
        <w:t xml:space="preserve"> стандарт дошкольного образования </w:t>
      </w:r>
    </w:p>
    <w:p w:rsidR="0094382F" w:rsidRDefault="0094382F" w:rsidP="0094382F">
      <w:pPr>
        <w:spacing w:after="0" w:line="240" w:lineRule="auto"/>
        <w:ind w:firstLine="709"/>
        <w:jc w:val="both"/>
        <w:rPr>
          <w:rFonts w:ascii="Times New Roman" w:hAnsi="Times New Roman"/>
          <w:bCs/>
          <w:iCs/>
          <w:sz w:val="24"/>
          <w:szCs w:val="24"/>
        </w:rPr>
      </w:pPr>
      <w:r w:rsidRPr="002103AE">
        <w:rPr>
          <w:rFonts w:ascii="Times New Roman" w:hAnsi="Times New Roman"/>
          <w:bCs/>
          <w:iCs/>
          <w:sz w:val="24"/>
          <w:szCs w:val="24"/>
        </w:rPr>
        <w:t>УМК – учебно-методический комплект</w:t>
      </w:r>
    </w:p>
    <w:p w:rsidR="0094382F" w:rsidRPr="002103AE" w:rsidRDefault="0094382F" w:rsidP="0094382F">
      <w:pPr>
        <w:spacing w:after="0" w:line="240" w:lineRule="auto"/>
        <w:ind w:firstLine="709"/>
        <w:jc w:val="both"/>
        <w:rPr>
          <w:rFonts w:ascii="Times New Roman" w:hAnsi="Times New Roman"/>
          <w:bCs/>
          <w:iCs/>
          <w:sz w:val="24"/>
          <w:szCs w:val="24"/>
        </w:rPr>
      </w:pPr>
      <w:r w:rsidRPr="00760B57">
        <w:rPr>
          <w:rFonts w:ascii="Times New Roman" w:hAnsi="Times New Roman"/>
          <w:bCs/>
          <w:iCs/>
          <w:sz w:val="24"/>
          <w:szCs w:val="24"/>
        </w:rPr>
        <w:t>ФАОП ДО</w:t>
      </w:r>
      <w:r>
        <w:rPr>
          <w:rFonts w:ascii="Times New Roman" w:hAnsi="Times New Roman"/>
          <w:bCs/>
          <w:iCs/>
          <w:sz w:val="24"/>
          <w:szCs w:val="24"/>
        </w:rPr>
        <w:t xml:space="preserve"> – федеральная а</w:t>
      </w:r>
      <w:r w:rsidRPr="00760B57">
        <w:rPr>
          <w:rFonts w:ascii="Times New Roman" w:hAnsi="Times New Roman"/>
          <w:bCs/>
          <w:iCs/>
          <w:sz w:val="24"/>
          <w:szCs w:val="24"/>
        </w:rPr>
        <w:t>даптированная образовательная программа</w:t>
      </w:r>
      <w:r>
        <w:rPr>
          <w:rFonts w:ascii="Times New Roman" w:hAnsi="Times New Roman"/>
          <w:bCs/>
          <w:iCs/>
          <w:sz w:val="24"/>
          <w:szCs w:val="24"/>
        </w:rPr>
        <w:t xml:space="preserve"> дошкольного образования</w:t>
      </w:r>
    </w:p>
    <w:p w:rsidR="0094382F" w:rsidRDefault="0094382F" w:rsidP="0094382F">
      <w:pPr>
        <w:spacing w:after="0" w:line="240" w:lineRule="auto"/>
        <w:ind w:firstLine="709"/>
        <w:jc w:val="both"/>
        <w:rPr>
          <w:rFonts w:ascii="Times New Roman" w:hAnsi="Times New Roman"/>
          <w:sz w:val="24"/>
          <w:szCs w:val="24"/>
        </w:rPr>
      </w:pPr>
      <w:r w:rsidRPr="00157ABE">
        <w:rPr>
          <w:rFonts w:ascii="Times New Roman" w:hAnsi="Times New Roman"/>
          <w:sz w:val="24"/>
          <w:szCs w:val="24"/>
        </w:rPr>
        <w:t>Гигиенические нормативы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w:t>
      </w:r>
      <w:r>
        <w:rPr>
          <w:rFonts w:ascii="Times New Roman" w:hAnsi="Times New Roman"/>
          <w:sz w:val="24"/>
          <w:szCs w:val="24"/>
        </w:rPr>
        <w:t>.</w:t>
      </w:r>
    </w:p>
    <w:p w:rsidR="0094382F" w:rsidRPr="00157ABE" w:rsidRDefault="0094382F" w:rsidP="0094382F">
      <w:pPr>
        <w:spacing w:after="0" w:line="240" w:lineRule="auto"/>
        <w:ind w:firstLine="709"/>
        <w:jc w:val="both"/>
        <w:rPr>
          <w:rFonts w:ascii="Times New Roman" w:hAnsi="Times New Roman"/>
          <w:sz w:val="24"/>
          <w:szCs w:val="24"/>
        </w:rPr>
      </w:pPr>
      <w:r w:rsidRPr="00157ABE">
        <w:rPr>
          <w:rFonts w:ascii="Times New Roman" w:hAnsi="Times New Roman"/>
          <w:sz w:val="24"/>
          <w:szCs w:val="24"/>
        </w:rPr>
        <w:lastRenderedPageBreak/>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w:t>
      </w:r>
      <w:r>
        <w:rPr>
          <w:rFonts w:ascii="Times New Roman" w:hAnsi="Times New Roman"/>
          <w:sz w:val="24"/>
          <w:szCs w:val="24"/>
        </w:rPr>
        <w:t>.</w:t>
      </w:r>
    </w:p>
    <w:p w:rsidR="0094382F" w:rsidRDefault="0094382F" w:rsidP="0094382F">
      <w:pPr>
        <w:spacing w:after="0" w:line="240" w:lineRule="auto"/>
        <w:ind w:firstLine="709"/>
        <w:jc w:val="both"/>
        <w:rPr>
          <w:rFonts w:ascii="Times New Roman" w:hAnsi="Times New Roman"/>
          <w:sz w:val="24"/>
          <w:szCs w:val="24"/>
        </w:rPr>
      </w:pPr>
    </w:p>
    <w:p w:rsidR="0094382F" w:rsidRPr="00F546B7" w:rsidRDefault="0094382F" w:rsidP="0094382F">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1.1.1 </w:t>
      </w:r>
      <w:r w:rsidRPr="00F546B7">
        <w:rPr>
          <w:rFonts w:ascii="Times New Roman" w:hAnsi="Times New Roman"/>
          <w:b/>
          <w:sz w:val="24"/>
          <w:szCs w:val="24"/>
        </w:rPr>
        <w:t>Цель и задачи Федеральной программы</w:t>
      </w:r>
    </w:p>
    <w:p w:rsidR="0094382F" w:rsidRPr="000552A9" w:rsidRDefault="0094382F" w:rsidP="0094382F">
      <w:pPr>
        <w:spacing w:after="0" w:line="240" w:lineRule="auto"/>
        <w:ind w:firstLine="709"/>
        <w:jc w:val="both"/>
        <w:rPr>
          <w:rFonts w:ascii="Times New Roman" w:hAnsi="Times New Roman"/>
          <w:sz w:val="24"/>
          <w:szCs w:val="24"/>
        </w:rPr>
      </w:pP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Целью</w:t>
      </w:r>
      <w:r w:rsidRPr="000552A9">
        <w:rPr>
          <w:rFonts w:ascii="Times New Roman" w:hAnsi="Times New Roman"/>
          <w:sz w:val="24"/>
          <w:szCs w:val="24"/>
        </w:rPr>
        <w:t xml:space="preserve"> </w:t>
      </w:r>
      <w:r>
        <w:rPr>
          <w:rFonts w:ascii="Times New Roman" w:hAnsi="Times New Roman"/>
          <w:sz w:val="24"/>
          <w:szCs w:val="24"/>
        </w:rPr>
        <w:t xml:space="preserve">Федеральной </w:t>
      </w:r>
      <w:r w:rsidRPr="000552A9">
        <w:rPr>
          <w:rFonts w:ascii="Times New Roman" w:hAnsi="Times New Roman"/>
          <w:sz w:val="24"/>
          <w:szCs w:val="24"/>
        </w:rPr>
        <w:t xml:space="preserve">программы является </w:t>
      </w:r>
      <w:r>
        <w:rPr>
          <w:rFonts w:ascii="Times New Roman" w:hAnsi="Times New Roman"/>
          <w:sz w:val="24"/>
          <w:szCs w:val="24"/>
        </w:rPr>
        <w:t xml:space="preserve">всестороннее </w:t>
      </w:r>
      <w:r w:rsidRPr="00A027CB">
        <w:rPr>
          <w:rFonts w:ascii="Times New Roman" w:hAnsi="Times New Roman"/>
          <w:sz w:val="24"/>
          <w:szCs w:val="24"/>
        </w:rPr>
        <w:t>развитие и воспитание ребенка</w:t>
      </w:r>
      <w:r>
        <w:rPr>
          <w:rFonts w:ascii="Times New Roman" w:hAnsi="Times New Roman"/>
          <w:sz w:val="24"/>
          <w:szCs w:val="24"/>
        </w:rPr>
        <w:t xml:space="preserve"> в период дошкольного детства </w:t>
      </w:r>
      <w:r w:rsidRPr="000552A9">
        <w:rPr>
          <w:rFonts w:ascii="Times New Roman" w:hAnsi="Times New Roman"/>
          <w:sz w:val="24"/>
          <w:szCs w:val="24"/>
        </w:rPr>
        <w:t>на основе духовно-нравственных ценностей народов</w:t>
      </w:r>
      <w:r w:rsidRPr="00310BFE">
        <w:rPr>
          <w:rFonts w:ascii="Times New Roman" w:hAnsi="Times New Roman"/>
          <w:sz w:val="24"/>
          <w:szCs w:val="24"/>
        </w:rPr>
        <w:t xml:space="preserve"> </w:t>
      </w:r>
      <w:r w:rsidRPr="000552A9">
        <w:rPr>
          <w:rFonts w:ascii="Times New Roman" w:hAnsi="Times New Roman"/>
          <w:sz w:val="24"/>
          <w:szCs w:val="24"/>
        </w:rPr>
        <w:t>Российской</w:t>
      </w:r>
      <w:r w:rsidRPr="00310BFE">
        <w:rPr>
          <w:rFonts w:ascii="Times New Roman" w:hAnsi="Times New Roman"/>
          <w:sz w:val="24"/>
          <w:szCs w:val="24"/>
        </w:rPr>
        <w:t xml:space="preserve"> </w:t>
      </w:r>
      <w:r w:rsidRPr="000552A9">
        <w:rPr>
          <w:rFonts w:ascii="Times New Roman" w:hAnsi="Times New Roman"/>
          <w:sz w:val="24"/>
          <w:szCs w:val="24"/>
        </w:rPr>
        <w:t>Федерации, исторических и национально-культурных традиций.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Цель </w:t>
      </w:r>
      <w:r>
        <w:rPr>
          <w:rFonts w:ascii="Times New Roman" w:hAnsi="Times New Roman"/>
          <w:sz w:val="24"/>
          <w:szCs w:val="24"/>
        </w:rPr>
        <w:t>Федеральной п</w:t>
      </w:r>
      <w:r w:rsidRPr="000552A9">
        <w:rPr>
          <w:rFonts w:ascii="Times New Roman" w:hAnsi="Times New Roman"/>
          <w:sz w:val="24"/>
          <w:szCs w:val="24"/>
        </w:rPr>
        <w:t xml:space="preserve">рограммы достигается через решение следующих </w:t>
      </w:r>
      <w:r w:rsidRPr="000552A9">
        <w:rPr>
          <w:rFonts w:ascii="Times New Roman" w:hAnsi="Times New Roman"/>
          <w:b/>
          <w:i/>
          <w:sz w:val="24"/>
          <w:szCs w:val="24"/>
        </w:rPr>
        <w:t>задач:</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единых для Российской Федерации содержания дошкольного образования и планируемых результатов освоения образовательной программы</w:t>
      </w:r>
      <w:r>
        <w:rPr>
          <w:rFonts w:ascii="Times New Roman" w:hAnsi="Times New Roman"/>
          <w:sz w:val="24"/>
          <w:szCs w:val="24"/>
        </w:rPr>
        <w:t xml:space="preserve"> дошкольного образования</w:t>
      </w:r>
      <w:r w:rsidRPr="000552A9">
        <w:rPr>
          <w:rFonts w:ascii="Times New Roman" w:hAnsi="Times New Roman"/>
          <w:sz w:val="24"/>
          <w:szCs w:val="24"/>
        </w:rPr>
        <w:t xml:space="preserve">;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r>
        <w:rPr>
          <w:rFonts w:ascii="Times New Roman" w:hAnsi="Times New Roman"/>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1.1.2. Принципы и подходы к формированию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RDefault="0094382F" w:rsidP="0094382F">
      <w:pPr>
        <w:spacing w:after="0"/>
        <w:jc w:val="both"/>
        <w:rPr>
          <w:rFonts w:ascii="Times New Roman" w:hAnsi="Times New Roman"/>
          <w:sz w:val="24"/>
          <w:szCs w:val="24"/>
        </w:rPr>
      </w:pPr>
    </w:p>
    <w:p w:rsidR="0094382F" w:rsidRPr="000552A9" w:rsidRDefault="0094382F" w:rsidP="0094382F">
      <w:pPr>
        <w:spacing w:after="0"/>
        <w:ind w:firstLine="709"/>
        <w:jc w:val="both"/>
        <w:rPr>
          <w:rFonts w:ascii="Times New Roman" w:hAnsi="Times New Roman"/>
          <w:sz w:val="24"/>
          <w:szCs w:val="24"/>
        </w:rPr>
      </w:pPr>
      <w:r w:rsidRPr="00E60DB4">
        <w:rPr>
          <w:rFonts w:ascii="Times New Roman" w:hAnsi="Times New Roman"/>
          <w:sz w:val="24"/>
          <w:szCs w:val="24"/>
        </w:rPr>
        <w:t>В соответствии со Стандартом</w:t>
      </w:r>
      <w:r>
        <w:rPr>
          <w:rFonts w:ascii="Times New Roman" w:hAnsi="Times New Roman"/>
          <w:sz w:val="24"/>
          <w:szCs w:val="24"/>
        </w:rPr>
        <w:t>,</w:t>
      </w:r>
      <w:r w:rsidRPr="00E60DB4">
        <w:rPr>
          <w:rFonts w:ascii="Times New Roman" w:hAnsi="Times New Roman"/>
          <w:sz w:val="24"/>
          <w:szCs w:val="24"/>
        </w:rPr>
        <w:t xml:space="preserve"> </w:t>
      </w:r>
      <w:r>
        <w:rPr>
          <w:rFonts w:ascii="Times New Roman" w:hAnsi="Times New Roman"/>
          <w:sz w:val="24"/>
          <w:szCs w:val="24"/>
        </w:rPr>
        <w:t>Федеральная п</w:t>
      </w:r>
      <w:r w:rsidRPr="000552A9">
        <w:rPr>
          <w:rFonts w:ascii="Times New Roman" w:hAnsi="Times New Roman"/>
          <w:sz w:val="24"/>
          <w:szCs w:val="24"/>
        </w:rPr>
        <w:t xml:space="preserve">рограмма построена на следующих принципах: </w:t>
      </w:r>
    </w:p>
    <w:p w:rsidR="0094382F" w:rsidRPr="00EB38FB" w:rsidRDefault="0094382F"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принцип учёта ведущей деятельности</w:t>
      </w:r>
      <w:r w:rsidRPr="00EB38FB">
        <w:rPr>
          <w:rFonts w:ascii="Times New Roman" w:hAnsi="Times New Roman"/>
          <w:sz w:val="24"/>
          <w:szCs w:val="24"/>
        </w:rPr>
        <w:t xml:space="preserve">: Федеральная программа реализуется в контексте всех перечисленных в Стандарте видов детской деятельности, с акцентом на ведущую деятельность для каждого возрастного периода – от </w:t>
      </w:r>
      <w:r w:rsidRPr="00660AB7">
        <w:rPr>
          <w:rFonts w:ascii="Times New Roman" w:hAnsi="Times New Roman"/>
          <w:sz w:val="24"/>
          <w:szCs w:val="24"/>
        </w:rPr>
        <w:t>непосредственного эмоционального общения со взрослым до предметной (предметно - манипулятивной) и игровой деятельности;</w:t>
      </w:r>
    </w:p>
    <w:p w:rsidR="0094382F" w:rsidRPr="00EB38FB" w:rsidRDefault="0094382F"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 xml:space="preserve">принцип учета возрастных и индивидуальных особенностей детей: </w:t>
      </w:r>
      <w:r w:rsidRPr="00EB38FB">
        <w:rPr>
          <w:rFonts w:ascii="Times New Roman" w:hAnsi="Times New Roman"/>
          <w:sz w:val="24"/>
          <w:szCs w:val="24"/>
        </w:rPr>
        <w:t xml:space="preserve">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rsidR="0094382F" w:rsidRPr="00EB38FB" w:rsidRDefault="0094382F" w:rsidP="0094382F">
      <w:pPr>
        <w:widowControl w:val="0"/>
        <w:spacing w:after="0" w:line="240" w:lineRule="auto"/>
        <w:ind w:firstLine="709"/>
        <w:jc w:val="both"/>
        <w:rPr>
          <w:rFonts w:ascii="Times New Roman" w:hAnsi="Times New Roman"/>
          <w:sz w:val="24"/>
          <w:szCs w:val="24"/>
        </w:rPr>
      </w:pPr>
      <w:r w:rsidRPr="00EB38FB">
        <w:rPr>
          <w:rFonts w:ascii="Times New Roman" w:hAnsi="Times New Roman"/>
          <w:i/>
          <w:sz w:val="24"/>
          <w:szCs w:val="24"/>
        </w:rPr>
        <w:t xml:space="preserve">принцип амплификации детского развития </w:t>
      </w:r>
      <w:r w:rsidRPr="00EB38FB">
        <w:rPr>
          <w:rFonts w:ascii="Times New Roman" w:hAnsi="Times New Roman"/>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94382F" w:rsidRDefault="0094382F" w:rsidP="0094382F">
      <w:pPr>
        <w:spacing w:after="0" w:line="240" w:lineRule="auto"/>
        <w:ind w:firstLine="709"/>
        <w:jc w:val="both"/>
        <w:rPr>
          <w:rFonts w:ascii="Times New Roman" w:hAnsi="Times New Roman"/>
          <w:i/>
          <w:sz w:val="24"/>
          <w:szCs w:val="24"/>
        </w:rPr>
      </w:pPr>
      <w:r w:rsidRPr="001218FB">
        <w:rPr>
          <w:rFonts w:ascii="Times New Roman" w:hAnsi="Times New Roman"/>
          <w:i/>
          <w:sz w:val="24"/>
          <w:szCs w:val="24"/>
        </w:rPr>
        <w:t>принцип интеграции и единства обучения и воспитания:</w:t>
      </w:r>
      <w:r>
        <w:rPr>
          <w:rFonts w:ascii="Times New Roman" w:hAnsi="Times New Roman"/>
          <w:i/>
          <w:sz w:val="24"/>
          <w:szCs w:val="24"/>
        </w:rPr>
        <w:t xml:space="preserve"> </w:t>
      </w:r>
    </w:p>
    <w:p w:rsidR="0094382F" w:rsidRDefault="0094382F" w:rsidP="0094382F">
      <w:pPr>
        <w:spacing w:after="0" w:line="240" w:lineRule="auto"/>
        <w:ind w:firstLine="709"/>
        <w:jc w:val="both"/>
        <w:rPr>
          <w:rFonts w:ascii="Times New Roman" w:hAnsi="Times New Roman"/>
          <w:sz w:val="24"/>
          <w:szCs w:val="24"/>
        </w:rPr>
      </w:pPr>
      <w:r w:rsidRPr="00EB38FB">
        <w:rPr>
          <w:rFonts w:ascii="Times New Roman" w:hAnsi="Times New Roman"/>
          <w:i/>
          <w:sz w:val="24"/>
          <w:szCs w:val="24"/>
        </w:rPr>
        <w:t>принцип преемственности образовательной работы</w:t>
      </w:r>
      <w:r w:rsidRPr="00EB38FB">
        <w:rPr>
          <w:rFonts w:ascii="Times New Roman" w:hAnsi="Times New Roman"/>
          <w:sz w:val="24"/>
          <w:szCs w:val="24"/>
        </w:rPr>
        <w:t xml:space="preserve"> на разных</w:t>
      </w:r>
      <w:r w:rsidRPr="000552A9">
        <w:rPr>
          <w:rFonts w:ascii="Times New Roman" w:hAnsi="Times New Roman"/>
          <w:sz w:val="24"/>
          <w:szCs w:val="24"/>
        </w:rPr>
        <w:t xml:space="preserve"> возрастных этапах дошкольного детства и при переходе на уровень начального общего образования</w:t>
      </w:r>
      <w:r>
        <w:rPr>
          <w:rFonts w:ascii="Times New Roman" w:hAnsi="Times New Roman"/>
          <w:sz w:val="24"/>
          <w:szCs w:val="24"/>
        </w:rPr>
        <w:t>:</w:t>
      </w:r>
      <w:r w:rsidRPr="00660AB7">
        <w:t xml:space="preserve"> </w:t>
      </w:r>
      <w:r w:rsidRPr="00EB38FB">
        <w:rPr>
          <w:rFonts w:ascii="Times New Roman" w:hAnsi="Times New Roman"/>
          <w:sz w:val="24"/>
          <w:szCs w:val="24"/>
        </w:rPr>
        <w:t xml:space="preserve">Федеральная программа </w:t>
      </w:r>
      <w:r>
        <w:rPr>
          <w:rFonts w:ascii="Times New Roman" w:hAnsi="Times New Roman"/>
          <w:sz w:val="24"/>
          <w:szCs w:val="24"/>
        </w:rPr>
        <w:t xml:space="preserve">реализует данный принцип при построении </w:t>
      </w:r>
      <w:r w:rsidRPr="00660AB7">
        <w:rPr>
          <w:rFonts w:ascii="Times New Roman" w:hAnsi="Times New Roman"/>
          <w:sz w:val="24"/>
          <w:szCs w:val="24"/>
        </w:rPr>
        <w:t>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94382F" w:rsidRPr="00607920" w:rsidRDefault="0094382F" w:rsidP="0094382F">
      <w:pPr>
        <w:spacing w:after="0" w:line="240" w:lineRule="auto"/>
        <w:ind w:firstLine="709"/>
        <w:jc w:val="both"/>
        <w:rPr>
          <w:rFonts w:ascii="Times New Roman" w:hAnsi="Times New Roman"/>
          <w:sz w:val="24"/>
          <w:szCs w:val="24"/>
        </w:rPr>
      </w:pPr>
      <w:r w:rsidRPr="00607920">
        <w:rPr>
          <w:rFonts w:ascii="Times New Roman" w:hAnsi="Times New Roman"/>
          <w:i/>
          <w:sz w:val="24"/>
          <w:szCs w:val="24"/>
        </w:rPr>
        <w:lastRenderedPageBreak/>
        <w:t xml:space="preserve">принцип сотрудничества с семьей: </w:t>
      </w:r>
      <w:r w:rsidRPr="00607920">
        <w:rPr>
          <w:rFonts w:ascii="Times New Roman" w:hAnsi="Times New Roman"/>
          <w:sz w:val="24"/>
          <w:szCs w:val="24"/>
        </w:rPr>
        <w:t xml:space="preserve">реализация </w:t>
      </w:r>
      <w:r>
        <w:rPr>
          <w:rFonts w:ascii="Times New Roman" w:hAnsi="Times New Roman"/>
          <w:sz w:val="24"/>
          <w:szCs w:val="24"/>
        </w:rPr>
        <w:t>Федеральной п</w:t>
      </w:r>
      <w:r w:rsidRPr="000552A9">
        <w:rPr>
          <w:rFonts w:ascii="Times New Roman" w:hAnsi="Times New Roman"/>
          <w:sz w:val="24"/>
          <w:szCs w:val="24"/>
        </w:rPr>
        <w:t>рограмм</w:t>
      </w:r>
      <w:r>
        <w:rPr>
          <w:rFonts w:ascii="Times New Roman" w:hAnsi="Times New Roman"/>
          <w:sz w:val="24"/>
          <w:szCs w:val="24"/>
        </w:rPr>
        <w:t>ы</w:t>
      </w:r>
      <w:r w:rsidRPr="000552A9">
        <w:rPr>
          <w:rFonts w:ascii="Times New Roman" w:hAnsi="Times New Roman"/>
          <w:sz w:val="24"/>
          <w:szCs w:val="24"/>
        </w:rPr>
        <w:t xml:space="preserve"> </w:t>
      </w:r>
      <w:r w:rsidRPr="00607920">
        <w:rPr>
          <w:rFonts w:ascii="Times New Roman" w:hAnsi="Times New Roman"/>
          <w:sz w:val="24"/>
          <w:szCs w:val="24"/>
        </w:rPr>
        <w:t>предусматривает оказание психолог</w:t>
      </w:r>
      <w:r>
        <w:rPr>
          <w:rFonts w:ascii="Times New Roman" w:hAnsi="Times New Roman"/>
          <w:sz w:val="24"/>
          <w:szCs w:val="24"/>
        </w:rPr>
        <w:t xml:space="preserve">о-педагогической, </w:t>
      </w:r>
      <w:r w:rsidRPr="00607920">
        <w:rPr>
          <w:rFonts w:ascii="Times New Roman" w:hAnsi="Times New Roman"/>
          <w:sz w:val="24"/>
          <w:szCs w:val="24"/>
        </w:rPr>
        <w:t>методической помощи и поддержки родителям (законным представителям) детей раннего и дошкольного возраста</w:t>
      </w:r>
      <w:r>
        <w:rPr>
          <w:rFonts w:ascii="Times New Roman" w:hAnsi="Times New Roman"/>
          <w:sz w:val="24"/>
          <w:szCs w:val="24"/>
        </w:rPr>
        <w:t>,</w:t>
      </w:r>
      <w:r w:rsidRPr="00607920">
        <w:rPr>
          <w:rFonts w:ascii="Times New Roman" w:hAnsi="Times New Roman"/>
          <w:sz w:val="24"/>
          <w:szCs w:val="24"/>
        </w:rPr>
        <w:t xml:space="preserve"> </w:t>
      </w:r>
      <w:r w:rsidRPr="00FD0470">
        <w:rPr>
          <w:rFonts w:ascii="Times New Roman" w:hAnsi="Times New Roman"/>
          <w:sz w:val="24"/>
          <w:szCs w:val="24"/>
        </w:rPr>
        <w:t>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94382F" w:rsidRPr="000552A9" w:rsidRDefault="0094382F" w:rsidP="0094382F">
      <w:pPr>
        <w:widowControl w:val="0"/>
        <w:spacing w:after="0" w:line="240" w:lineRule="auto"/>
        <w:ind w:firstLine="709"/>
        <w:jc w:val="both"/>
        <w:rPr>
          <w:rFonts w:ascii="Times New Roman" w:hAnsi="Times New Roman"/>
          <w:sz w:val="24"/>
          <w:szCs w:val="24"/>
        </w:rPr>
      </w:pPr>
      <w:r w:rsidRPr="000552A9">
        <w:rPr>
          <w:rFonts w:ascii="Times New Roman" w:hAnsi="Times New Roman"/>
          <w:i/>
          <w:sz w:val="24"/>
          <w:szCs w:val="24"/>
        </w:rPr>
        <w:t>принцип здоровьесбережения:</w:t>
      </w:r>
      <w:r w:rsidRPr="000552A9">
        <w:rPr>
          <w:rFonts w:ascii="Times New Roman" w:hAnsi="Times New Roman"/>
          <w:sz w:val="24"/>
          <w:szCs w:val="24"/>
        </w:rPr>
        <w:t xml:space="preserve"> при организации образовательной деятельности </w:t>
      </w:r>
      <w:r w:rsidRPr="000552A9">
        <w:rPr>
          <w:rFonts w:ascii="Times New Roman" w:hAnsi="Times New Roman"/>
          <w:sz w:val="24"/>
          <w:szCs w:val="24"/>
        </w:rPr>
        <w:br/>
        <w:t xml:space="preserve">не допускается использование </w:t>
      </w:r>
      <w:r>
        <w:rPr>
          <w:rFonts w:ascii="Times New Roman" w:hAnsi="Times New Roman"/>
          <w:sz w:val="24"/>
          <w:szCs w:val="24"/>
        </w:rPr>
        <w:t xml:space="preserve">педагогических </w:t>
      </w:r>
      <w:r w:rsidRPr="000552A9">
        <w:rPr>
          <w:rFonts w:ascii="Times New Roman" w:hAnsi="Times New Roman"/>
          <w:sz w:val="24"/>
          <w:szCs w:val="24"/>
        </w:rPr>
        <w:t xml:space="preserve">технологий, которые могут нанести вред физическому и (или) психическому здоровью </w:t>
      </w:r>
      <w:r>
        <w:rPr>
          <w:rFonts w:ascii="Times New Roman" w:hAnsi="Times New Roman"/>
          <w:sz w:val="24"/>
          <w:szCs w:val="24"/>
        </w:rPr>
        <w:t>воспитанников, их психоэмоциональному благополучию.</w:t>
      </w:r>
      <w:r w:rsidRPr="000552A9">
        <w:rPr>
          <w:rFonts w:ascii="Times New Roman" w:hAnsi="Times New Roman"/>
          <w:sz w:val="24"/>
          <w:szCs w:val="24"/>
        </w:rPr>
        <w:t xml:space="preserve"> </w:t>
      </w:r>
    </w:p>
    <w:p w:rsidR="0094382F" w:rsidRDefault="0094382F" w:rsidP="0094382F">
      <w:pPr>
        <w:spacing w:after="0"/>
        <w:ind w:firstLine="709"/>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1.2. Планируемые результаты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RDefault="0094382F" w:rsidP="0094382F">
      <w:pPr>
        <w:spacing w:after="0"/>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i/>
          <w:sz w:val="24"/>
          <w:szCs w:val="24"/>
        </w:rPr>
      </w:pPr>
      <w:r w:rsidRPr="000552A9">
        <w:rPr>
          <w:rFonts w:ascii="Times New Roman" w:hAnsi="Times New Roman"/>
          <w:sz w:val="24"/>
          <w:szCs w:val="24"/>
        </w:rPr>
        <w:t>В соответствии с</w:t>
      </w:r>
      <w:r>
        <w:rPr>
          <w:rFonts w:ascii="Times New Roman" w:hAnsi="Times New Roman"/>
          <w:sz w:val="24"/>
          <w:szCs w:val="24"/>
        </w:rPr>
        <w:t xml:space="preserve">о Стандартом </w:t>
      </w:r>
      <w:r w:rsidRPr="000552A9">
        <w:rPr>
          <w:rFonts w:ascii="Times New Roman" w:hAnsi="Times New Roman"/>
          <w:sz w:val="24"/>
          <w:szCs w:val="24"/>
        </w:rPr>
        <w:t>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w:t>
      </w:r>
      <w:r>
        <w:rPr>
          <w:rFonts w:ascii="Times New Roman" w:hAnsi="Times New Roman"/>
          <w:sz w:val="24"/>
          <w:szCs w:val="24"/>
        </w:rPr>
        <w:t xml:space="preserve"> планируемые </w:t>
      </w:r>
      <w:r w:rsidRPr="000552A9">
        <w:rPr>
          <w:rFonts w:ascii="Times New Roman" w:hAnsi="Times New Roman"/>
          <w:sz w:val="24"/>
          <w:szCs w:val="24"/>
        </w:rPr>
        <w:t xml:space="preserve">результаты освоения </w:t>
      </w:r>
      <w:r>
        <w:rPr>
          <w:rFonts w:ascii="Times New Roman" w:hAnsi="Times New Roman"/>
          <w:sz w:val="24"/>
          <w:szCs w:val="24"/>
        </w:rPr>
        <w:t>Федеральной п</w:t>
      </w:r>
      <w:r w:rsidRPr="000552A9">
        <w:rPr>
          <w:rFonts w:ascii="Times New Roman" w:hAnsi="Times New Roman"/>
          <w:sz w:val="24"/>
          <w:szCs w:val="24"/>
        </w:rPr>
        <w:t xml:space="preserve">рограммы представлены в виде целевых ориентиров дошкольного образования и представляют собой </w:t>
      </w:r>
      <w:bookmarkStart w:id="2" w:name="_Hlk117504323"/>
      <w:r w:rsidRPr="000552A9">
        <w:rPr>
          <w:rFonts w:ascii="Times New Roman" w:hAnsi="Times New Roman"/>
          <w:b/>
          <w:i/>
          <w:sz w:val="24"/>
          <w:szCs w:val="24"/>
        </w:rPr>
        <w:t>возрастные характеристики возможных достижений ребенка в</w:t>
      </w:r>
      <w:r>
        <w:rPr>
          <w:rFonts w:ascii="Times New Roman" w:hAnsi="Times New Roman"/>
          <w:b/>
          <w:i/>
          <w:sz w:val="24"/>
          <w:szCs w:val="24"/>
        </w:rPr>
        <w:t xml:space="preserve"> процессе </w:t>
      </w:r>
      <w:r w:rsidRPr="000552A9">
        <w:rPr>
          <w:rFonts w:ascii="Times New Roman" w:hAnsi="Times New Roman"/>
          <w:b/>
          <w:i/>
          <w:sz w:val="24"/>
          <w:szCs w:val="24"/>
        </w:rPr>
        <w:t>дошкольного образования</w:t>
      </w:r>
      <w:r>
        <w:rPr>
          <w:rFonts w:ascii="Times New Roman" w:hAnsi="Times New Roman"/>
          <w:b/>
          <w:i/>
          <w:sz w:val="24"/>
          <w:szCs w:val="24"/>
        </w:rPr>
        <w:t xml:space="preserve"> и к его завершению</w:t>
      </w:r>
      <w:bookmarkEnd w:id="2"/>
      <w:r w:rsidRPr="000552A9">
        <w:rPr>
          <w:rFonts w:ascii="Times New Roman" w:hAnsi="Times New Roman"/>
          <w:b/>
          <w:i/>
          <w:sz w:val="24"/>
          <w:szCs w:val="24"/>
        </w:rPr>
        <w:t>.</w:t>
      </w:r>
      <w:r w:rsidRPr="000552A9">
        <w:rPr>
          <w:rFonts w:ascii="Times New Roman" w:hAnsi="Times New Roman"/>
          <w:i/>
          <w:sz w:val="24"/>
          <w:szCs w:val="24"/>
        </w:rPr>
        <w:t xml:space="preserve"> </w:t>
      </w:r>
    </w:p>
    <w:p w:rsidR="0094382F"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соответствии с периодизацией психического развития ребенка</w:t>
      </w:r>
      <w:r>
        <w:rPr>
          <w:rFonts w:ascii="Times New Roman" w:hAnsi="Times New Roman"/>
          <w:sz w:val="24"/>
          <w:szCs w:val="24"/>
        </w:rPr>
        <w:t xml:space="preserve"> согласно </w:t>
      </w:r>
      <w:r w:rsidRPr="000552A9">
        <w:rPr>
          <w:rFonts w:ascii="Times New Roman" w:hAnsi="Times New Roman"/>
          <w:sz w:val="24"/>
          <w:szCs w:val="24"/>
        </w:rPr>
        <w:t>культурно</w:t>
      </w:r>
      <w:r>
        <w:rPr>
          <w:rFonts w:ascii="Times New Roman" w:hAnsi="Times New Roman"/>
          <w:sz w:val="24"/>
          <w:szCs w:val="24"/>
        </w:rPr>
        <w:t>-</w:t>
      </w:r>
      <w:r w:rsidRPr="000552A9">
        <w:rPr>
          <w:rFonts w:ascii="Times New Roman" w:hAnsi="Times New Roman"/>
          <w:sz w:val="24"/>
          <w:szCs w:val="24"/>
        </w:rPr>
        <w:t xml:space="preserve"> историческо</w:t>
      </w:r>
      <w:r>
        <w:rPr>
          <w:rFonts w:ascii="Times New Roman" w:hAnsi="Times New Roman"/>
          <w:sz w:val="24"/>
          <w:szCs w:val="24"/>
        </w:rPr>
        <w:t>й</w:t>
      </w:r>
      <w:r w:rsidRPr="000552A9">
        <w:rPr>
          <w:rFonts w:ascii="Times New Roman" w:hAnsi="Times New Roman"/>
          <w:sz w:val="24"/>
          <w:szCs w:val="24"/>
        </w:rPr>
        <w:t xml:space="preserve"> психологии, дошкольное детство подразделяется на три возраста: младенческий (первое и второе полугодия жизни), ранний (от </w:t>
      </w:r>
      <w:r>
        <w:rPr>
          <w:rFonts w:ascii="Times New Roman" w:hAnsi="Times New Roman"/>
          <w:sz w:val="24"/>
          <w:szCs w:val="24"/>
        </w:rPr>
        <w:t>одного</w:t>
      </w:r>
      <w:r w:rsidRPr="000552A9">
        <w:rPr>
          <w:rFonts w:ascii="Times New Roman" w:hAnsi="Times New Roman"/>
          <w:sz w:val="24"/>
          <w:szCs w:val="24"/>
        </w:rPr>
        <w:t xml:space="preserve"> года до </w:t>
      </w:r>
      <w:r>
        <w:rPr>
          <w:rFonts w:ascii="Times New Roman" w:hAnsi="Times New Roman"/>
          <w:sz w:val="24"/>
          <w:szCs w:val="24"/>
        </w:rPr>
        <w:t>трех</w:t>
      </w:r>
      <w:r w:rsidRPr="000552A9">
        <w:rPr>
          <w:rFonts w:ascii="Times New Roman" w:hAnsi="Times New Roman"/>
          <w:sz w:val="24"/>
          <w:szCs w:val="24"/>
        </w:rPr>
        <w:t xml:space="preserve"> лет) и дошкольный возраст (от </w:t>
      </w:r>
      <w:r>
        <w:rPr>
          <w:rFonts w:ascii="Times New Roman" w:hAnsi="Times New Roman"/>
          <w:sz w:val="24"/>
          <w:szCs w:val="24"/>
        </w:rPr>
        <w:t xml:space="preserve">трех </w:t>
      </w:r>
      <w:r w:rsidRPr="000552A9">
        <w:rPr>
          <w:rFonts w:ascii="Times New Roman" w:hAnsi="Times New Roman"/>
          <w:sz w:val="24"/>
          <w:szCs w:val="24"/>
        </w:rPr>
        <w:t xml:space="preserve">до </w:t>
      </w:r>
      <w:r>
        <w:rPr>
          <w:rFonts w:ascii="Times New Roman" w:hAnsi="Times New Roman"/>
          <w:sz w:val="24"/>
          <w:szCs w:val="24"/>
        </w:rPr>
        <w:t>семи</w:t>
      </w:r>
      <w:r w:rsidRPr="000552A9">
        <w:rPr>
          <w:rFonts w:ascii="Times New Roman" w:hAnsi="Times New Roman"/>
          <w:sz w:val="24"/>
          <w:szCs w:val="24"/>
        </w:rPr>
        <w:t xml:space="preserve"> лет).  </w:t>
      </w:r>
    </w:p>
    <w:p w:rsidR="0094382F" w:rsidRPr="00EB38FB" w:rsidRDefault="0094382F" w:rsidP="0094382F">
      <w:pPr>
        <w:spacing w:after="0" w:line="240" w:lineRule="auto"/>
        <w:ind w:firstLine="709"/>
        <w:jc w:val="both"/>
        <w:rPr>
          <w:rFonts w:ascii="Times New Roman" w:hAnsi="Times New Roman"/>
          <w:sz w:val="24"/>
          <w:szCs w:val="24"/>
        </w:rPr>
      </w:pPr>
      <w:r w:rsidRPr="00EB38FB">
        <w:rPr>
          <w:rFonts w:ascii="Times New Roman" w:hAnsi="Times New Roman"/>
          <w:sz w:val="24"/>
          <w:szCs w:val="24"/>
        </w:rPr>
        <w:t xml:space="preserve">Обозначенные в Федеральной программе возрастные ориентиры «к одному году», «к трем, четырем, пяти, шести годам» имеют диапазон от 1 до 2 месяцев для достижений планируемых образовательных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образовательных результатах возрастные характеристики развития </w:t>
      </w:r>
      <w:r>
        <w:rPr>
          <w:rFonts w:ascii="Times New Roman" w:hAnsi="Times New Roman"/>
          <w:sz w:val="24"/>
          <w:szCs w:val="24"/>
        </w:rPr>
        <w:t xml:space="preserve">на 1-2 месяца </w:t>
      </w:r>
      <w:r w:rsidRPr="00EB38FB">
        <w:rPr>
          <w:rFonts w:ascii="Times New Roman" w:hAnsi="Times New Roman"/>
          <w:sz w:val="24"/>
          <w:szCs w:val="24"/>
        </w:rPr>
        <w:t xml:space="preserve">раньше или позже заданных возрастных ориентиров. </w:t>
      </w:r>
    </w:p>
    <w:p w:rsidR="0094382F" w:rsidRPr="00EB38FB" w:rsidRDefault="0094382F" w:rsidP="0094382F">
      <w:pPr>
        <w:spacing w:after="0" w:line="240" w:lineRule="auto"/>
        <w:ind w:firstLine="709"/>
        <w:jc w:val="both"/>
        <w:rPr>
          <w:rFonts w:ascii="Times New Roman" w:hAnsi="Times New Roman"/>
          <w:sz w:val="24"/>
          <w:szCs w:val="24"/>
        </w:rPr>
      </w:pPr>
      <w:r w:rsidRPr="00EB38FB">
        <w:rPr>
          <w:rFonts w:ascii="Times New Roman" w:hAnsi="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целевую группу обучающихся, в отношении которых осуществляются различные виды и формы психологической помощи (психолого-педагогического сопровождения).</w:t>
      </w:r>
    </w:p>
    <w:p w:rsidR="0094382F"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1.2.1. Планируемые образовательные результаты в младенческом возрасте</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hd w:val="clear" w:color="auto" w:fill="FFFFFF"/>
        <w:spacing w:after="0" w:line="240" w:lineRule="auto"/>
        <w:ind w:firstLine="709"/>
        <w:jc w:val="both"/>
        <w:rPr>
          <w:rFonts w:ascii="Times New Roman" w:hAnsi="Times New Roman"/>
          <w:b/>
          <w:i/>
          <w:sz w:val="24"/>
          <w:szCs w:val="24"/>
          <w:lang w:eastAsia="ru-RU"/>
        </w:rPr>
      </w:pPr>
      <w:r w:rsidRPr="000552A9">
        <w:rPr>
          <w:rFonts w:ascii="Times New Roman" w:hAnsi="Times New Roman"/>
          <w:b/>
          <w:i/>
          <w:sz w:val="24"/>
          <w:szCs w:val="24"/>
          <w:lang w:eastAsia="ru-RU"/>
        </w:rPr>
        <w:t xml:space="preserve">К </w:t>
      </w:r>
      <w:r>
        <w:rPr>
          <w:rFonts w:ascii="Times New Roman" w:hAnsi="Times New Roman"/>
          <w:b/>
          <w:i/>
          <w:sz w:val="24"/>
          <w:szCs w:val="24"/>
          <w:lang w:eastAsia="ru-RU"/>
        </w:rPr>
        <w:t xml:space="preserve">одному </w:t>
      </w:r>
      <w:r w:rsidRPr="000552A9">
        <w:rPr>
          <w:rFonts w:ascii="Times New Roman" w:hAnsi="Times New Roman"/>
          <w:b/>
          <w:i/>
          <w:sz w:val="24"/>
          <w:szCs w:val="24"/>
          <w:lang w:eastAsia="ru-RU"/>
        </w:rPr>
        <w:t>году:</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эмоционально реагирует на внимание взрос</w:t>
      </w:r>
      <w:r>
        <w:rPr>
          <w:rFonts w:ascii="Times New Roman" w:hAnsi="Times New Roman"/>
          <w:sz w:val="24"/>
          <w:szCs w:val="24"/>
          <w:lang w:eastAsia="ru-RU"/>
        </w:rPr>
        <w:t>лого, проявляет радость в ответ</w:t>
      </w:r>
      <w:r>
        <w:rPr>
          <w:rFonts w:ascii="Times New Roman" w:hAnsi="Times New Roman"/>
          <w:sz w:val="24"/>
          <w:szCs w:val="24"/>
          <w:lang w:eastAsia="ru-RU"/>
        </w:rPr>
        <w:br/>
      </w:r>
      <w:r w:rsidRPr="000552A9">
        <w:rPr>
          <w:rFonts w:ascii="Times New Roman" w:hAnsi="Times New Roman"/>
          <w:sz w:val="24"/>
          <w:szCs w:val="24"/>
          <w:lang w:eastAsia="ru-RU"/>
        </w:rPr>
        <w:t xml:space="preserve">на общение со взрослым; </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понимает речь взрослого, положительно реагирует на знакомых людей, имена близких родственников;</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выполняет простые просьбы взрослого, понимает и адекватно реагирует на слова, регулирующие поведение (можно, нельзя и др.);</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произносит несколько простых, облегченных слов;</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lastRenderedPageBreak/>
        <w:t>ребенок активно действует с игрушками, подражая действиям взрослых (катает машинку, кормит собачку, качает куклу);</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положительно реагирует на прием пищи и гигиенические процедуры;</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ребенок ориентируется в знакомой обстановке, активно действует с окружающими предметами (открывает и закрывает дверцы шкафа, выдвигает ящики);  </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1.2.2. Планируемые образовательные результаты в раннем возрасте</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hd w:val="clear" w:color="auto" w:fill="FFFFFF"/>
        <w:spacing w:after="0" w:line="240" w:lineRule="auto"/>
        <w:ind w:firstLine="709"/>
        <w:jc w:val="both"/>
        <w:rPr>
          <w:rFonts w:ascii="Times New Roman" w:hAnsi="Times New Roman"/>
          <w:b/>
          <w:i/>
          <w:sz w:val="24"/>
          <w:szCs w:val="24"/>
          <w:lang w:eastAsia="ru-RU"/>
        </w:rPr>
      </w:pPr>
      <w:r w:rsidRPr="000552A9">
        <w:rPr>
          <w:rFonts w:ascii="Times New Roman" w:hAnsi="Times New Roman"/>
          <w:b/>
          <w:i/>
          <w:sz w:val="24"/>
          <w:szCs w:val="24"/>
          <w:lang w:eastAsia="ru-RU"/>
        </w:rPr>
        <w:t>К трем годам:</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ребенок стремится к общению со взрослыми, реагирует на их настроение; </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проявляет интерес к сверстникам; наблюдает за их действиями и подражает им; играет рядом.</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в игровых действиях ребенок отображает действия взрослых, их последовательность, взаимосвязь;</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понимает и выполняет простые поручения взрослого;</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ребенок владеет основными гигиеническими навыками, простейшими навыками самообслуживания (одевание, раздевание, самостоятельно ест и др.); </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стремится проявлять самостоятельность в бытовом и игровом поведении;</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94382F" w:rsidRPr="000552A9" w:rsidRDefault="0094382F" w:rsidP="0094382F">
      <w:pPr>
        <w:shd w:val="clear" w:color="auto" w:fill="FFFFFF"/>
        <w:spacing w:after="0" w:line="240" w:lineRule="auto"/>
        <w:ind w:firstLine="709"/>
        <w:jc w:val="both"/>
        <w:rPr>
          <w:rFonts w:ascii="Times New Roman" w:hAnsi="Times New Roman"/>
          <w:sz w:val="24"/>
          <w:szCs w:val="24"/>
          <w:lang w:eastAsia="ru-RU"/>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1.2.3. Планируемые образовательные результаты в дошкольном возрасте</w:t>
      </w:r>
    </w:p>
    <w:p w:rsidR="0094382F" w:rsidRDefault="0094382F" w:rsidP="0094382F">
      <w:pPr>
        <w:spacing w:after="0" w:line="240" w:lineRule="auto"/>
        <w:jc w:val="both"/>
        <w:rPr>
          <w:rFonts w:ascii="Times New Roman" w:hAnsi="Times New Roman"/>
          <w:i/>
          <w:sz w:val="24"/>
          <w:szCs w:val="24"/>
        </w:rPr>
      </w:pPr>
    </w:p>
    <w:p w:rsidR="0094382F" w:rsidRPr="00292C92" w:rsidRDefault="0094382F" w:rsidP="0094382F">
      <w:pPr>
        <w:shd w:val="clear" w:color="auto" w:fill="FFFFFF"/>
        <w:spacing w:after="0"/>
        <w:ind w:firstLine="709"/>
        <w:jc w:val="both"/>
        <w:rPr>
          <w:rFonts w:ascii="Times New Roman" w:hAnsi="Times New Roman"/>
          <w:b/>
          <w:i/>
          <w:sz w:val="24"/>
          <w:szCs w:val="24"/>
          <w:lang w:eastAsia="ru-RU"/>
        </w:rPr>
      </w:pPr>
      <w:r w:rsidRPr="00C210FE">
        <w:rPr>
          <w:rFonts w:ascii="Times New Roman" w:hAnsi="Times New Roman"/>
          <w:b/>
          <w:i/>
          <w:sz w:val="24"/>
          <w:szCs w:val="24"/>
          <w:lang w:eastAsia="ru-RU"/>
        </w:rPr>
        <w:t>К четырем годам:</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lastRenderedPageBreak/>
        <w:t>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доверие к миру, положительно оценивает себя, говорит о себе в первом лице;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владеет игровыми действиями с игрушками и предметами-заместителями, разворачивает игровой сюжет из нескольких эпизодов;</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r w:rsidRPr="00292C92">
        <w:rPr>
          <w:rFonts w:ascii="Times New Roman" w:hAnsi="Times New Roman"/>
          <w:sz w:val="24"/>
          <w:szCs w:val="24"/>
          <w:lang w:eastAsia="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p w:rsidR="0094382F" w:rsidRPr="00292C92" w:rsidRDefault="0094382F" w:rsidP="0094382F">
      <w:pPr>
        <w:shd w:val="clear" w:color="auto" w:fill="FFFFFF"/>
        <w:spacing w:after="0" w:line="240" w:lineRule="auto"/>
        <w:ind w:firstLine="709"/>
        <w:jc w:val="both"/>
        <w:rPr>
          <w:rFonts w:ascii="Times New Roman" w:hAnsi="Times New Roman"/>
          <w:sz w:val="24"/>
          <w:szCs w:val="24"/>
          <w:lang w:eastAsia="ru-RU"/>
        </w:rPr>
      </w:pPr>
    </w:p>
    <w:p w:rsidR="0094382F" w:rsidRPr="00C210FE" w:rsidRDefault="0094382F" w:rsidP="0094382F">
      <w:pPr>
        <w:spacing w:after="0" w:line="240" w:lineRule="auto"/>
        <w:ind w:firstLine="709"/>
        <w:jc w:val="both"/>
        <w:rPr>
          <w:rFonts w:ascii="Times New Roman" w:hAnsi="Times New Roman"/>
          <w:b/>
          <w:i/>
          <w:sz w:val="24"/>
          <w:szCs w:val="24"/>
        </w:rPr>
      </w:pPr>
      <w:r w:rsidRPr="00C210FE">
        <w:rPr>
          <w:rFonts w:ascii="Times New Roman" w:hAnsi="Times New Roman"/>
          <w:b/>
          <w:i/>
          <w:sz w:val="24"/>
          <w:szCs w:val="24"/>
        </w:rPr>
        <w:t xml:space="preserve">К пяти годам: </w:t>
      </w:r>
    </w:p>
    <w:p w:rsidR="0094382F" w:rsidRPr="00292C92" w:rsidRDefault="0094382F" w:rsidP="0094382F">
      <w:pPr>
        <w:pStyle w:val="a3"/>
        <w:spacing w:after="0" w:line="240" w:lineRule="auto"/>
        <w:ind w:left="0"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94382F" w:rsidRPr="00292C92" w:rsidRDefault="0094382F" w:rsidP="0094382F">
      <w:pPr>
        <w:pStyle w:val="a3"/>
        <w:spacing w:after="0" w:line="240" w:lineRule="auto"/>
        <w:ind w:left="0"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lastRenderedPageBreak/>
        <w:t>ребенок</w:t>
      </w:r>
      <w:r w:rsidRPr="00292C92">
        <w:rPr>
          <w:rFonts w:ascii="Times New Roman" w:hAnsi="Times New Roman"/>
          <w:sz w:val="24"/>
          <w:szCs w:val="24"/>
        </w:rPr>
        <w:t xml:space="preserve"> демонстрирует активность в общении,</w:t>
      </w:r>
      <w:r w:rsidRPr="00292C92">
        <w:rPr>
          <w:sz w:val="24"/>
          <w:szCs w:val="24"/>
        </w:rPr>
        <w:t xml:space="preserve"> </w:t>
      </w:r>
      <w:r w:rsidRPr="00292C92">
        <w:rPr>
          <w:rFonts w:ascii="Times New Roman" w:hAnsi="Times New Roman"/>
          <w:sz w:val="24"/>
          <w:szCs w:val="24"/>
        </w:rPr>
        <w:t>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выполняет самостоятельно знакомые правила общения со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творчество в создании игровой обстановки, в театрализации; в играх наблюдается разнообразие сюжетов; проявляет самостоятельность в выборе и использовании предметов-заместителей, активно включается в ролевой диалог со сверстниками, выдвигает игровые замыслы, в играх с правилами принимает игровую задачу;</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познает правила безопасного поведения и стремится их выполнять в повседневной жизни;</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проявляет высокую активность и любознательность, задает много вопросов поискового характера;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4382F" w:rsidRPr="00292C92" w:rsidRDefault="0094382F" w:rsidP="0094382F">
      <w:pPr>
        <w:spacing w:after="0" w:line="240" w:lineRule="auto"/>
        <w:ind w:firstLine="709"/>
        <w:jc w:val="both"/>
        <w:rPr>
          <w:rFonts w:ascii="Times New Roman" w:hAnsi="Times New Roman"/>
          <w:sz w:val="24"/>
          <w:szCs w:val="24"/>
        </w:rPr>
      </w:pPr>
      <w:r w:rsidRPr="00292C92">
        <w:rPr>
          <w:rFonts w:ascii="Times New Roman" w:hAnsi="Times New Roman"/>
          <w:sz w:val="24"/>
          <w:szCs w:val="24"/>
          <w:lang w:eastAsia="ru-RU"/>
        </w:rPr>
        <w:t>ребенок</w:t>
      </w:r>
      <w:r w:rsidRPr="00292C92">
        <w:rPr>
          <w:rFonts w:ascii="Times New Roman" w:hAnsi="Times New Roman"/>
          <w:sz w:val="24"/>
          <w:szCs w:val="24"/>
        </w:rPr>
        <w:t xml:space="preserve"> инициативен в разговоре, речевые контакты становятся 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r>
        <w:rPr>
          <w:rFonts w:ascii="Times New Roman" w:hAnsi="Times New Roman"/>
          <w:sz w:val="24"/>
          <w:szCs w:val="24"/>
        </w:rPr>
        <w:t>.</w:t>
      </w:r>
    </w:p>
    <w:p w:rsidR="0094382F" w:rsidRPr="00292C92" w:rsidRDefault="0094382F" w:rsidP="0094382F">
      <w:pPr>
        <w:spacing w:after="0" w:line="240" w:lineRule="auto"/>
        <w:jc w:val="both"/>
        <w:rPr>
          <w:rFonts w:ascii="Times New Roman" w:hAnsi="Times New Roman"/>
          <w:b/>
          <w:i/>
          <w:sz w:val="24"/>
          <w:szCs w:val="24"/>
        </w:rPr>
      </w:pPr>
    </w:p>
    <w:p w:rsidR="0094382F" w:rsidRPr="00C210FE" w:rsidRDefault="0094382F" w:rsidP="0094382F">
      <w:pPr>
        <w:spacing w:after="0" w:line="240" w:lineRule="auto"/>
        <w:ind w:firstLine="709"/>
        <w:jc w:val="both"/>
        <w:rPr>
          <w:rFonts w:ascii="Times New Roman" w:hAnsi="Times New Roman"/>
          <w:sz w:val="24"/>
          <w:szCs w:val="24"/>
        </w:rPr>
      </w:pPr>
      <w:r w:rsidRPr="00C210FE">
        <w:rPr>
          <w:rFonts w:ascii="Times New Roman" w:hAnsi="Times New Roman"/>
          <w:b/>
          <w:i/>
          <w:sz w:val="24"/>
          <w:szCs w:val="24"/>
        </w:rPr>
        <w:t>К шести годам</w:t>
      </w:r>
      <w:r w:rsidRPr="00C210FE">
        <w:rPr>
          <w:rFonts w:ascii="Times New Roman" w:hAnsi="Times New Roman"/>
          <w:sz w:val="24"/>
          <w:szCs w:val="24"/>
        </w:rPr>
        <w:t>:</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д</w:t>
      </w:r>
      <w:r w:rsidRPr="00292C92">
        <w:rPr>
          <w:rFonts w:ascii="Times New Roman" w:hAnsi="Times New Roman"/>
          <w:sz w:val="24"/>
          <w:szCs w:val="24"/>
        </w:rPr>
        <w:t>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п</w:t>
      </w:r>
      <w:r w:rsidRPr="00292C92">
        <w:rPr>
          <w:rFonts w:ascii="Times New Roman" w:hAnsi="Times New Roman"/>
          <w:sz w:val="24"/>
          <w:szCs w:val="24"/>
        </w:rPr>
        <w:t>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п</w:t>
      </w:r>
      <w:r w:rsidRPr="00292C92">
        <w:rPr>
          <w:rFonts w:ascii="Times New Roman" w:hAnsi="Times New Roman"/>
          <w:sz w:val="24"/>
          <w:szCs w:val="24"/>
        </w:rPr>
        <w:t>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в</w:t>
      </w:r>
      <w:r w:rsidRPr="00292C92">
        <w:rPr>
          <w:rFonts w:ascii="Times New Roman" w:hAnsi="Times New Roman"/>
          <w:sz w:val="24"/>
          <w:szCs w:val="24"/>
        </w:rPr>
        <w:t>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н</w:t>
      </w:r>
      <w:r w:rsidRPr="00292C92">
        <w:rPr>
          <w:rFonts w:ascii="Times New Roman" w:hAnsi="Times New Roman"/>
          <w:sz w:val="24"/>
          <w:szCs w:val="24"/>
        </w:rPr>
        <w:t xml:space="preserve">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w:t>
      </w:r>
      <w:r w:rsidRPr="00292C92">
        <w:rPr>
          <w:rFonts w:ascii="Times New Roman" w:hAnsi="Times New Roman"/>
          <w:sz w:val="24"/>
          <w:szCs w:val="24"/>
        </w:rPr>
        <w:lastRenderedPageBreak/>
        <w:t>правила культуры поведения, проявляет любовь к родителям, уважение к воспитателям, интересуется жизнью семьи и детского сада;</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в</w:t>
      </w:r>
      <w:r w:rsidRPr="00292C92">
        <w:rPr>
          <w:rFonts w:ascii="Times New Roman" w:hAnsi="Times New Roman"/>
          <w:sz w:val="24"/>
          <w:szCs w:val="24"/>
        </w:rPr>
        <w:t>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п</w:t>
      </w:r>
      <w:r w:rsidRPr="00292C92">
        <w:rPr>
          <w:rFonts w:ascii="Times New Roman" w:hAnsi="Times New Roman"/>
          <w:sz w:val="24"/>
          <w:szCs w:val="24"/>
        </w:rPr>
        <w:t>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п</w:t>
      </w:r>
      <w:r w:rsidRPr="00292C92">
        <w:rPr>
          <w:rFonts w:ascii="Times New Roman" w:hAnsi="Times New Roman"/>
          <w:sz w:val="24"/>
          <w:szCs w:val="24"/>
        </w:rPr>
        <w:t>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и</w:t>
      </w:r>
      <w:r w:rsidRPr="00292C92">
        <w:rPr>
          <w:rFonts w:ascii="Times New Roman" w:hAnsi="Times New Roman"/>
          <w:sz w:val="24"/>
          <w:szCs w:val="24"/>
        </w:rPr>
        <w:t>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r>
        <w:rPr>
          <w:rFonts w:ascii="Times New Roman" w:hAnsi="Times New Roman"/>
          <w:sz w:val="24"/>
          <w:szCs w:val="24"/>
        </w:rPr>
        <w:t>;</w:t>
      </w:r>
    </w:p>
    <w:p w:rsidR="0094382F" w:rsidRPr="00292C92"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в</w:t>
      </w:r>
      <w:r w:rsidRPr="00292C92">
        <w:rPr>
          <w:rFonts w:ascii="Times New Roman" w:hAnsi="Times New Roman"/>
          <w:sz w:val="24"/>
          <w:szCs w:val="24"/>
        </w:rPr>
        <w:t>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4382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ребенок</w:t>
      </w:r>
      <w:r w:rsidRPr="00292C92">
        <w:rPr>
          <w:rFonts w:ascii="Times New Roman" w:hAnsi="Times New Roman"/>
          <w:sz w:val="24"/>
          <w:szCs w:val="24"/>
        </w:rPr>
        <w:t xml:space="preserve"> </w:t>
      </w:r>
      <w:r>
        <w:rPr>
          <w:rFonts w:ascii="Times New Roman" w:hAnsi="Times New Roman"/>
          <w:sz w:val="24"/>
          <w:szCs w:val="24"/>
        </w:rPr>
        <w:t>п</w:t>
      </w:r>
      <w:r w:rsidRPr="00292C92">
        <w:rPr>
          <w:rFonts w:ascii="Times New Roman" w:hAnsi="Times New Roman"/>
          <w:sz w:val="24"/>
          <w:szCs w:val="24"/>
        </w:rPr>
        <w:t>роявляет познавательную активность в общении со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4382F" w:rsidRDefault="0094382F" w:rsidP="0094382F">
      <w:pPr>
        <w:spacing w:after="0" w:line="240" w:lineRule="auto"/>
        <w:jc w:val="both"/>
        <w:rPr>
          <w:rFonts w:ascii="Times New Roman" w:hAnsi="Times New Roman"/>
          <w:b/>
          <w:sz w:val="24"/>
          <w:szCs w:val="24"/>
        </w:rPr>
      </w:pPr>
    </w:p>
    <w:p w:rsidR="0094382F" w:rsidRPr="00856C40" w:rsidRDefault="0094382F" w:rsidP="0094382F">
      <w:pPr>
        <w:spacing w:after="0" w:line="240" w:lineRule="auto"/>
        <w:jc w:val="both"/>
        <w:rPr>
          <w:rFonts w:ascii="Times New Roman" w:hAnsi="Times New Roman"/>
          <w:b/>
          <w:sz w:val="24"/>
          <w:szCs w:val="24"/>
        </w:rPr>
      </w:pPr>
      <w:r w:rsidRPr="00856C40">
        <w:rPr>
          <w:rFonts w:ascii="Times New Roman" w:hAnsi="Times New Roman"/>
          <w:b/>
          <w:sz w:val="24"/>
          <w:szCs w:val="24"/>
        </w:rPr>
        <w:t xml:space="preserve">1.2.4. Планируемые образовательные результаты на этапе завершения освоения </w:t>
      </w:r>
      <w:r>
        <w:rPr>
          <w:rFonts w:ascii="Times New Roman" w:hAnsi="Times New Roman"/>
          <w:b/>
          <w:sz w:val="24"/>
          <w:szCs w:val="24"/>
        </w:rPr>
        <w:t>Федеральной п</w:t>
      </w:r>
      <w:r w:rsidRPr="00856C40">
        <w:rPr>
          <w:rFonts w:ascii="Times New Roman" w:hAnsi="Times New Roman"/>
          <w:b/>
          <w:sz w:val="24"/>
          <w:szCs w:val="24"/>
        </w:rPr>
        <w:t>рограммы</w:t>
      </w:r>
    </w:p>
    <w:p w:rsidR="0094382F" w:rsidRPr="00856C40" w:rsidRDefault="0094382F" w:rsidP="0094382F">
      <w:pPr>
        <w:spacing w:after="0" w:line="240" w:lineRule="auto"/>
        <w:jc w:val="both"/>
        <w:rPr>
          <w:rFonts w:ascii="Times New Roman" w:hAnsi="Times New Roman"/>
          <w:b/>
          <w:bCs/>
          <w:i/>
          <w:sz w:val="24"/>
          <w:szCs w:val="24"/>
        </w:rPr>
      </w:pP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b/>
          <w:bCs/>
          <w:i/>
          <w:sz w:val="24"/>
          <w:szCs w:val="24"/>
        </w:rPr>
        <w:t xml:space="preserve">К концу дошкольного возраста: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соблюдает элементарные правила здорового образа жизни и личной гигиены;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элементы творчества в двигательной деятельности;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морально-волевые качества, самоконтроль и может осуществлять самооценку своей двигательной деятельности;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владеет здоровьесберегающими умениями: навыками личной гигиены, может заботливо относится к своему здоровью и здоровью окружающих, стремится оказать помощь и поддержку заболевшим людям.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4382F" w:rsidRPr="00856C40" w:rsidRDefault="0094382F" w:rsidP="0094382F">
      <w:pPr>
        <w:shd w:val="clear" w:color="auto" w:fill="FFFFFF"/>
        <w:spacing w:after="0" w:line="240" w:lineRule="auto"/>
        <w:ind w:firstLine="709"/>
        <w:jc w:val="both"/>
        <w:rPr>
          <w:rFonts w:ascii="Times New Roman" w:hAnsi="Times New Roman"/>
          <w:bCs/>
          <w:sz w:val="24"/>
          <w:szCs w:val="24"/>
          <w:lang w:eastAsia="ru-RU"/>
        </w:rPr>
      </w:pPr>
      <w:r w:rsidRPr="00856C40">
        <w:rPr>
          <w:rFonts w:ascii="Times New Roman" w:hAnsi="Times New Roman"/>
          <w:bCs/>
          <w:sz w:val="24"/>
          <w:szCs w:val="24"/>
          <w:lang w:eastAsia="ru-RU"/>
        </w:rPr>
        <w:lastRenderedPageBreak/>
        <w:t xml:space="preserve">ребенок способен к осуществлению социальной навигации и соблюдению правил безопасности в реальном и цифровом взаимодействии;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у ребенка выражено стремление заниматься социально значимой деятельностью;</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w:t>
      </w:r>
      <w:r w:rsidRPr="00856C40">
        <w:rPr>
          <w:rFonts w:ascii="Times New Roman" w:hAnsi="Times New Roman"/>
          <w:sz w:val="24"/>
          <w:szCs w:val="24"/>
          <w:lang w:eastAsia="ru-RU"/>
        </w:rPr>
        <w:br/>
        <w:t>со сверстниками; старается разрешать возникающие конфликты конструктивными способами;</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способен предложить собственный замысел и воплотить его в различных деятельностях;</w:t>
      </w:r>
      <w:r w:rsidRPr="00856C40">
        <w:rPr>
          <w:rFonts w:ascii="Times New Roman" w:hAnsi="Times New Roman"/>
          <w:sz w:val="24"/>
          <w:szCs w:val="24"/>
        </w:rPr>
        <w:t xml:space="preserve"> владеет разными формами и видами игры, различает условную и реальную ситуации;</w:t>
      </w:r>
    </w:p>
    <w:p w:rsidR="0094382F" w:rsidRPr="00856C40"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4382F" w:rsidRPr="00856C40" w:rsidRDefault="0094382F" w:rsidP="0094382F">
      <w:pPr>
        <w:shd w:val="clear" w:color="auto" w:fill="FFFFFF"/>
        <w:spacing w:after="0" w:line="240" w:lineRule="auto"/>
        <w:ind w:firstLine="709"/>
        <w:jc w:val="both"/>
        <w:rPr>
          <w:rFonts w:ascii="Times New Roman" w:hAnsi="Times New Roman"/>
          <w:sz w:val="24"/>
          <w:szCs w:val="24"/>
        </w:rPr>
      </w:pPr>
      <w:r w:rsidRPr="00856C40">
        <w:rPr>
          <w:rFonts w:ascii="Times New Roman" w:hAnsi="Times New Roman"/>
          <w:sz w:val="24"/>
          <w:szCs w:val="24"/>
          <w:lang w:eastAsia="ru-RU"/>
        </w:rPr>
        <w:t xml:space="preserve">ребенок владеет речью как средством коммуникации, познания и творческого самовыражения; </w:t>
      </w:r>
      <w:r w:rsidRPr="00856C40">
        <w:rPr>
          <w:rFonts w:ascii="Times New Roman" w:hAnsi="Times New Roman"/>
          <w:sz w:val="24"/>
          <w:szCs w:val="24"/>
        </w:rPr>
        <w:t>знает и осмысленно воспринимает литературные произведения различных жанров; демонстрирует готовность к обучению грамоте;</w:t>
      </w:r>
    </w:p>
    <w:p w:rsidR="0094382F" w:rsidRPr="00856C40" w:rsidRDefault="0094382F" w:rsidP="0094382F">
      <w:pPr>
        <w:spacing w:after="0" w:line="240" w:lineRule="auto"/>
        <w:ind w:firstLine="709"/>
        <w:rPr>
          <w:rFonts w:ascii="Times New Roman" w:hAnsi="Times New Roman"/>
          <w:sz w:val="24"/>
          <w:szCs w:val="24"/>
        </w:rPr>
      </w:pPr>
      <w:r w:rsidRPr="00856C40">
        <w:rPr>
          <w:rFonts w:ascii="Times New Roman" w:hAnsi="Times New Roman"/>
          <w:sz w:val="24"/>
          <w:szCs w:val="24"/>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 </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ребенок владеет художественными умениями, навыками и средствами художественной выразительности в различных видах деятельности и искусства; </w:t>
      </w:r>
    </w:p>
    <w:p w:rsidR="0094382F" w:rsidRPr="00856C40" w:rsidRDefault="0094382F" w:rsidP="0094382F">
      <w:pPr>
        <w:shd w:val="clear" w:color="auto" w:fill="FFFFFF"/>
        <w:spacing w:after="0" w:line="240" w:lineRule="auto"/>
        <w:ind w:firstLine="709"/>
        <w:jc w:val="both"/>
        <w:rPr>
          <w:rFonts w:ascii="Times New Roman" w:hAnsi="Times New Roman"/>
          <w:sz w:val="24"/>
          <w:szCs w:val="24"/>
          <w:highlight w:val="green"/>
        </w:rPr>
      </w:pPr>
      <w:r w:rsidRPr="00856C40">
        <w:rPr>
          <w:rFonts w:ascii="Times New Roman" w:hAnsi="Times New Roman"/>
          <w:sz w:val="24"/>
          <w:szCs w:val="24"/>
          <w:lang w:eastAsia="ru-RU"/>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w:t>
      </w:r>
      <w:r w:rsidRPr="00856C40">
        <w:rPr>
          <w:rFonts w:ascii="Times New Roman" w:hAnsi="Times New Roman"/>
          <w:sz w:val="24"/>
          <w:szCs w:val="24"/>
        </w:rPr>
        <w:t xml:space="preserve"> </w:t>
      </w:r>
      <w:r w:rsidRPr="00856C40">
        <w:rPr>
          <w:rFonts w:ascii="Times New Roman" w:hAnsi="Times New Roman"/>
          <w:sz w:val="24"/>
          <w:szCs w:val="24"/>
          <w:lang w:eastAsia="ru-RU"/>
        </w:rPr>
        <w:t>принимать собственные решения и проявлять инициативу;</w:t>
      </w:r>
      <w:r w:rsidRPr="00856C40">
        <w:rPr>
          <w:rFonts w:ascii="Times New Roman" w:hAnsi="Times New Roman"/>
          <w:sz w:val="24"/>
          <w:szCs w:val="24"/>
          <w:highlight w:val="green"/>
        </w:rPr>
        <w:t xml:space="preserve"> </w:t>
      </w:r>
    </w:p>
    <w:p w:rsidR="0094382F" w:rsidRPr="00856C40" w:rsidRDefault="0094382F" w:rsidP="0094382F">
      <w:pPr>
        <w:spacing w:after="0" w:line="240" w:lineRule="auto"/>
        <w:ind w:firstLine="709"/>
        <w:jc w:val="both"/>
        <w:rPr>
          <w:rFonts w:ascii="Times New Roman" w:hAnsi="Times New Roman"/>
          <w:b/>
          <w:sz w:val="24"/>
          <w:szCs w:val="24"/>
        </w:rPr>
      </w:pPr>
      <w:r w:rsidRPr="00856C40">
        <w:rPr>
          <w:rFonts w:ascii="Times New Roman" w:hAnsi="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4382F" w:rsidRPr="000552A9" w:rsidRDefault="0094382F" w:rsidP="0094382F">
      <w:pPr>
        <w:spacing w:after="0" w:line="240" w:lineRule="auto"/>
        <w:jc w:val="both"/>
        <w:rPr>
          <w:rFonts w:ascii="Times New Roman" w:hAnsi="Times New Roman"/>
          <w:b/>
          <w:sz w:val="24"/>
          <w:szCs w:val="24"/>
        </w:rPr>
      </w:pPr>
    </w:p>
    <w:p w:rsidR="0094382F" w:rsidRDefault="0094382F" w:rsidP="0094382F">
      <w:pPr>
        <w:spacing w:after="0" w:line="240" w:lineRule="auto"/>
        <w:jc w:val="both"/>
        <w:rPr>
          <w:rFonts w:ascii="Times New Roman" w:hAnsi="Times New Roman"/>
          <w:b/>
          <w:sz w:val="24"/>
          <w:szCs w:val="24"/>
        </w:rPr>
      </w:pPr>
    </w:p>
    <w:p w:rsidR="0094382F" w:rsidRDefault="0094382F" w:rsidP="0094382F">
      <w:pPr>
        <w:spacing w:after="0" w:line="240" w:lineRule="auto"/>
        <w:jc w:val="both"/>
        <w:rPr>
          <w:rFonts w:ascii="Times New Roman" w:hAnsi="Times New Roman"/>
          <w:b/>
          <w:sz w:val="24"/>
          <w:szCs w:val="24"/>
        </w:rPr>
      </w:pPr>
    </w:p>
    <w:p w:rsidR="0094382F" w:rsidRDefault="0094382F"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1.3. Педагогическая диагностика достижения планируемых образовательных результатов</w:t>
      </w:r>
    </w:p>
    <w:p w:rsidR="0094382F" w:rsidRPr="000552A9" w:rsidRDefault="0094382F" w:rsidP="0094382F">
      <w:pPr>
        <w:spacing w:after="0" w:line="240" w:lineRule="auto"/>
        <w:ind w:firstLine="709"/>
        <w:jc w:val="both"/>
        <w:rPr>
          <w:rFonts w:ascii="Times New Roman" w:hAnsi="Times New Roman"/>
          <w:i/>
          <w:sz w:val="24"/>
          <w:szCs w:val="24"/>
          <w:shd w:val="clear" w:color="auto" w:fill="FFFFFF"/>
        </w:rPr>
      </w:pPr>
    </w:p>
    <w:p w:rsidR="0094382F" w:rsidRPr="0067193C" w:rsidRDefault="0094382F" w:rsidP="0094382F">
      <w:pPr>
        <w:pStyle w:val="afb"/>
        <w:spacing w:before="0" w:beforeAutospacing="0" w:after="0" w:afterAutospacing="0"/>
        <w:ind w:firstLine="709"/>
        <w:jc w:val="both"/>
      </w:pPr>
      <w:r w:rsidRPr="0067193C">
        <w:t>Педагогическая диагностика в дошкольной образовательной организации – это особый вид</w:t>
      </w:r>
      <w:r w:rsidRPr="0067193C">
        <w:rPr>
          <w:rStyle w:val="a4"/>
          <w:sz w:val="24"/>
          <w:szCs w:val="24"/>
          <w:lang w:eastAsia="en-US"/>
        </w:rPr>
        <w:t xml:space="preserve"> профессиональной д</w:t>
      </w:r>
      <w:r w:rsidRPr="0067193C">
        <w:t>еятельности,</w:t>
      </w:r>
      <w:r w:rsidRPr="0067193C">
        <w:rPr>
          <w:rStyle w:val="a4"/>
          <w:sz w:val="24"/>
          <w:szCs w:val="24"/>
          <w:lang w:eastAsia="en-US"/>
        </w:rPr>
        <w:t xml:space="preserve"> позволяющий</w:t>
      </w:r>
      <w:r w:rsidRPr="0067193C">
        <w:rPr>
          <w:rFonts w:eastAsia="TimesNewRomanPSMT"/>
          <w:color w:val="FF0000"/>
        </w:rPr>
        <w:t xml:space="preserve"> </w:t>
      </w:r>
      <w:r w:rsidRPr="0067193C">
        <w:rPr>
          <w:rFonts w:eastAsia="TimesNewRomanPSMT"/>
        </w:rPr>
        <w:t xml:space="preserve">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w:t>
      </w:r>
      <w:r w:rsidRPr="0067193C">
        <w:t>вносить изменения в планирование, содержание и организацию образовательной деятельности.</w:t>
      </w:r>
    </w:p>
    <w:p w:rsidR="0094382F" w:rsidRPr="0067193C" w:rsidRDefault="0094382F" w:rsidP="0094382F">
      <w:pPr>
        <w:pStyle w:val="afb"/>
        <w:spacing w:before="0" w:beforeAutospacing="0" w:after="0" w:afterAutospacing="0"/>
        <w:ind w:firstLine="709"/>
        <w:jc w:val="both"/>
        <w:rPr>
          <w:bCs/>
        </w:rPr>
      </w:pPr>
      <w:r>
        <w:t>Таким образом, п</w:t>
      </w:r>
      <w:r w:rsidRPr="0067193C">
        <w:t xml:space="preserve">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w:t>
      </w:r>
      <w:r w:rsidRPr="0067193C">
        <w:lastRenderedPageBreak/>
        <w:t xml:space="preserve">процесса в дошкольной группе. Ее функция заключается в обеспечении эффективной </w:t>
      </w:r>
      <w:r w:rsidRPr="0067193C">
        <w:rPr>
          <w:bCs/>
        </w:rPr>
        <w:t>обратной связи</w:t>
      </w:r>
      <w:r w:rsidRPr="0067193C">
        <w:t xml:space="preserve">, позволяющей осуществлять </w:t>
      </w:r>
      <w:r w:rsidRPr="0067193C">
        <w:rPr>
          <w:bCs/>
        </w:rPr>
        <w:t>управление образовательным процессом.</w:t>
      </w:r>
    </w:p>
    <w:p w:rsidR="0094382F" w:rsidRPr="00A16A20" w:rsidRDefault="0094382F" w:rsidP="0094382F">
      <w:pPr>
        <w:pStyle w:val="afb"/>
        <w:spacing w:before="0" w:beforeAutospacing="0" w:after="0" w:afterAutospacing="0"/>
        <w:ind w:firstLine="709"/>
        <w:jc w:val="both"/>
      </w:pPr>
      <w:r w:rsidRPr="0067193C">
        <w:t>Направления и цели педагогической диагностики, а также особенности ее проведения определяются требованиями ФГОС ДО.</w:t>
      </w:r>
      <w:r>
        <w:t xml:space="preserve"> </w:t>
      </w:r>
      <w:r w:rsidRPr="0067193C">
        <w:rPr>
          <w:color w:val="000000" w:themeColor="text1"/>
        </w:rPr>
        <w:t xml:space="preserve">В Стандарте указано, что </w:t>
      </w:r>
      <w:r w:rsidRPr="0067193C">
        <w:rPr>
          <w:color w:val="000000"/>
        </w:rPr>
        <w:t xml:space="preserve">при реализации Программы может проводиться </w:t>
      </w:r>
      <w:r w:rsidRPr="005638DA">
        <w:rPr>
          <w:color w:val="000000" w:themeColor="text1"/>
        </w:rPr>
        <w:t>оценка</w:t>
      </w:r>
      <w:r w:rsidRPr="0067193C">
        <w:rPr>
          <w:color w:val="000000"/>
        </w:rPr>
        <w:t xml:space="preserve">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w:t>
      </w:r>
      <w:r w:rsidRPr="0067193C">
        <w:rPr>
          <w:rFonts w:eastAsia="TimesNewRomanPSMT"/>
        </w:rPr>
        <w:t xml:space="preserve">что педагогическая диагностика не является обязательной процедурой, а </w:t>
      </w:r>
      <w:r w:rsidRPr="0067193C">
        <w:rPr>
          <w:color w:val="211E1E"/>
        </w:rPr>
        <w:t xml:space="preserve">вопрос о ее проведении </w:t>
      </w:r>
      <w:r w:rsidRPr="0067193C">
        <w:t>для получения</w:t>
      </w:r>
      <w:r>
        <w:t xml:space="preserve"> информации о динамике возрастного развития ребенка и успешности освоения им Программы, формах организации и методах</w:t>
      </w:r>
      <w:r w:rsidRPr="0067193C">
        <w:rPr>
          <w:color w:val="211E1E"/>
        </w:rPr>
        <w:t xml:space="preserve"> решается </w:t>
      </w:r>
      <w:r>
        <w:rPr>
          <w:color w:val="211E1E"/>
        </w:rPr>
        <w:t xml:space="preserve">непосредственно </w:t>
      </w:r>
      <w:r w:rsidRPr="0067193C">
        <w:rPr>
          <w:color w:val="211E1E"/>
        </w:rPr>
        <w:t>Организацией.</w:t>
      </w:r>
      <w:r>
        <w:t xml:space="preserve"> </w:t>
      </w:r>
    </w:p>
    <w:p w:rsidR="0094382F" w:rsidRPr="00905599" w:rsidRDefault="0094382F" w:rsidP="0094382F">
      <w:pPr>
        <w:pStyle w:val="afb"/>
        <w:spacing w:before="0" w:beforeAutospacing="0" w:after="0" w:afterAutospacing="0"/>
        <w:ind w:firstLine="709"/>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94382F" w:rsidRDefault="0094382F" w:rsidP="0094382F">
      <w:pPr>
        <w:pStyle w:val="afb"/>
        <w:shd w:val="clear" w:color="auto" w:fill="FFFFFF"/>
        <w:spacing w:before="0" w:beforeAutospacing="0" w:after="0" w:afterAutospacing="0"/>
        <w:ind w:firstLine="709"/>
        <w:jc w:val="both"/>
      </w:pPr>
      <w:r w:rsidRPr="00F46C19">
        <w:t>-</w:t>
      </w:r>
      <w:r w:rsidRPr="00F46C19">
        <w:rPr>
          <w:color w:val="211E1E"/>
        </w:rPr>
        <w:t xml:space="preserve"> </w:t>
      </w:r>
      <w:r>
        <w:rPr>
          <w:color w:val="211E1E"/>
        </w:rPr>
        <w:t xml:space="preserve">планируемые </w:t>
      </w:r>
      <w:r w:rsidRPr="00F46C19">
        <w:rPr>
          <w:color w:val="211E1E"/>
        </w:rPr>
        <w:t xml:space="preserve">результаты освоения основной образовательной программы дошкольного образования (Программы) </w:t>
      </w:r>
      <w:r>
        <w:rPr>
          <w:color w:val="211E1E"/>
        </w:rPr>
        <w:t>заданы</w:t>
      </w:r>
      <w:r w:rsidRPr="00F46C19">
        <w:rPr>
          <w:color w:val="211E1E"/>
        </w:rPr>
        <w:t xml:space="preserve"> как целевые ориентиры дошкольного</w:t>
      </w:r>
      <w:r>
        <w:rPr>
          <w:color w:val="211E1E"/>
        </w:rPr>
        <w:t xml:space="preserve"> образования </w:t>
      </w:r>
      <w:r w:rsidRPr="004A40D4">
        <w:rPr>
          <w:color w:val="211E1E"/>
        </w:rPr>
        <w:t>и представляют собо</w:t>
      </w:r>
      <w:r>
        <w:rPr>
          <w:color w:val="211E1E"/>
        </w:rPr>
        <w:t>й</w:t>
      </w:r>
      <w:r w:rsidRPr="004A40D4">
        <w:rPr>
          <w:color w:val="211E1E"/>
        </w:rPr>
        <w:t xml:space="preserve"> социально-нормативные возрастные характеристики возможных достижений ребенка </w:t>
      </w:r>
      <w:r w:rsidRPr="00D97547">
        <w:t>на разных этапах дошкольного детства;</w:t>
      </w:r>
    </w:p>
    <w:p w:rsidR="0094382F" w:rsidRDefault="0094382F" w:rsidP="0094382F">
      <w:pPr>
        <w:pStyle w:val="afb"/>
        <w:shd w:val="clear" w:color="auto" w:fill="FFFFFF"/>
        <w:spacing w:before="0" w:beforeAutospacing="0" w:after="0" w:afterAutospacing="0"/>
        <w:ind w:firstLine="709"/>
        <w:jc w:val="both"/>
        <w:rPr>
          <w:color w:val="000000"/>
        </w:rPr>
      </w:pPr>
      <w:r>
        <w:t xml:space="preserve">- </w:t>
      </w:r>
      <w:r w:rsidRPr="00063181">
        <w:t>целевые ориентиры не подлежат непосредственной оценке, в том числе и в виде педагогической диагностики (мониторинга)</w:t>
      </w:r>
      <w:r>
        <w:t xml:space="preserve">. </w:t>
      </w:r>
      <w:r w:rsidRPr="00F46C19">
        <w:t xml:space="preserve">Они </w:t>
      </w:r>
      <w:r w:rsidRPr="00F46C19">
        <w:rPr>
          <w:color w:val="000000"/>
        </w:rPr>
        <w:t>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94382F" w:rsidRDefault="0094382F" w:rsidP="0094382F">
      <w:pPr>
        <w:pStyle w:val="afb"/>
        <w:shd w:val="clear" w:color="auto" w:fill="FFFFFF"/>
        <w:spacing w:before="0" w:beforeAutospacing="0" w:after="0" w:afterAutospacing="0"/>
        <w:ind w:firstLine="709"/>
        <w:jc w:val="both"/>
        <w:rPr>
          <w:color w:val="000000"/>
        </w:rPr>
      </w:pPr>
      <w:r>
        <w:rPr>
          <w:color w:val="000000"/>
        </w:rPr>
        <w:t>- о</w:t>
      </w:r>
      <w:r w:rsidRPr="00B11D0D">
        <w:rPr>
          <w:color w:val="000000"/>
        </w:rPr>
        <w:t>своение Программы не сопровождается проведением промежуточных аттестаций и итоговой аттестации воспитанников</w:t>
      </w:r>
      <w:r>
        <w:rPr>
          <w:color w:val="000000"/>
        </w:rPr>
        <w:t>.</w:t>
      </w:r>
    </w:p>
    <w:p w:rsidR="0094382F" w:rsidRPr="00485E41" w:rsidRDefault="0094382F" w:rsidP="0094382F">
      <w:pPr>
        <w:pStyle w:val="afb"/>
        <w:spacing w:before="0" w:beforeAutospacing="0" w:after="0" w:afterAutospacing="0"/>
        <w:ind w:firstLine="709"/>
        <w:jc w:val="both"/>
        <w:rPr>
          <w:rFonts w:eastAsia="TimesNewRomanPSMT"/>
          <w:color w:val="FF0000"/>
        </w:rPr>
      </w:pPr>
      <w:r w:rsidRPr="00B44E96">
        <w:rPr>
          <w:rFonts w:eastAsia="TimesNewRomanPSMT"/>
        </w:rPr>
        <w:t xml:space="preserve">Данные положения подчеркивают направленность педагогической диагностики на </w:t>
      </w:r>
      <w:r w:rsidRPr="00B44E96">
        <w:rPr>
          <w:color w:val="000000" w:themeColor="text1"/>
        </w:rPr>
        <w:t>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r>
        <w:rPr>
          <w:color w:val="000000" w:themeColor="text1"/>
        </w:rPr>
        <w:t xml:space="preserve"> </w:t>
      </w:r>
      <w:r w:rsidRPr="002A6C0D">
        <w:rPr>
          <w:color w:val="211E1E"/>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94382F" w:rsidRPr="002A6C0D" w:rsidRDefault="0094382F" w:rsidP="0094382F">
      <w:pPr>
        <w:pStyle w:val="afb"/>
        <w:shd w:val="clear" w:color="auto" w:fill="FFFFFF"/>
        <w:spacing w:before="0" w:beforeAutospacing="0" w:after="0" w:afterAutospacing="0"/>
        <w:ind w:firstLine="709"/>
        <w:jc w:val="both"/>
      </w:pPr>
      <w:r w:rsidRPr="002A6C0D">
        <w:rPr>
          <w:color w:val="211E1E"/>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94382F" w:rsidRDefault="0094382F" w:rsidP="0094382F">
      <w:pPr>
        <w:pStyle w:val="afb"/>
        <w:spacing w:before="0" w:beforeAutospacing="0" w:after="0" w:afterAutospacing="0"/>
        <w:ind w:firstLine="709"/>
        <w:jc w:val="both"/>
        <w:rPr>
          <w:rFonts w:eastAsia="TimesNewRomanPSMT"/>
        </w:rPr>
      </w:pPr>
      <w:r w:rsidRPr="002A6C0D">
        <w:rPr>
          <w:color w:val="211E1E"/>
        </w:rPr>
        <w:t>2) оптимизации работы с группо</w:t>
      </w:r>
      <w:r>
        <w:rPr>
          <w:color w:val="211E1E"/>
        </w:rPr>
        <w:t xml:space="preserve">й </w:t>
      </w:r>
      <w:r w:rsidRPr="002A6C0D">
        <w:rPr>
          <w:color w:val="211E1E"/>
        </w:rPr>
        <w:t>дете</w:t>
      </w:r>
      <w:r>
        <w:rPr>
          <w:color w:val="211E1E"/>
        </w:rPr>
        <w:t>й</w:t>
      </w:r>
      <w:r w:rsidRPr="002A6C0D">
        <w:rPr>
          <w:color w:val="211E1E"/>
        </w:rPr>
        <w:t>.</w:t>
      </w:r>
    </w:p>
    <w:p w:rsidR="0094382F" w:rsidRPr="00227D32" w:rsidRDefault="0094382F" w:rsidP="0094382F">
      <w:pPr>
        <w:pStyle w:val="afb"/>
        <w:spacing w:before="0" w:beforeAutospacing="0" w:after="0" w:afterAutospacing="0"/>
        <w:ind w:firstLine="709"/>
        <w:jc w:val="both"/>
        <w:rPr>
          <w:color w:val="FF0000"/>
        </w:rPr>
      </w:pPr>
      <w:r w:rsidRPr="00D621FD">
        <w:t>Периодичность</w:t>
      </w:r>
      <w:r w:rsidRPr="00CB0BB2">
        <w:rPr>
          <w:b/>
          <w:bCs/>
        </w:rPr>
        <w:t xml:space="preserve"> </w:t>
      </w:r>
      <w:r w:rsidRPr="00CB0BB2">
        <w:t xml:space="preserve">проведения </w:t>
      </w:r>
      <w:r>
        <w:t xml:space="preserve">педагогической </w:t>
      </w:r>
      <w:r w:rsidRPr="00CB0BB2">
        <w:t xml:space="preserve">диагностики </w:t>
      </w:r>
      <w:r w:rsidRPr="005638DA">
        <w:t>определяется Организацией.</w:t>
      </w:r>
      <w:r>
        <w:t xml:space="preserve"> </w:t>
      </w:r>
      <w:r w:rsidRPr="00A16A20">
        <w:t xml:space="preserve">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w:t>
      </w:r>
      <w:r>
        <w:t xml:space="preserve">на </w:t>
      </w:r>
      <w:r w:rsidRPr="00A16A20">
        <w:t>завершающем этапе освоения программы его возрастной группой (заключительная, финальная диагностика).</w:t>
      </w:r>
      <w:r w:rsidRPr="00CB0BB2">
        <w:t xml:space="preserve"> </w:t>
      </w:r>
      <w: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94382F" w:rsidRDefault="0094382F" w:rsidP="0094382F">
      <w:pPr>
        <w:pStyle w:val="afb"/>
        <w:spacing w:before="0" w:beforeAutospacing="0" w:after="0" w:afterAutospacing="0"/>
        <w:ind w:firstLine="709"/>
        <w:jc w:val="both"/>
      </w:pPr>
      <w:r w:rsidRPr="00D641C8">
        <w:rPr>
          <w:color w:val="211E1E"/>
        </w:rPr>
        <w:t xml:space="preserve">Педагогическая диагностика </w:t>
      </w:r>
      <w:r>
        <w:rPr>
          <w:color w:val="211E1E"/>
        </w:rPr>
        <w:t xml:space="preserve">индивидуального </w:t>
      </w:r>
      <w:r w:rsidRPr="00D641C8">
        <w:t xml:space="preserve">развития детей проводится педагогом в произвольной форме на основе </w:t>
      </w:r>
      <w:r>
        <w:t xml:space="preserve">малоформализованных диагностических методов: наблюдения, свободных бесед с детьми, </w:t>
      </w:r>
      <w:r w:rsidRPr="00154947">
        <w:t>анализ</w:t>
      </w:r>
      <w:r>
        <w:t>а</w:t>
      </w:r>
      <w:r w:rsidRPr="00154947">
        <w:t xml:space="preserve"> продуктов детской деятельности</w:t>
      </w:r>
      <w:r>
        <w:t xml:space="preserve"> (рисунков, работ по лепке, аппликации, построек, поделок и др.)</w:t>
      </w:r>
      <w:r w:rsidRPr="00154947">
        <w:t>, специальны</w:t>
      </w:r>
      <w:r>
        <w:t>х</w:t>
      </w:r>
      <w:r w:rsidRPr="00154947">
        <w:t xml:space="preserve"> диагностически</w:t>
      </w:r>
      <w:r>
        <w:t>х</w:t>
      </w:r>
      <w:r w:rsidRPr="00154947">
        <w:t xml:space="preserve"> ситуаци</w:t>
      </w:r>
      <w:r>
        <w:t xml:space="preserve">й. </w:t>
      </w:r>
      <w:r w:rsidRPr="005F3497">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94382F" w:rsidRDefault="0094382F" w:rsidP="0094382F">
      <w:pPr>
        <w:pStyle w:val="afb"/>
        <w:spacing w:before="0" w:beforeAutospacing="0" w:after="0" w:afterAutospacing="0"/>
        <w:ind w:firstLine="709"/>
        <w:jc w:val="both"/>
      </w:pPr>
      <w: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w:t>
      </w:r>
      <w:r w:rsidRPr="005F3497">
        <w:t>Они выступают как</w:t>
      </w:r>
      <w:r>
        <w:t xml:space="preserve"> обобщенные показатели </w:t>
      </w:r>
      <w:r w:rsidRPr="0046173B">
        <w:t>возможны</w:t>
      </w:r>
      <w:r>
        <w:t>х</w:t>
      </w:r>
      <w:r w:rsidRPr="0046173B">
        <w:t xml:space="preserve"> достижени</w:t>
      </w:r>
      <w:r>
        <w:t>й</w:t>
      </w:r>
      <w:r w:rsidRPr="0046173B">
        <w:t xml:space="preserve"> </w:t>
      </w:r>
      <w:r>
        <w:t>детей</w:t>
      </w:r>
      <w:r w:rsidRPr="0046173B">
        <w:t xml:space="preserve"> на разных этапах дошкольного детства</w:t>
      </w:r>
      <w:r>
        <w:t xml:space="preserve"> в соответствующих образовательных областях. </w:t>
      </w:r>
      <w:r w:rsidRPr="005F3497">
        <w:t>Педагог может</w:t>
      </w:r>
      <w:r>
        <w:t xml:space="preserve"> установить соответствие общих планируемых результатов с результатами достижений </w:t>
      </w:r>
      <w:r w:rsidRPr="00532EF3">
        <w:t>ребенка</w:t>
      </w:r>
      <w:r>
        <w:t xml:space="preserve"> в каждой образовательной области.</w:t>
      </w:r>
    </w:p>
    <w:p w:rsidR="0094382F" w:rsidRDefault="0094382F" w:rsidP="0094382F">
      <w:pPr>
        <w:pStyle w:val="afb"/>
        <w:shd w:val="clear" w:color="auto" w:fill="FFFFFF"/>
        <w:spacing w:before="0" w:beforeAutospacing="0" w:after="0" w:afterAutospacing="0"/>
        <w:ind w:firstLine="709"/>
        <w:jc w:val="both"/>
      </w:pPr>
      <w:r>
        <w:lastRenderedPageBreak/>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94382F" w:rsidRDefault="0094382F" w:rsidP="0094382F">
      <w:pPr>
        <w:pStyle w:val="afb"/>
        <w:spacing w:before="0" w:beforeAutospacing="0" w:after="0" w:afterAutospacing="0"/>
        <w:ind w:firstLine="709"/>
        <w:jc w:val="both"/>
      </w:pPr>
      <w:r>
        <w:t>Результаты наблюдения фиксируются, способ и форму их регистрации</w:t>
      </w:r>
      <w:r w:rsidRPr="00532EF3">
        <w:t xml:space="preserve"> </w:t>
      </w:r>
      <w:r>
        <w:t xml:space="preserve">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w:t>
      </w:r>
      <w:r w:rsidRPr="00532EF3">
        <w:t>позволят педагогу отследить, выявить и проанализировать динамику в развитии ребенка на определенном возрастном этапе,</w:t>
      </w:r>
      <w:r>
        <w:t xml:space="preserve"> а также скорректировать образовательную деятельность с учетом индивидуальных особенностей развития ребенка и его потребностей.</w:t>
      </w:r>
    </w:p>
    <w:p w:rsidR="0094382F" w:rsidRDefault="0094382F" w:rsidP="0094382F">
      <w:pPr>
        <w:pStyle w:val="afb"/>
        <w:spacing w:before="0" w:beforeAutospacing="0" w:after="0" w:afterAutospacing="0"/>
        <w:ind w:firstLine="709"/>
        <w:jc w:val="both"/>
      </w:pPr>
      <w: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94382F" w:rsidRDefault="0094382F" w:rsidP="0094382F">
      <w:pPr>
        <w:pStyle w:val="afb"/>
        <w:spacing w:before="0" w:beforeAutospacing="0" w:after="0" w:afterAutospacing="0"/>
        <w:ind w:firstLine="709"/>
        <w:jc w:val="both"/>
      </w:pPr>
      <w: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94382F" w:rsidRDefault="0094382F" w:rsidP="0094382F">
      <w:pPr>
        <w:spacing w:after="0" w:line="240" w:lineRule="auto"/>
        <w:ind w:firstLine="709"/>
        <w:jc w:val="both"/>
        <w:rPr>
          <w:rFonts w:ascii="Times New Roman" w:hAnsi="Times New Roman"/>
          <w:sz w:val="24"/>
          <w:szCs w:val="24"/>
        </w:rPr>
      </w:pPr>
      <w:r w:rsidRPr="00C45790">
        <w:rPr>
          <w:rFonts w:ascii="Times New Roman" w:hAnsi="Times New Roman"/>
          <w:sz w:val="24"/>
          <w:szCs w:val="24"/>
        </w:rPr>
        <w:t>Педагогическ</w:t>
      </w:r>
      <w:r>
        <w:rPr>
          <w:rFonts w:ascii="Times New Roman" w:hAnsi="Times New Roman"/>
          <w:sz w:val="24"/>
          <w:szCs w:val="24"/>
        </w:rPr>
        <w:t>ая</w:t>
      </w:r>
      <w:r w:rsidRPr="00C45790">
        <w:rPr>
          <w:rFonts w:ascii="Times New Roman" w:hAnsi="Times New Roman"/>
          <w:sz w:val="24"/>
          <w:szCs w:val="24"/>
        </w:rPr>
        <w:t xml:space="preserve"> </w:t>
      </w:r>
      <w:r>
        <w:rPr>
          <w:rFonts w:ascii="Times New Roman" w:hAnsi="Times New Roman"/>
          <w:sz w:val="24"/>
          <w:szCs w:val="24"/>
        </w:rPr>
        <w:t>диагностика</w:t>
      </w:r>
      <w:r w:rsidRPr="00C45790">
        <w:rPr>
          <w:rFonts w:ascii="Times New Roman" w:hAnsi="Times New Roman"/>
          <w:sz w:val="24"/>
          <w:szCs w:val="24"/>
        </w:rPr>
        <w:t xml:space="preserve"> завершается анализом полученных данных</w:t>
      </w:r>
      <w:r>
        <w:rPr>
          <w:rFonts w:ascii="Times New Roman" w:hAnsi="Times New Roman"/>
          <w:sz w:val="24"/>
          <w:szCs w:val="24"/>
        </w:rPr>
        <w:t>,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sidRPr="00810711">
        <w:t xml:space="preserve"> </w:t>
      </w:r>
    </w:p>
    <w:p w:rsidR="0094382F" w:rsidRPr="003D7B4B" w:rsidRDefault="0094382F" w:rsidP="0094382F">
      <w:pPr>
        <w:spacing w:after="0" w:line="240" w:lineRule="auto"/>
        <w:ind w:firstLine="709"/>
        <w:jc w:val="both"/>
        <w:rPr>
          <w:rFonts w:ascii="Times New Roman" w:hAnsi="Times New Roman"/>
          <w:sz w:val="24"/>
          <w:szCs w:val="24"/>
        </w:rPr>
      </w:pPr>
      <w:r w:rsidRPr="003D7B4B">
        <w:rPr>
          <w:rFonts w:ascii="Times New Roman" w:hAnsi="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w:t>
      </w:r>
    </w:p>
    <w:p w:rsidR="0094382F" w:rsidRPr="000552A9" w:rsidRDefault="0094382F"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 СОДЕРЖАТЕЛЬНЫЙ РАЗДЕЛ</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2.1. Общие положения</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297A87" w:rsidRDefault="0094382F" w:rsidP="0094382F">
      <w:pPr>
        <w:spacing w:after="0" w:line="240" w:lineRule="auto"/>
        <w:ind w:firstLine="709"/>
        <w:jc w:val="both"/>
        <w:rPr>
          <w:rFonts w:ascii="Times New Roman" w:hAnsi="Times New Roman"/>
          <w:kern w:val="2"/>
          <w:sz w:val="24"/>
          <w:szCs w:val="24"/>
        </w:rPr>
      </w:pPr>
      <w:r w:rsidRPr="00297A87">
        <w:rPr>
          <w:rFonts w:ascii="Times New Roman" w:hAnsi="Times New Roman"/>
          <w:sz w:val="24"/>
          <w:szCs w:val="24"/>
        </w:rPr>
        <w:t>В содержательном разделе представлены:</w:t>
      </w:r>
      <w:r>
        <w:rPr>
          <w:rFonts w:ascii="Times New Roman" w:hAnsi="Times New Roman"/>
          <w:sz w:val="24"/>
          <w:szCs w:val="24"/>
        </w:rPr>
        <w:t xml:space="preserve"> </w:t>
      </w:r>
      <w:r w:rsidRPr="00297A87">
        <w:rPr>
          <w:rFonts w:ascii="Times New Roman" w:hAnsi="Times New Roman"/>
          <w:kern w:val="2"/>
          <w:sz w:val="24"/>
          <w:szCs w:val="24"/>
        </w:rPr>
        <w:t>Федеральная рабочая программа образования</w:t>
      </w:r>
      <w:r>
        <w:rPr>
          <w:rFonts w:ascii="Times New Roman" w:hAnsi="Times New Roman"/>
          <w:kern w:val="2"/>
          <w:sz w:val="24"/>
          <w:szCs w:val="24"/>
        </w:rPr>
        <w:t xml:space="preserve">; </w:t>
      </w:r>
      <w:r w:rsidRPr="00297A87">
        <w:rPr>
          <w:rFonts w:ascii="Times New Roman" w:hAnsi="Times New Roman"/>
          <w:kern w:val="2"/>
          <w:sz w:val="24"/>
          <w:szCs w:val="24"/>
        </w:rPr>
        <w:t>Федеральная рабочая программа воспитания</w:t>
      </w:r>
      <w:r>
        <w:rPr>
          <w:rFonts w:ascii="Times New Roman" w:hAnsi="Times New Roman"/>
          <w:kern w:val="2"/>
          <w:sz w:val="24"/>
          <w:szCs w:val="24"/>
        </w:rPr>
        <w:t xml:space="preserve">; </w:t>
      </w:r>
      <w:r w:rsidRPr="00297A87">
        <w:rPr>
          <w:rFonts w:ascii="Times New Roman" w:hAnsi="Times New Roman"/>
          <w:kern w:val="2"/>
          <w:sz w:val="24"/>
          <w:szCs w:val="24"/>
        </w:rPr>
        <w:t>Программа коррекционно-развивающей работы</w:t>
      </w:r>
      <w:r>
        <w:rPr>
          <w:rFonts w:ascii="Times New Roman" w:hAnsi="Times New Roman"/>
          <w:kern w:val="2"/>
          <w:sz w:val="24"/>
          <w:szCs w:val="24"/>
        </w:rPr>
        <w:t>.</w:t>
      </w:r>
    </w:p>
    <w:p w:rsidR="0094382F" w:rsidRDefault="0094382F" w:rsidP="0094382F">
      <w:pPr>
        <w:spacing w:after="0" w:line="240" w:lineRule="auto"/>
        <w:ind w:firstLine="709"/>
        <w:jc w:val="both"/>
        <w:rPr>
          <w:rFonts w:ascii="Times New Roman" w:hAnsi="Times New Roman"/>
          <w:kern w:val="2"/>
          <w:sz w:val="24"/>
          <w:szCs w:val="24"/>
        </w:rPr>
      </w:pPr>
      <w:r w:rsidRPr="00297A87">
        <w:rPr>
          <w:rFonts w:ascii="Times New Roman" w:hAnsi="Times New Roman"/>
          <w:kern w:val="2"/>
          <w:sz w:val="24"/>
          <w:szCs w:val="24"/>
        </w:rPr>
        <w:t>Федеральная рабочая программа образования включает пояснительную записку, задачи и содержание образования, примерный перечень литературных, музыкальных, художественных и кинематографических произведений для реализации Федеральной программы</w:t>
      </w:r>
      <w:r>
        <w:rPr>
          <w:rFonts w:ascii="Times New Roman" w:hAnsi="Times New Roman"/>
          <w:kern w:val="2"/>
          <w:sz w:val="24"/>
          <w:szCs w:val="24"/>
        </w:rPr>
        <w:t>.</w:t>
      </w:r>
    </w:p>
    <w:p w:rsidR="0094382F"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sz w:val="24"/>
          <w:szCs w:val="24"/>
        </w:rPr>
        <w:t xml:space="preserve">Содержание дошкольного образования раскрывает основные направления развития ребенка и изложено </w:t>
      </w:r>
      <w:r w:rsidRPr="00297A87">
        <w:rPr>
          <w:rFonts w:ascii="Times New Roman" w:hAnsi="Times New Roman"/>
          <w:kern w:val="2"/>
          <w:sz w:val="24"/>
          <w:szCs w:val="24"/>
        </w:rPr>
        <w:t>по образовательным областям (</w:t>
      </w:r>
      <w:r w:rsidRPr="00297A87">
        <w:rPr>
          <w:rFonts w:ascii="Times New Roman" w:hAnsi="Times New Roman"/>
          <w:sz w:val="24"/>
          <w:szCs w:val="24"/>
        </w:rPr>
        <w:t>социально-коммуникативного, познавательного, речевого, художественно-эстетического, физического развития) в соответствии с возрастными этапами развития детей (</w:t>
      </w:r>
      <w:r w:rsidRPr="00297A87">
        <w:rPr>
          <w:rFonts w:ascii="Times New Roman" w:hAnsi="Times New Roman"/>
          <w:color w:val="000000"/>
          <w:sz w:val="24"/>
          <w:szCs w:val="24"/>
        </w:rPr>
        <w:t>от двух месяцев до 7-8 лет)</w:t>
      </w:r>
      <w:r w:rsidRPr="00297A87">
        <w:rPr>
          <w:rFonts w:ascii="Times New Roman" w:hAnsi="Times New Roman"/>
          <w:sz w:val="24"/>
          <w:szCs w:val="24"/>
        </w:rPr>
        <w:t xml:space="preserve">. В каждой области представлены результаты освоения детьми содержания, которые могут </w:t>
      </w:r>
      <w:r w:rsidRPr="00297A87">
        <w:rPr>
          <w:rFonts w:ascii="Times New Roman" w:hAnsi="Times New Roman"/>
          <w:color w:val="000000"/>
          <w:sz w:val="24"/>
          <w:szCs w:val="24"/>
        </w:rPr>
        <w:t>быть достигнуты детьми при целенаправленной систематической работе с ними</w:t>
      </w:r>
      <w:r w:rsidRPr="00297A87">
        <w:rPr>
          <w:rFonts w:ascii="Times New Roman" w:hAnsi="Times New Roman"/>
          <w:sz w:val="24"/>
          <w:szCs w:val="24"/>
        </w:rPr>
        <w:t xml:space="preserve">. </w:t>
      </w:r>
    </w:p>
    <w:p w:rsidR="0094382F" w:rsidRPr="00297A87" w:rsidRDefault="0094382F" w:rsidP="0094382F">
      <w:pPr>
        <w:spacing w:after="0" w:line="240" w:lineRule="auto"/>
        <w:ind w:firstLine="709"/>
        <w:jc w:val="both"/>
        <w:rPr>
          <w:rFonts w:ascii="Times New Roman" w:hAnsi="Times New Roman"/>
          <w:kern w:val="2"/>
          <w:sz w:val="24"/>
          <w:szCs w:val="24"/>
        </w:rPr>
      </w:pPr>
      <w:r w:rsidRPr="00297A87">
        <w:rPr>
          <w:rFonts w:ascii="Times New Roman" w:hAnsi="Times New Roman"/>
          <w:sz w:val="24"/>
          <w:szCs w:val="24"/>
        </w:rPr>
        <w:t>В перечень</w:t>
      </w:r>
      <w:r w:rsidRPr="00297A87">
        <w:rPr>
          <w:rFonts w:ascii="Times New Roman" w:hAnsi="Times New Roman"/>
          <w:kern w:val="2"/>
          <w:sz w:val="24"/>
          <w:szCs w:val="24"/>
        </w:rPr>
        <w:t xml:space="preserve"> литературных, музыкальных, художественных и кинематографических произведений включены как классические, так и современные произведения. </w:t>
      </w:r>
    </w:p>
    <w:p w:rsidR="0094382F" w:rsidRPr="00297A87" w:rsidRDefault="0094382F" w:rsidP="0094382F">
      <w:pPr>
        <w:pStyle w:val="afb"/>
        <w:shd w:val="clear" w:color="auto" w:fill="FFFFFF"/>
        <w:spacing w:before="0" w:beforeAutospacing="0" w:after="0" w:afterAutospacing="0"/>
        <w:ind w:firstLine="709"/>
        <w:jc w:val="both"/>
      </w:pPr>
      <w:r w:rsidRPr="00297A87">
        <w:rPr>
          <w:kern w:val="2"/>
        </w:rPr>
        <w:t xml:space="preserve">Федеральная рабочая программа воспитания содержит пояснительную записку, целевой, содержательный и организационный разделы. В пояснительной записке раскрывается назначение Программы, ее концептуальные основы. В целевом разделе сформулирована цель воспитания в </w:t>
      </w:r>
      <w:r>
        <w:rPr>
          <w:kern w:val="2"/>
        </w:rPr>
        <w:lastRenderedPageBreak/>
        <w:t>дошкольной образовательной организации (далее - ДОО)</w:t>
      </w:r>
      <w:r w:rsidRPr="00297A87">
        <w:rPr>
          <w:kern w:val="2"/>
        </w:rPr>
        <w:t xml:space="preserve">, способы формирования задач воспитания для каждого возрастного периода, раскрываются методологические основы и принципы построения Программы воспитания, представлены </w:t>
      </w:r>
      <w:r w:rsidRPr="00297A87">
        <w:t xml:space="preserve">требования к планируемым результатам освоения Программы. В содержательном разделе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 В организационном разделе излагаются общие требования к условиям реализации Программы воспитания, особенности взаимодействия взрослого с детьми, организации предметно-пространственной среды, особые требования к условиям, обеспечивающим достижение планируемых личностных результатов в работе с особыми категориями детей. </w:t>
      </w:r>
    </w:p>
    <w:p w:rsidR="0094382F" w:rsidRPr="00EB38FB" w:rsidRDefault="0094382F" w:rsidP="0094382F">
      <w:pPr>
        <w:spacing w:after="0" w:line="240" w:lineRule="auto"/>
        <w:ind w:firstLine="709"/>
        <w:jc w:val="both"/>
        <w:rPr>
          <w:rFonts w:ascii="Times New Roman" w:hAnsi="Times New Roman"/>
          <w:bCs/>
          <w:sz w:val="24"/>
          <w:szCs w:val="24"/>
        </w:rPr>
      </w:pPr>
      <w:r w:rsidRPr="00EB38FB">
        <w:rPr>
          <w:rFonts w:ascii="Times New Roman" w:hAnsi="Times New Roman"/>
          <w:kern w:val="2"/>
          <w:sz w:val="24"/>
          <w:szCs w:val="24"/>
        </w:rPr>
        <w:t>В Программе коррекционно-развивающей работы представлены направления</w:t>
      </w:r>
      <w:r>
        <w:rPr>
          <w:rFonts w:ascii="Times New Roman" w:hAnsi="Times New Roman"/>
          <w:kern w:val="2"/>
          <w:sz w:val="24"/>
          <w:szCs w:val="24"/>
        </w:rPr>
        <w:t xml:space="preserve"> и задачи</w:t>
      </w:r>
      <w:r w:rsidRPr="00EB38FB">
        <w:rPr>
          <w:rFonts w:ascii="Times New Roman" w:hAnsi="Times New Roman"/>
          <w:i/>
          <w:iCs/>
          <w:sz w:val="24"/>
          <w:szCs w:val="24"/>
        </w:rPr>
        <w:t xml:space="preserve"> </w:t>
      </w:r>
      <w:r w:rsidRPr="00EB38FB">
        <w:rPr>
          <w:rFonts w:ascii="Times New Roman" w:hAnsi="Times New Roman"/>
          <w:sz w:val="24"/>
          <w:szCs w:val="24"/>
        </w:rPr>
        <w:t>коррекционно-развивающей работы с детьми дошкольного возраста с особыми образовательными потребностями различных целевых групп</w:t>
      </w:r>
      <w:r w:rsidRPr="00EB38FB">
        <w:rPr>
          <w:rFonts w:ascii="Times New Roman" w:hAnsi="Times New Roman"/>
          <w:bCs/>
          <w:sz w:val="24"/>
          <w:szCs w:val="24"/>
        </w:rPr>
        <w:t xml:space="preserve">. </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sz w:val="24"/>
          <w:szCs w:val="24"/>
        </w:rPr>
        <w:t xml:space="preserve">Освоение детьми содержания Программ осуществляется не только в новых форматах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но и при сохранении результативного опыта дошкольного образования (фронтальных, подгрупповых, индивидуальных занятий).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94382F" w:rsidRPr="00297A87" w:rsidRDefault="0094382F" w:rsidP="0094382F">
      <w:pPr>
        <w:pStyle w:val="afb"/>
        <w:shd w:val="clear" w:color="auto" w:fill="FFFFFF"/>
        <w:spacing w:before="0" w:beforeAutospacing="0" w:after="0" w:afterAutospacing="0"/>
        <w:ind w:firstLine="709"/>
        <w:jc w:val="both"/>
      </w:pPr>
      <w:r w:rsidRPr="00297A87">
        <w:t xml:space="preserve">Цели и задачи каждой Программ реализуются в образовательных областях во всех видах деятельности детей раннего и дошкольника, обозначенных во ФГОС ДО: </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b/>
          <w:bCs/>
          <w:i/>
          <w:iCs/>
          <w:sz w:val="24"/>
          <w:szCs w:val="24"/>
        </w:rPr>
        <w:t>в младенческом возрасте</w:t>
      </w:r>
      <w:r w:rsidRPr="00297A87">
        <w:rPr>
          <w:rFonts w:ascii="Times New Roman" w:hAnsi="Times New Roman"/>
          <w:sz w:val="24"/>
          <w:szCs w:val="24"/>
        </w:rPr>
        <w:t xml:space="preserve">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b/>
          <w:bCs/>
          <w:i/>
          <w:iCs/>
          <w:sz w:val="24"/>
          <w:szCs w:val="24"/>
        </w:rPr>
        <w:t>в раннем возрасте</w:t>
      </w:r>
      <w:r w:rsidRPr="00297A87">
        <w:rPr>
          <w:rFonts w:ascii="Times New Roman" w:hAnsi="Times New Roman"/>
          <w:sz w:val="24"/>
          <w:szCs w:val="24"/>
        </w:rPr>
        <w:t xml:space="preserve"> (1 год - 3 года) – предметная деятельность (орудийно-предметные действия – ест ложкой, пьет из кружки и др.);  экспериментирование с материалами и веществами (песок, вода, тесто и др.);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 музыкальная деятельность (слушание музыки и исполнительство, музыкально-ритмические движения).</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b/>
          <w:bCs/>
          <w:i/>
          <w:iCs/>
          <w:sz w:val="24"/>
          <w:szCs w:val="24"/>
        </w:rPr>
        <w:t>в дошкольном возрасте</w:t>
      </w:r>
      <w:r w:rsidRPr="00297A87">
        <w:rPr>
          <w:rFonts w:ascii="Times New Roman" w:hAnsi="Times New Roman"/>
          <w:sz w:val="24"/>
          <w:szCs w:val="24"/>
        </w:rPr>
        <w:t xml:space="preserve"> (3 года - 8 лет)  -  игровая деятельность (сюжетно-ролевая, театрализованная, режиссерская, строительно-конструктивная, дидактическая, подвижная и др.);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94382F" w:rsidRPr="00297A87" w:rsidRDefault="0094382F" w:rsidP="0094382F">
      <w:pPr>
        <w:spacing w:after="0" w:line="240" w:lineRule="auto"/>
        <w:ind w:firstLine="709"/>
        <w:jc w:val="both"/>
        <w:rPr>
          <w:rFonts w:ascii="Times New Roman" w:hAnsi="Times New Roman"/>
          <w:sz w:val="24"/>
          <w:szCs w:val="24"/>
        </w:rPr>
      </w:pPr>
      <w:r w:rsidRPr="00297A87">
        <w:rPr>
          <w:rFonts w:ascii="Times New Roman" w:hAnsi="Times New Roman"/>
          <w:sz w:val="24"/>
          <w:szCs w:val="24"/>
        </w:rPr>
        <w:lastRenderedPageBreak/>
        <w:t>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возможностей.</w:t>
      </w:r>
    </w:p>
    <w:p w:rsidR="0094382F" w:rsidRPr="00297A87" w:rsidRDefault="0094382F" w:rsidP="0094382F">
      <w:pPr>
        <w:spacing w:after="0" w:line="240" w:lineRule="auto"/>
        <w:ind w:firstLine="709"/>
        <w:jc w:val="both"/>
        <w:rPr>
          <w:rFonts w:ascii="Times New Roman" w:hAnsi="Times New Roman"/>
          <w:color w:val="000000"/>
          <w:sz w:val="24"/>
          <w:szCs w:val="24"/>
        </w:rPr>
      </w:pPr>
      <w:r w:rsidRPr="00297A87">
        <w:rPr>
          <w:rFonts w:ascii="Times New Roman" w:hAnsi="Times New Roman"/>
          <w:sz w:val="24"/>
          <w:szCs w:val="24"/>
        </w:rPr>
        <w:t>Реализация Программ (образования, воспитания, коррекционно-развивающей работы) предполагает их интеграцию в едином образовательном процессе,  предусматривает взаимодействие с разными субъектами образовательных отношений, осуществляется с учетом принципов дошкольного образования, зафиксированных во ФГОС ДО (</w:t>
      </w:r>
      <w:r w:rsidRPr="00297A87">
        <w:rPr>
          <w:rFonts w:ascii="Times New Roman" w:hAnsi="Times New Roman"/>
          <w:color w:val="000000"/>
          <w:sz w:val="24"/>
          <w:szCs w:val="24"/>
        </w:rPr>
        <w:t>полноценное проживание ребенком всех этапов детства, обогащение (амплификация) детского развития; индивидуализация дошкольного образования, содействие и сотрудничество детей и взрослых, признание ребенка полноценным участником (субъектом) образовательных отношений, сотрудничество Организации с семьей, приобщение детей к социокультурным нормам, традициям семьи, общества и государства и др.)</w:t>
      </w:r>
    </w:p>
    <w:p w:rsidR="0094382F" w:rsidRPr="00ED1F1B" w:rsidRDefault="0094382F" w:rsidP="0094382F">
      <w:pPr>
        <w:pStyle w:val="afb"/>
        <w:spacing w:before="0" w:beforeAutospacing="0" w:after="0" w:afterAutospacing="0"/>
        <w:ind w:firstLine="709"/>
        <w:jc w:val="both"/>
      </w:pPr>
      <w:r w:rsidRPr="00EB38FB">
        <w:rPr>
          <w:rFonts w:eastAsia="TimesNewRomanPSMT"/>
        </w:rPr>
        <w:t>При соблюдении требований к реализации Программ и создании единой образовательной среды создается основа для преемственности дошкольного и начального общего образования.</w:t>
      </w:r>
      <w:r w:rsidRPr="00ED1F1B">
        <w:rPr>
          <w:rFonts w:eastAsia="TimesNewRomanPSMT"/>
        </w:rPr>
        <w:t xml:space="preserve"> </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2.2. Федеральная рабочая программа образования </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2.2.1. Пояснительная записка</w:t>
      </w:r>
    </w:p>
    <w:p w:rsidR="0094382F" w:rsidRDefault="0094382F" w:rsidP="0094382F">
      <w:pPr>
        <w:spacing w:after="0" w:line="240" w:lineRule="auto"/>
        <w:jc w:val="both"/>
        <w:rPr>
          <w:rFonts w:ascii="Times New Roman" w:hAnsi="Times New Roman"/>
          <w:i/>
          <w:sz w:val="24"/>
          <w:szCs w:val="24"/>
        </w:rPr>
      </w:pPr>
    </w:p>
    <w:p w:rsidR="0094382F" w:rsidRDefault="0094382F" w:rsidP="0094382F">
      <w:pPr>
        <w:widowControl w:val="0"/>
        <w:spacing w:after="0" w:line="240" w:lineRule="auto"/>
        <w:ind w:firstLine="709"/>
        <w:jc w:val="both"/>
        <w:rPr>
          <w:rFonts w:ascii="Times New Roman" w:hAnsi="Times New Roman"/>
          <w:color w:val="000000"/>
          <w:sz w:val="24"/>
          <w:szCs w:val="24"/>
        </w:rPr>
      </w:pPr>
      <w:r w:rsidRPr="009D53F6">
        <w:rPr>
          <w:rFonts w:ascii="Times New Roman" w:hAnsi="Times New Roman"/>
          <w:color w:val="000000"/>
          <w:sz w:val="24"/>
          <w:szCs w:val="24"/>
        </w:rPr>
        <w:t xml:space="preserve">Федеральная рабочая программа </w:t>
      </w:r>
      <w:r>
        <w:rPr>
          <w:rFonts w:ascii="Times New Roman" w:hAnsi="Times New Roman"/>
          <w:color w:val="000000"/>
          <w:sz w:val="24"/>
          <w:szCs w:val="24"/>
        </w:rPr>
        <w:t xml:space="preserve">образования определяет </w:t>
      </w:r>
      <w:r w:rsidRPr="009D53F6">
        <w:rPr>
          <w:rFonts w:ascii="Times New Roman" w:hAnsi="Times New Roman"/>
          <w:color w:val="000000"/>
          <w:sz w:val="24"/>
          <w:szCs w:val="24"/>
        </w:rPr>
        <w:t>содержа</w:t>
      </w:r>
      <w:r>
        <w:rPr>
          <w:rFonts w:ascii="Times New Roman" w:hAnsi="Times New Roman"/>
          <w:color w:val="000000"/>
          <w:sz w:val="24"/>
          <w:szCs w:val="24"/>
        </w:rPr>
        <w:t>тельные линии</w:t>
      </w:r>
      <w:r w:rsidRPr="009D53F6">
        <w:rPr>
          <w:rFonts w:ascii="Times New Roman" w:hAnsi="Times New Roman"/>
          <w:color w:val="000000"/>
          <w:sz w:val="24"/>
          <w:szCs w:val="24"/>
        </w:rPr>
        <w:t xml:space="preserve"> </w:t>
      </w:r>
      <w:r>
        <w:rPr>
          <w:rFonts w:ascii="Times New Roman" w:hAnsi="Times New Roman"/>
          <w:color w:val="000000"/>
          <w:sz w:val="24"/>
          <w:szCs w:val="24"/>
        </w:rPr>
        <w:t>образовательной деятельности, реализуемые Организацией по основным направлениям развития и образования детей дошкольного возраста (образовательным областям).</w:t>
      </w:r>
    </w:p>
    <w:p w:rsidR="0094382F" w:rsidRPr="009D53F6" w:rsidRDefault="0094382F" w:rsidP="0094382F">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каждой образовательной области сформулированы задачи, содержание образовательной деятельности,</w:t>
      </w:r>
      <w:r w:rsidRPr="009D53F6">
        <w:rPr>
          <w:rFonts w:ascii="Times New Roman" w:hAnsi="Times New Roman"/>
          <w:color w:val="000000"/>
          <w:sz w:val="24"/>
          <w:szCs w:val="24"/>
        </w:rPr>
        <w:t xml:space="preserve"> пр</w:t>
      </w:r>
      <w:r>
        <w:rPr>
          <w:rFonts w:ascii="Times New Roman" w:hAnsi="Times New Roman"/>
          <w:color w:val="000000"/>
          <w:sz w:val="24"/>
          <w:szCs w:val="24"/>
        </w:rPr>
        <w:t>едусмотренное</w:t>
      </w:r>
      <w:r w:rsidRPr="009D53F6">
        <w:rPr>
          <w:rFonts w:ascii="Times New Roman" w:hAnsi="Times New Roman"/>
          <w:color w:val="000000"/>
          <w:sz w:val="24"/>
          <w:szCs w:val="24"/>
        </w:rPr>
        <w:t xml:space="preserve"> </w:t>
      </w:r>
      <w:r>
        <w:rPr>
          <w:rFonts w:ascii="Times New Roman" w:hAnsi="Times New Roman"/>
          <w:color w:val="000000"/>
          <w:sz w:val="24"/>
          <w:szCs w:val="24"/>
        </w:rPr>
        <w:t xml:space="preserve">для освоения </w:t>
      </w:r>
      <w:r w:rsidRPr="009D53F6">
        <w:rPr>
          <w:rFonts w:ascii="Times New Roman" w:hAnsi="Times New Roman"/>
          <w:color w:val="000000"/>
          <w:sz w:val="24"/>
          <w:szCs w:val="24"/>
        </w:rPr>
        <w:t>в</w:t>
      </w:r>
      <w:r>
        <w:rPr>
          <w:rFonts w:ascii="Times New Roman" w:hAnsi="Times New Roman"/>
          <w:color w:val="000000"/>
          <w:sz w:val="24"/>
          <w:szCs w:val="24"/>
        </w:rPr>
        <w:t xml:space="preserve"> каждой возрастной группе детей в возрасте от двух месяцев до 7-8 лет, а также результаты, которые могут быть достигнуты детьми при целенаправленной систематической работе с ними.</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2.2.2. Задачи и содержание образования по образовательным областям </w:t>
      </w:r>
    </w:p>
    <w:p w:rsidR="0094382F" w:rsidRDefault="0094382F"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2.2.2.1. Социально-коммуникативное развитие</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476124" w:rsidRDefault="0094382F" w:rsidP="0094382F">
      <w:pPr>
        <w:spacing w:after="0" w:line="240" w:lineRule="auto"/>
        <w:ind w:firstLine="709"/>
        <w:jc w:val="both"/>
        <w:rPr>
          <w:rFonts w:ascii="Times New Roman" w:hAnsi="Times New Roman"/>
          <w:sz w:val="24"/>
          <w:szCs w:val="24"/>
        </w:rPr>
      </w:pPr>
      <w:r w:rsidRPr="00476124">
        <w:rPr>
          <w:rFonts w:ascii="Times New Roman" w:hAnsi="Times New Roman"/>
          <w:sz w:val="24"/>
          <w:szCs w:val="24"/>
        </w:rPr>
        <w:t xml:space="preserve">Образовательная область «Социально-коммуникативное развитие» предусматривает: </w:t>
      </w:r>
    </w:p>
    <w:p w:rsidR="0094382F" w:rsidRPr="000552A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усвоение и присвоение норм, правил поведения и морально-нравственных ценностей, принятых в российском обществе;</w:t>
      </w:r>
      <w:r w:rsidRPr="000552A9">
        <w:rPr>
          <w:rFonts w:ascii="Times New Roman" w:hAnsi="Times New Roman"/>
          <w:sz w:val="24"/>
          <w:szCs w:val="24"/>
        </w:rPr>
        <w:t xml:space="preserve"> </w:t>
      </w:r>
    </w:p>
    <w:p w:rsidR="0094382F" w:rsidRPr="001E1D9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развитие общения ребёнка со взрослыми и сверстниками, формирование готовности к совместной деятельности и сотрудничеству;</w:t>
      </w:r>
    </w:p>
    <w:p w:rsidR="0094382F" w:rsidRPr="000552A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эмоциональной отзывчивости и сопереживания</w:t>
      </w:r>
      <w:r w:rsidRPr="001E1D99">
        <w:rPr>
          <w:rFonts w:ascii="Times New Roman" w:hAnsi="Times New Roman"/>
          <w:sz w:val="24"/>
          <w:szCs w:val="24"/>
        </w:rPr>
        <w:t>, социального и эмоционального интеллекта</w:t>
      </w:r>
      <w:r w:rsidRPr="000552A9">
        <w:rPr>
          <w:rFonts w:ascii="Times New Roman" w:hAnsi="Times New Roman"/>
          <w:sz w:val="24"/>
          <w:szCs w:val="24"/>
        </w:rPr>
        <w:t xml:space="preserve">, </w:t>
      </w:r>
      <w:r w:rsidRPr="001E1D99">
        <w:rPr>
          <w:rFonts w:ascii="Times New Roman" w:hAnsi="Times New Roman"/>
          <w:sz w:val="24"/>
          <w:szCs w:val="24"/>
        </w:rPr>
        <w:t>воспитание гуманных чувств и отношений;</w:t>
      </w:r>
    </w:p>
    <w:p w:rsidR="0094382F" w:rsidRPr="000552A9" w:rsidRDefault="0094382F" w:rsidP="0094382F">
      <w:pPr>
        <w:spacing w:after="0" w:line="240" w:lineRule="auto"/>
        <w:ind w:firstLine="709"/>
        <w:jc w:val="both"/>
        <w:rPr>
          <w:rFonts w:ascii="Times New Roman" w:hAnsi="Times New Roman"/>
          <w:sz w:val="24"/>
          <w:szCs w:val="24"/>
        </w:rPr>
      </w:pPr>
      <w:r w:rsidRPr="001E1D99">
        <w:rPr>
          <w:rFonts w:ascii="Times New Roman" w:hAnsi="Times New Roman"/>
          <w:sz w:val="24"/>
          <w:szCs w:val="24"/>
        </w:rPr>
        <w:t>развитие самостоятельности и инициативности</w:t>
      </w:r>
      <w:r w:rsidRPr="000552A9">
        <w:rPr>
          <w:rFonts w:ascii="Times New Roman" w:hAnsi="Times New Roman"/>
          <w:sz w:val="24"/>
          <w:szCs w:val="24"/>
        </w:rPr>
        <w:t xml:space="preserve">, планирования и регуляции ребенком собственных действий; </w:t>
      </w:r>
    </w:p>
    <w:p w:rsidR="0094382F" w:rsidRPr="000552A9" w:rsidRDefault="0094382F" w:rsidP="0094382F">
      <w:pPr>
        <w:spacing w:after="0" w:line="240" w:lineRule="auto"/>
        <w:ind w:firstLine="709"/>
        <w:jc w:val="both"/>
        <w:rPr>
          <w:rFonts w:ascii="Times New Roman" w:hAnsi="Times New Roman"/>
          <w:sz w:val="24"/>
          <w:szCs w:val="24"/>
        </w:rPr>
      </w:pPr>
      <w:r w:rsidRPr="004C6CA2">
        <w:rPr>
          <w:rFonts w:ascii="Times New Roman" w:hAnsi="Times New Roman"/>
          <w:sz w:val="24"/>
          <w:szCs w:val="24"/>
        </w:rPr>
        <w:t xml:space="preserve">формирование позитивных установок к различным видам </w:t>
      </w:r>
      <w:r>
        <w:rPr>
          <w:rFonts w:ascii="Times New Roman" w:hAnsi="Times New Roman"/>
          <w:sz w:val="24"/>
          <w:szCs w:val="24"/>
        </w:rPr>
        <w:t xml:space="preserve">деятельности, </w:t>
      </w:r>
      <w:r w:rsidRPr="004C6CA2">
        <w:rPr>
          <w:rFonts w:ascii="Times New Roman" w:hAnsi="Times New Roman"/>
          <w:sz w:val="24"/>
          <w:szCs w:val="24"/>
        </w:rPr>
        <w:t>труда и творчества;</w:t>
      </w:r>
      <w:r w:rsidRPr="000552A9">
        <w:rPr>
          <w:rFonts w:ascii="Times New Roman" w:hAnsi="Times New Roman"/>
          <w:sz w:val="24"/>
          <w:szCs w:val="24"/>
        </w:rPr>
        <w:t xml:space="preserve">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основ социальной навигации и безопасного поведения в быту и природе, социуме и медиапространстве (цифровой среде).</w:t>
      </w:r>
    </w:p>
    <w:p w:rsidR="0094382F" w:rsidRDefault="0094382F" w:rsidP="0094382F">
      <w:pPr>
        <w:spacing w:after="0" w:line="240" w:lineRule="auto"/>
        <w:ind w:firstLine="709"/>
        <w:jc w:val="both"/>
        <w:rPr>
          <w:rFonts w:ascii="Times New Roman" w:hAnsi="Times New Roman"/>
          <w:b/>
          <w:i/>
          <w:color w:val="FF0000"/>
          <w:sz w:val="24"/>
          <w:szCs w:val="24"/>
          <w:lang w:eastAsia="ru-RU"/>
        </w:rPr>
      </w:pPr>
      <w:bookmarkStart w:id="3" w:name="_Hlk117114268"/>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2 месяцев до 1 года</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социально-коммуникативного развития основными </w:t>
      </w:r>
      <w:r w:rsidRPr="00856C40">
        <w:rPr>
          <w:rFonts w:ascii="Times New Roman" w:hAnsi="Times New Roman"/>
          <w:b/>
          <w:i/>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94382F" w:rsidRPr="00856C40" w:rsidRDefault="0094382F" w:rsidP="0094382F">
      <w:pPr>
        <w:spacing w:after="0" w:line="240" w:lineRule="auto"/>
        <w:ind w:firstLine="709"/>
        <w:contextualSpacing/>
        <w:jc w:val="both"/>
        <w:rPr>
          <w:rFonts w:ascii="Times New Roman" w:hAnsi="Times New Roman"/>
          <w:sz w:val="24"/>
          <w:szCs w:val="24"/>
          <w:lang w:eastAsia="ru-RU"/>
        </w:rPr>
      </w:pPr>
      <w:r w:rsidRPr="00856C40">
        <w:rPr>
          <w:rFonts w:ascii="Times New Roman" w:hAnsi="Times New Roman"/>
          <w:sz w:val="24"/>
          <w:szCs w:val="24"/>
          <w:lang w:eastAsia="ru-RU"/>
        </w:rPr>
        <w:lastRenderedPageBreak/>
        <w:t xml:space="preserve">до 6 месяцев: </w:t>
      </w:r>
      <w:r>
        <w:rPr>
          <w:rFonts w:ascii="Times New Roman" w:hAnsi="Times New Roman"/>
          <w:sz w:val="24"/>
          <w:szCs w:val="24"/>
          <w:lang w:eastAsia="ru-RU"/>
        </w:rPr>
        <w:t>осуществлять э</w:t>
      </w:r>
      <w:r w:rsidRPr="00856C40">
        <w:rPr>
          <w:rFonts w:ascii="Times New Roman" w:hAnsi="Times New Roman"/>
          <w:sz w:val="24"/>
          <w:szCs w:val="24"/>
          <w:lang w:eastAsia="ru-RU"/>
        </w:rPr>
        <w:t>моционально-контактно</w:t>
      </w:r>
      <w:r>
        <w:rPr>
          <w:rFonts w:ascii="Times New Roman" w:hAnsi="Times New Roman"/>
          <w:sz w:val="24"/>
          <w:szCs w:val="24"/>
          <w:lang w:eastAsia="ru-RU"/>
        </w:rPr>
        <w:t>е</w:t>
      </w:r>
      <w:r w:rsidRPr="00856C40">
        <w:rPr>
          <w:rFonts w:ascii="Times New Roman" w:hAnsi="Times New Roman"/>
          <w:sz w:val="24"/>
          <w:szCs w:val="24"/>
          <w:lang w:eastAsia="ru-RU"/>
        </w:rPr>
        <w:t xml:space="preserve"> взаимодействи</w:t>
      </w:r>
      <w:r>
        <w:rPr>
          <w:rFonts w:ascii="Times New Roman" w:hAnsi="Times New Roman"/>
          <w:sz w:val="24"/>
          <w:szCs w:val="24"/>
          <w:lang w:eastAsia="ru-RU"/>
        </w:rPr>
        <w:t>е</w:t>
      </w:r>
      <w:r w:rsidRPr="00856C40">
        <w:rPr>
          <w:rFonts w:ascii="Times New Roman" w:hAnsi="Times New Roman"/>
          <w:sz w:val="24"/>
          <w:szCs w:val="24"/>
          <w:lang w:eastAsia="ru-RU"/>
        </w:rPr>
        <w:t xml:space="preserve"> и общени</w:t>
      </w:r>
      <w:r>
        <w:rPr>
          <w:rFonts w:ascii="Times New Roman" w:hAnsi="Times New Roman"/>
          <w:sz w:val="24"/>
          <w:szCs w:val="24"/>
          <w:lang w:eastAsia="ru-RU"/>
        </w:rPr>
        <w:t>е</w:t>
      </w:r>
      <w:r w:rsidRPr="00856C40">
        <w:rPr>
          <w:rFonts w:ascii="Times New Roman" w:hAnsi="Times New Roman"/>
          <w:sz w:val="24"/>
          <w:szCs w:val="24"/>
          <w:lang w:eastAsia="ru-RU"/>
        </w:rPr>
        <w:t xml:space="preserve"> с ребенком</w:t>
      </w:r>
      <w:r>
        <w:rPr>
          <w:rFonts w:ascii="Times New Roman" w:hAnsi="Times New Roman"/>
          <w:sz w:val="24"/>
          <w:szCs w:val="24"/>
          <w:lang w:eastAsia="ru-RU"/>
        </w:rPr>
        <w:t xml:space="preserve">, </w:t>
      </w:r>
      <w:r w:rsidRPr="00856C40">
        <w:rPr>
          <w:rFonts w:ascii="Times New Roman" w:hAnsi="Times New Roman"/>
          <w:sz w:val="24"/>
          <w:szCs w:val="24"/>
          <w:lang w:eastAsia="ru-RU"/>
        </w:rPr>
        <w:t>эмоционально-позитивно</w:t>
      </w:r>
      <w:r>
        <w:rPr>
          <w:rFonts w:ascii="Times New Roman" w:hAnsi="Times New Roman"/>
          <w:sz w:val="24"/>
          <w:szCs w:val="24"/>
          <w:lang w:eastAsia="ru-RU"/>
        </w:rPr>
        <w:t xml:space="preserve">е реагирование </w:t>
      </w:r>
      <w:r w:rsidRPr="00856C40">
        <w:rPr>
          <w:rFonts w:ascii="Times New Roman" w:hAnsi="Times New Roman"/>
          <w:sz w:val="24"/>
          <w:szCs w:val="24"/>
          <w:lang w:eastAsia="ru-RU"/>
        </w:rPr>
        <w:t xml:space="preserve">на </w:t>
      </w:r>
      <w:r>
        <w:rPr>
          <w:rFonts w:ascii="Times New Roman" w:hAnsi="Times New Roman"/>
          <w:sz w:val="24"/>
          <w:szCs w:val="24"/>
          <w:lang w:eastAsia="ru-RU"/>
        </w:rPr>
        <w:t>него</w:t>
      </w:r>
      <w:r w:rsidRPr="00856C40">
        <w:rPr>
          <w:rFonts w:ascii="Times New Roman" w:hAnsi="Times New Roman"/>
          <w:sz w:val="24"/>
          <w:szCs w:val="24"/>
          <w:lang w:eastAsia="ru-RU"/>
        </w:rPr>
        <w:t>;</w:t>
      </w:r>
    </w:p>
    <w:p w:rsidR="0094382F" w:rsidRPr="00856C40" w:rsidRDefault="0094382F" w:rsidP="0094382F">
      <w:pPr>
        <w:spacing w:after="0" w:line="240" w:lineRule="auto"/>
        <w:ind w:firstLine="709"/>
        <w:contextualSpacing/>
        <w:jc w:val="both"/>
        <w:rPr>
          <w:rFonts w:ascii="Times New Roman" w:hAnsi="Times New Roman"/>
          <w:sz w:val="24"/>
          <w:szCs w:val="24"/>
          <w:lang w:eastAsia="ru-RU"/>
        </w:rPr>
      </w:pPr>
      <w:r w:rsidRPr="00856C40">
        <w:rPr>
          <w:rFonts w:ascii="Times New Roman" w:hAnsi="Times New Roman"/>
          <w:sz w:val="24"/>
          <w:szCs w:val="24"/>
          <w:lang w:eastAsia="ru-RU"/>
        </w:rPr>
        <w:t xml:space="preserve">с 6 месяцев: </w:t>
      </w:r>
      <w:r>
        <w:rPr>
          <w:rFonts w:ascii="Times New Roman" w:hAnsi="Times New Roman"/>
          <w:sz w:val="24"/>
          <w:szCs w:val="24"/>
          <w:lang w:eastAsia="ru-RU"/>
        </w:rPr>
        <w:t xml:space="preserve">организовать </w:t>
      </w:r>
      <w:r w:rsidRPr="00856C40">
        <w:rPr>
          <w:rFonts w:ascii="Times New Roman" w:hAnsi="Times New Roman"/>
          <w:sz w:val="24"/>
          <w:szCs w:val="24"/>
          <w:lang w:eastAsia="ru-RU"/>
        </w:rPr>
        <w:t>эмоционально-позитивн</w:t>
      </w:r>
      <w:r>
        <w:rPr>
          <w:rFonts w:ascii="Times New Roman" w:hAnsi="Times New Roman"/>
          <w:sz w:val="24"/>
          <w:szCs w:val="24"/>
          <w:lang w:eastAsia="ru-RU"/>
        </w:rPr>
        <w:t>ую</w:t>
      </w:r>
      <w:r w:rsidRPr="00856C40">
        <w:rPr>
          <w:rFonts w:ascii="Times New Roman" w:hAnsi="Times New Roman"/>
          <w:sz w:val="24"/>
          <w:szCs w:val="24"/>
          <w:lang w:eastAsia="ru-RU"/>
        </w:rPr>
        <w:t xml:space="preserve"> поддержк</w:t>
      </w:r>
      <w:r>
        <w:rPr>
          <w:rFonts w:ascii="Times New Roman" w:hAnsi="Times New Roman"/>
          <w:sz w:val="24"/>
          <w:szCs w:val="24"/>
          <w:lang w:eastAsia="ru-RU"/>
        </w:rPr>
        <w:t>у</w:t>
      </w:r>
      <w:r w:rsidRPr="00856C40">
        <w:rPr>
          <w:rFonts w:ascii="Times New Roman" w:hAnsi="Times New Roman"/>
          <w:sz w:val="24"/>
          <w:szCs w:val="24"/>
          <w:lang w:eastAsia="ru-RU"/>
        </w:rPr>
        <w:t xml:space="preserve"> ребенка в его действиях</w:t>
      </w:r>
      <w:r w:rsidRPr="00881155">
        <w:rPr>
          <w:rFonts w:ascii="Times New Roman" w:hAnsi="Times New Roman"/>
          <w:sz w:val="24"/>
          <w:szCs w:val="24"/>
          <w:lang w:eastAsia="ru-RU"/>
        </w:rPr>
        <w:t xml:space="preserve"> </w:t>
      </w:r>
      <w:r>
        <w:rPr>
          <w:rFonts w:ascii="Times New Roman" w:hAnsi="Times New Roman"/>
          <w:sz w:val="24"/>
          <w:szCs w:val="24"/>
          <w:lang w:eastAsia="ru-RU"/>
        </w:rPr>
        <w:t>через</w:t>
      </w:r>
      <w:r w:rsidRPr="00856C40">
        <w:rPr>
          <w:rFonts w:ascii="Times New Roman" w:hAnsi="Times New Roman"/>
          <w:sz w:val="24"/>
          <w:szCs w:val="24"/>
          <w:lang w:eastAsia="ru-RU"/>
        </w:rPr>
        <w:t xml:space="preserve"> вербальное обозначение совершаемых совместны</w:t>
      </w:r>
      <w:r>
        <w:rPr>
          <w:rFonts w:ascii="Times New Roman" w:hAnsi="Times New Roman"/>
          <w:sz w:val="24"/>
          <w:szCs w:val="24"/>
          <w:lang w:eastAsia="ru-RU"/>
        </w:rPr>
        <w:t>х</w:t>
      </w:r>
      <w:r w:rsidRPr="00856C40">
        <w:rPr>
          <w:rFonts w:ascii="Times New Roman" w:hAnsi="Times New Roman"/>
          <w:sz w:val="24"/>
          <w:szCs w:val="24"/>
          <w:lang w:eastAsia="ru-RU"/>
        </w:rPr>
        <w:t xml:space="preserve"> действий с ребенком;</w:t>
      </w:r>
      <w:r w:rsidRPr="00881155">
        <w:rPr>
          <w:rFonts w:ascii="Times New Roman" w:hAnsi="Times New Roman"/>
          <w:sz w:val="24"/>
          <w:szCs w:val="24"/>
          <w:lang w:eastAsia="ru-RU"/>
        </w:rPr>
        <w:t xml:space="preserve"> </w:t>
      </w:r>
      <w:r>
        <w:rPr>
          <w:rFonts w:ascii="Times New Roman" w:hAnsi="Times New Roman"/>
          <w:sz w:val="24"/>
          <w:szCs w:val="24"/>
          <w:lang w:eastAsia="ru-RU"/>
        </w:rPr>
        <w:t xml:space="preserve">поддерживать </w:t>
      </w:r>
      <w:r w:rsidRPr="00856C40">
        <w:rPr>
          <w:rFonts w:ascii="Times New Roman" w:hAnsi="Times New Roman"/>
          <w:sz w:val="24"/>
          <w:szCs w:val="24"/>
          <w:lang w:eastAsia="ru-RU"/>
        </w:rPr>
        <w:t>потребност</w:t>
      </w:r>
      <w:r>
        <w:rPr>
          <w:rFonts w:ascii="Times New Roman" w:hAnsi="Times New Roman"/>
          <w:sz w:val="24"/>
          <w:szCs w:val="24"/>
          <w:lang w:eastAsia="ru-RU"/>
        </w:rPr>
        <w:t>ь</w:t>
      </w:r>
      <w:r w:rsidRPr="00856C40">
        <w:rPr>
          <w:rFonts w:ascii="Times New Roman" w:hAnsi="Times New Roman"/>
          <w:sz w:val="24"/>
          <w:szCs w:val="24"/>
          <w:lang w:eastAsia="ru-RU"/>
        </w:rPr>
        <w:t xml:space="preserve"> ребенка в совместных действиях со взрослым</w:t>
      </w:r>
      <w:r>
        <w:rPr>
          <w:rFonts w:ascii="Times New Roman" w:hAnsi="Times New Roman"/>
          <w:sz w:val="24"/>
          <w:szCs w:val="24"/>
          <w:lang w:eastAsia="ru-RU"/>
        </w:rPr>
        <w:t>;</w:t>
      </w:r>
    </w:p>
    <w:p w:rsidR="0094382F" w:rsidRPr="00856C40" w:rsidRDefault="0094382F" w:rsidP="0094382F">
      <w:pPr>
        <w:spacing w:after="0" w:line="240" w:lineRule="auto"/>
        <w:ind w:firstLine="709"/>
        <w:contextualSpacing/>
        <w:jc w:val="both"/>
        <w:rPr>
          <w:rFonts w:ascii="Times New Roman" w:hAnsi="Times New Roman"/>
          <w:sz w:val="24"/>
          <w:szCs w:val="24"/>
          <w:lang w:eastAsia="ru-RU"/>
        </w:rPr>
      </w:pPr>
      <w:r w:rsidRPr="00856C40">
        <w:rPr>
          <w:rFonts w:ascii="Times New Roman" w:hAnsi="Times New Roman"/>
          <w:sz w:val="24"/>
          <w:szCs w:val="24"/>
          <w:lang w:eastAsia="ru-RU"/>
        </w:rPr>
        <w:t xml:space="preserve">с 9 месяцев: </w:t>
      </w:r>
      <w:r w:rsidRPr="001D40D8">
        <w:rPr>
          <w:rFonts w:ascii="Times New Roman" w:hAnsi="Times New Roman"/>
          <w:sz w:val="24"/>
          <w:szCs w:val="24"/>
          <w:lang w:eastAsia="ru-RU"/>
        </w:rPr>
        <w:t xml:space="preserve">формировать </w:t>
      </w:r>
      <w:r>
        <w:rPr>
          <w:rFonts w:ascii="Times New Roman" w:hAnsi="Times New Roman"/>
          <w:sz w:val="24"/>
          <w:szCs w:val="24"/>
          <w:lang w:eastAsia="ru-RU"/>
        </w:rPr>
        <w:t xml:space="preserve">положительное </w:t>
      </w:r>
      <w:r w:rsidRPr="00856C40">
        <w:rPr>
          <w:rFonts w:ascii="Times New Roman" w:hAnsi="Times New Roman"/>
          <w:sz w:val="24"/>
          <w:szCs w:val="24"/>
          <w:lang w:eastAsia="ru-RU"/>
        </w:rPr>
        <w:t>отношени</w:t>
      </w:r>
      <w:r>
        <w:rPr>
          <w:rFonts w:ascii="Times New Roman" w:hAnsi="Times New Roman"/>
          <w:sz w:val="24"/>
          <w:szCs w:val="24"/>
          <w:lang w:eastAsia="ru-RU"/>
        </w:rPr>
        <w:t>е</w:t>
      </w:r>
      <w:r w:rsidRPr="00856C40">
        <w:rPr>
          <w:rFonts w:ascii="Times New Roman" w:hAnsi="Times New Roman"/>
          <w:sz w:val="24"/>
          <w:szCs w:val="24"/>
          <w:lang w:eastAsia="ru-RU"/>
        </w:rPr>
        <w:t xml:space="preserve"> к окружающим, </w:t>
      </w:r>
      <w:r>
        <w:rPr>
          <w:rFonts w:ascii="Times New Roman" w:hAnsi="Times New Roman"/>
          <w:sz w:val="24"/>
          <w:szCs w:val="24"/>
          <w:lang w:eastAsia="ru-RU"/>
        </w:rPr>
        <w:t xml:space="preserve">доверие и </w:t>
      </w:r>
      <w:r w:rsidRPr="00856C40">
        <w:rPr>
          <w:rFonts w:ascii="Times New Roman" w:hAnsi="Times New Roman"/>
          <w:sz w:val="24"/>
          <w:szCs w:val="24"/>
          <w:lang w:eastAsia="ru-RU"/>
        </w:rPr>
        <w:t xml:space="preserve">желание вступать в контакт не только с близкими, но и с другими людьми; </w:t>
      </w:r>
      <w:r>
        <w:rPr>
          <w:rFonts w:ascii="Times New Roman" w:hAnsi="Times New Roman"/>
          <w:sz w:val="24"/>
          <w:szCs w:val="24"/>
          <w:lang w:eastAsia="ru-RU"/>
        </w:rPr>
        <w:t xml:space="preserve">поощрять </w:t>
      </w:r>
      <w:r w:rsidRPr="00856C40">
        <w:rPr>
          <w:rFonts w:ascii="Times New Roman" w:hAnsi="Times New Roman"/>
          <w:sz w:val="24"/>
          <w:szCs w:val="24"/>
          <w:lang w:eastAsia="ru-RU"/>
        </w:rPr>
        <w:t>интерес к предметам / игрушкам и действиям с ними</w:t>
      </w:r>
      <w:r>
        <w:rPr>
          <w:rFonts w:ascii="Times New Roman" w:hAnsi="Times New Roman"/>
          <w:sz w:val="24"/>
          <w:szCs w:val="24"/>
          <w:lang w:eastAsia="ru-RU"/>
        </w:rPr>
        <w:t>;</w:t>
      </w:r>
      <w:r w:rsidRPr="00856C40">
        <w:rPr>
          <w:rFonts w:ascii="Times New Roman" w:hAnsi="Times New Roman"/>
          <w:sz w:val="24"/>
          <w:szCs w:val="24"/>
          <w:lang w:eastAsia="ru-RU"/>
        </w:rPr>
        <w:t xml:space="preserve"> способств</w:t>
      </w:r>
      <w:r>
        <w:rPr>
          <w:rFonts w:ascii="Times New Roman" w:hAnsi="Times New Roman"/>
          <w:sz w:val="24"/>
          <w:szCs w:val="24"/>
          <w:lang w:eastAsia="ru-RU"/>
        </w:rPr>
        <w:t>овать</w:t>
      </w:r>
      <w:r w:rsidRPr="00856C40">
        <w:rPr>
          <w:rFonts w:ascii="Times New Roman" w:hAnsi="Times New Roman"/>
          <w:sz w:val="24"/>
          <w:szCs w:val="24"/>
          <w:lang w:eastAsia="ru-RU"/>
        </w:rPr>
        <w:t xml:space="preserve"> проявлению самостоятельности и активности в общении, освоении пространства и предметно-манипулятивной деятельности.</w:t>
      </w:r>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94382F" w:rsidRPr="00856C40" w:rsidRDefault="0094382F" w:rsidP="0094382F">
      <w:pPr>
        <w:spacing w:after="0" w:line="240" w:lineRule="auto"/>
        <w:ind w:firstLine="708"/>
        <w:jc w:val="both"/>
        <w:rPr>
          <w:rFonts w:ascii="Times New Roman" w:hAnsi="Times New Roman"/>
          <w:sz w:val="24"/>
          <w:szCs w:val="24"/>
          <w:lang w:eastAsia="ru-RU"/>
        </w:rPr>
      </w:pPr>
      <w:r w:rsidRPr="00856C40">
        <w:rPr>
          <w:rFonts w:ascii="Times New Roman" w:hAnsi="Times New Roman"/>
          <w:sz w:val="24"/>
          <w:szCs w:val="24"/>
          <w:lang w:eastAsia="ru-RU"/>
        </w:rPr>
        <w:t xml:space="preserve">В процессе совместных действий </w:t>
      </w:r>
      <w:r>
        <w:rPr>
          <w:rFonts w:ascii="Times New Roman" w:hAnsi="Times New Roman"/>
          <w:sz w:val="24"/>
          <w:szCs w:val="24"/>
          <w:lang w:eastAsia="ru-RU"/>
        </w:rPr>
        <w:t>педагогический работник</w:t>
      </w:r>
      <w:r w:rsidRPr="00856C40">
        <w:rPr>
          <w:rFonts w:ascii="Times New Roman" w:hAnsi="Times New Roman"/>
          <w:sz w:val="24"/>
          <w:szCs w:val="24"/>
          <w:lang w:eastAsia="ru-RU"/>
        </w:rPr>
        <w:t xml:space="preserve">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w:t>
      </w:r>
      <w:r>
        <w:rPr>
          <w:rFonts w:ascii="Times New Roman" w:hAnsi="Times New Roman"/>
          <w:sz w:val="24"/>
          <w:szCs w:val="24"/>
          <w:lang w:eastAsia="ru-RU"/>
        </w:rPr>
        <w:t>педагог</w:t>
      </w:r>
      <w:r w:rsidRPr="00856C40">
        <w:rPr>
          <w:rFonts w:ascii="Times New Roman" w:hAnsi="Times New Roman"/>
          <w:sz w:val="24"/>
          <w:szCs w:val="24"/>
          <w:lang w:eastAsia="ru-RU"/>
        </w:rPr>
        <w:t xml:space="preserve"> рассказывает ребенку о действиях, которые можно совершать с предметами, активизируя понимание ребенком речи и овладение словом. </w:t>
      </w:r>
      <w:r>
        <w:rPr>
          <w:rFonts w:ascii="Times New Roman" w:hAnsi="Times New Roman"/>
          <w:sz w:val="24"/>
          <w:szCs w:val="24"/>
          <w:lang w:eastAsia="ru-RU"/>
        </w:rPr>
        <w:t xml:space="preserve">Устанавливает </w:t>
      </w:r>
      <w:r w:rsidRPr="00856C40">
        <w:rPr>
          <w:rFonts w:ascii="Times New Roman" w:hAnsi="Times New Roman"/>
          <w:sz w:val="24"/>
          <w:szCs w:val="24"/>
          <w:lang w:eastAsia="ru-RU"/>
        </w:rPr>
        <w:t>контакт «глаза в глаза»</w:t>
      </w:r>
      <w:r>
        <w:rPr>
          <w:rFonts w:ascii="Times New Roman" w:hAnsi="Times New Roman"/>
          <w:sz w:val="24"/>
          <w:szCs w:val="24"/>
          <w:lang w:eastAsia="ru-RU"/>
        </w:rPr>
        <w:t>,</w:t>
      </w:r>
      <w:r w:rsidRPr="00856C40">
        <w:rPr>
          <w:rFonts w:ascii="Times New Roman" w:hAnsi="Times New Roman"/>
          <w:sz w:val="24"/>
          <w:szCs w:val="24"/>
          <w:lang w:eastAsia="ru-RU"/>
        </w:rPr>
        <w:t xml:space="preserve"> обращ</w:t>
      </w:r>
      <w:r>
        <w:rPr>
          <w:rFonts w:ascii="Times New Roman" w:hAnsi="Times New Roman"/>
          <w:sz w:val="24"/>
          <w:szCs w:val="24"/>
          <w:lang w:eastAsia="ru-RU"/>
        </w:rPr>
        <w:t>ается к</w:t>
      </w:r>
      <w:r w:rsidRPr="00856C40">
        <w:rPr>
          <w:rFonts w:ascii="Times New Roman" w:hAnsi="Times New Roman"/>
          <w:sz w:val="24"/>
          <w:szCs w:val="24"/>
          <w:lang w:eastAsia="ru-RU"/>
        </w:rPr>
        <w:t xml:space="preserve"> ребенку по имени, с улыбкой, акцентируясь на физическом контакте с </w:t>
      </w:r>
      <w:r>
        <w:rPr>
          <w:rFonts w:ascii="Times New Roman" w:hAnsi="Times New Roman"/>
          <w:sz w:val="24"/>
          <w:szCs w:val="24"/>
          <w:lang w:eastAsia="ru-RU"/>
        </w:rPr>
        <w:t xml:space="preserve">ним через </w:t>
      </w:r>
      <w:r w:rsidRPr="00856C40">
        <w:rPr>
          <w:rFonts w:ascii="Times New Roman" w:hAnsi="Times New Roman"/>
          <w:sz w:val="24"/>
          <w:szCs w:val="24"/>
          <w:lang w:eastAsia="ru-RU"/>
        </w:rPr>
        <w:t>прикосновения, поглаживания</w:t>
      </w:r>
      <w:r>
        <w:rPr>
          <w:rFonts w:ascii="Times New Roman" w:hAnsi="Times New Roman"/>
          <w:sz w:val="24"/>
          <w:szCs w:val="24"/>
          <w:lang w:eastAsia="ru-RU"/>
        </w:rPr>
        <w:t xml:space="preserve"> и пр.</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С 6-ти месяцев – </w:t>
      </w:r>
      <w:r>
        <w:rPr>
          <w:rFonts w:ascii="Times New Roman" w:hAnsi="Times New Roman"/>
          <w:sz w:val="24"/>
          <w:szCs w:val="24"/>
          <w:lang w:eastAsia="ru-RU"/>
        </w:rPr>
        <w:t>педагогический работник</w:t>
      </w:r>
      <w:r w:rsidRPr="00856C40">
        <w:rPr>
          <w:rFonts w:ascii="Times New Roman" w:hAnsi="Times New Roman"/>
          <w:sz w:val="24"/>
          <w:szCs w:val="24"/>
          <w:lang w:eastAsia="ru-RU"/>
        </w:rPr>
        <w:t xml:space="preserve"> при общении с ребенком называет имена близких людей, показывает и обозначает словом части тела, некоторых животных, окружающие предметы и действия с ними</w:t>
      </w:r>
      <w:r>
        <w:rPr>
          <w:rFonts w:ascii="Times New Roman" w:hAnsi="Times New Roman"/>
          <w:sz w:val="24"/>
          <w:szCs w:val="24"/>
          <w:lang w:eastAsia="ru-RU"/>
        </w:rPr>
        <w:t>, п</w:t>
      </w:r>
      <w:r w:rsidRPr="00856C40">
        <w:rPr>
          <w:rFonts w:ascii="Times New Roman" w:hAnsi="Times New Roman"/>
          <w:sz w:val="24"/>
          <w:szCs w:val="24"/>
          <w:lang w:eastAsia="ru-RU"/>
        </w:rPr>
        <w:t>ереживаемы</w:t>
      </w:r>
      <w:r>
        <w:rPr>
          <w:rFonts w:ascii="Times New Roman" w:hAnsi="Times New Roman"/>
          <w:sz w:val="24"/>
          <w:szCs w:val="24"/>
          <w:lang w:eastAsia="ru-RU"/>
        </w:rPr>
        <w:t>е</w:t>
      </w:r>
      <w:r w:rsidRPr="00856C40">
        <w:rPr>
          <w:rFonts w:ascii="Times New Roman" w:hAnsi="Times New Roman"/>
          <w:sz w:val="24"/>
          <w:szCs w:val="24"/>
          <w:lang w:eastAsia="ru-RU"/>
        </w:rPr>
        <w:t xml:space="preserve"> ребенком чувств</w:t>
      </w:r>
      <w:r>
        <w:rPr>
          <w:rFonts w:ascii="Times New Roman" w:hAnsi="Times New Roman"/>
          <w:sz w:val="24"/>
          <w:szCs w:val="24"/>
          <w:lang w:eastAsia="ru-RU"/>
        </w:rPr>
        <w:t>а</w:t>
      </w:r>
      <w:r w:rsidRPr="00856C40">
        <w:rPr>
          <w:rFonts w:ascii="Times New Roman" w:hAnsi="Times New Roman"/>
          <w:sz w:val="24"/>
          <w:szCs w:val="24"/>
          <w:lang w:eastAsia="ru-RU"/>
        </w:rPr>
        <w:t xml:space="preserve"> и эмоци</w:t>
      </w:r>
      <w:r>
        <w:rPr>
          <w:rFonts w:ascii="Times New Roman" w:hAnsi="Times New Roman"/>
          <w:sz w:val="24"/>
          <w:szCs w:val="24"/>
          <w:lang w:eastAsia="ru-RU"/>
        </w:rPr>
        <w:t>и.</w:t>
      </w:r>
      <w:r w:rsidRPr="00856C40">
        <w:rPr>
          <w:rFonts w:ascii="Times New Roman" w:hAnsi="Times New Roman"/>
          <w:sz w:val="24"/>
          <w:szCs w:val="24"/>
          <w:lang w:eastAsia="ru-RU"/>
        </w:rPr>
        <w:t xml:space="preserve"> </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lang w:eastAsia="ru-RU"/>
        </w:rPr>
        <w:t>В результате, к концу 1 года жизни</w:t>
      </w:r>
      <w:r w:rsidRPr="00856C40">
        <w:rPr>
          <w:rFonts w:ascii="Times New Roman" w:hAnsi="Times New Roman"/>
          <w:sz w:val="24"/>
          <w:szCs w:val="24"/>
          <w:lang w:eastAsia="ru-RU"/>
        </w:rPr>
        <w:t>, ребенок демонстрирует потребность в общении; использует эмоциональные средства (улыбка, смех, крик, плач), непосредственный показ, указательные жесты, вокализации в процессе манипуляций с предметами; вовлекает взрослых во взаимодействие с ним, показывает себя, близких людей, знакомые предметы.</w:t>
      </w:r>
    </w:p>
    <w:p w:rsidR="0094382F" w:rsidRPr="00856C40" w:rsidRDefault="0094382F" w:rsidP="0094382F">
      <w:pPr>
        <w:spacing w:after="0" w:line="240" w:lineRule="auto"/>
        <w:ind w:firstLine="709"/>
        <w:jc w:val="both"/>
        <w:rPr>
          <w:rFonts w:ascii="Times New Roman" w:hAnsi="Times New Roman"/>
          <w:b/>
          <w:i/>
          <w:sz w:val="24"/>
          <w:szCs w:val="24"/>
          <w:lang w:eastAsia="ru-RU"/>
        </w:rPr>
      </w:pPr>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1 года до 2 лет</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социально-коммуникативного развития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81155">
        <w:rPr>
          <w:rFonts w:ascii="Times New Roman" w:hAnsi="Times New Roman"/>
          <w:sz w:val="24"/>
          <w:szCs w:val="24"/>
          <w:lang w:eastAsia="ru-RU"/>
        </w:rPr>
        <w:t>создавать условия для</w:t>
      </w:r>
      <w:r w:rsidRPr="00856C40">
        <w:rPr>
          <w:rFonts w:ascii="Times New Roman" w:hAnsi="Times New Roman"/>
          <w:sz w:val="24"/>
          <w:szCs w:val="24"/>
          <w:lang w:eastAsia="ru-RU"/>
        </w:rPr>
        <w:t xml:space="preserve"> благоприятной адаптации ребенка к детскому саду</w:t>
      </w:r>
      <w:r>
        <w:rPr>
          <w:rFonts w:ascii="Times New Roman" w:hAnsi="Times New Roman"/>
          <w:sz w:val="24"/>
          <w:szCs w:val="24"/>
          <w:lang w:eastAsia="ru-RU"/>
        </w:rPr>
        <w:t>;</w:t>
      </w:r>
    </w:p>
    <w:p w:rsidR="0094382F" w:rsidRPr="00881155" w:rsidRDefault="0094382F" w:rsidP="0094382F">
      <w:pPr>
        <w:spacing w:after="0" w:line="240" w:lineRule="auto"/>
        <w:ind w:firstLine="709"/>
        <w:jc w:val="both"/>
        <w:rPr>
          <w:rFonts w:ascii="Times New Roman" w:hAnsi="Times New Roman"/>
          <w:sz w:val="24"/>
          <w:szCs w:val="24"/>
          <w:lang w:eastAsia="ru-RU"/>
        </w:rPr>
      </w:pPr>
      <w:r w:rsidRPr="00881155">
        <w:rPr>
          <w:rFonts w:ascii="Times New Roman" w:hAnsi="Times New Roman"/>
          <w:sz w:val="24"/>
          <w:szCs w:val="24"/>
          <w:lang w:eastAsia="ru-RU"/>
        </w:rPr>
        <w:t>поддерживать пока еще непродолжительные контакты со сверстниками, интерес к сверстнику;</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81155">
        <w:rPr>
          <w:rFonts w:ascii="Times New Roman" w:hAnsi="Times New Roman"/>
          <w:sz w:val="24"/>
          <w:szCs w:val="24"/>
          <w:lang w:eastAsia="ru-RU"/>
        </w:rPr>
        <w:t>формировать элементарные представления: о себе,</w:t>
      </w:r>
      <w:r w:rsidRPr="00856C40">
        <w:rPr>
          <w:rFonts w:ascii="Times New Roman" w:hAnsi="Times New Roman"/>
          <w:sz w:val="24"/>
          <w:szCs w:val="24"/>
          <w:lang w:eastAsia="ru-RU"/>
        </w:rPr>
        <w:t xml:space="preserve"> близких людях</w:t>
      </w:r>
      <w:r>
        <w:rPr>
          <w:rFonts w:ascii="Times New Roman" w:hAnsi="Times New Roman"/>
          <w:sz w:val="24"/>
          <w:szCs w:val="24"/>
          <w:lang w:eastAsia="ru-RU"/>
        </w:rPr>
        <w:t>,</w:t>
      </w:r>
      <w:r w:rsidRPr="00856C40">
        <w:rPr>
          <w:rFonts w:ascii="Times New Roman" w:hAnsi="Times New Roman"/>
          <w:sz w:val="24"/>
          <w:szCs w:val="24"/>
          <w:lang w:eastAsia="ru-RU"/>
        </w:rPr>
        <w:t xml:space="preserve"> ближайшем предметном окружении</w:t>
      </w:r>
      <w:r>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создавать условия для получения </w:t>
      </w:r>
      <w:r w:rsidRPr="00856C40">
        <w:rPr>
          <w:rFonts w:ascii="Times New Roman" w:hAnsi="Times New Roman"/>
          <w:sz w:val="24"/>
          <w:szCs w:val="24"/>
          <w:lang w:eastAsia="ru-RU"/>
        </w:rPr>
        <w:t>опыт</w:t>
      </w:r>
      <w:r>
        <w:rPr>
          <w:rFonts w:ascii="Times New Roman" w:hAnsi="Times New Roman"/>
          <w:sz w:val="24"/>
          <w:szCs w:val="24"/>
          <w:lang w:eastAsia="ru-RU"/>
        </w:rPr>
        <w:t>а</w:t>
      </w:r>
      <w:r w:rsidRPr="00856C40">
        <w:rPr>
          <w:rFonts w:ascii="Times New Roman" w:hAnsi="Times New Roman"/>
          <w:sz w:val="24"/>
          <w:szCs w:val="24"/>
          <w:lang w:eastAsia="ru-RU"/>
        </w:rPr>
        <w:t xml:space="preserve"> </w:t>
      </w:r>
      <w:r>
        <w:rPr>
          <w:rFonts w:ascii="Times New Roman" w:hAnsi="Times New Roman"/>
          <w:sz w:val="24"/>
          <w:szCs w:val="24"/>
          <w:lang w:eastAsia="ru-RU"/>
        </w:rPr>
        <w:t xml:space="preserve">применения правил </w:t>
      </w:r>
      <w:r w:rsidRPr="00856C40">
        <w:rPr>
          <w:rFonts w:ascii="Times New Roman" w:hAnsi="Times New Roman"/>
          <w:sz w:val="24"/>
          <w:szCs w:val="24"/>
          <w:lang w:eastAsia="ru-RU"/>
        </w:rPr>
        <w:t>социальн</w:t>
      </w:r>
      <w:r>
        <w:rPr>
          <w:rFonts w:ascii="Times New Roman" w:hAnsi="Times New Roman"/>
          <w:sz w:val="24"/>
          <w:szCs w:val="24"/>
          <w:lang w:eastAsia="ru-RU"/>
        </w:rPr>
        <w:t>ого взаимодействия</w:t>
      </w:r>
      <w:r w:rsidRPr="00856C40">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Педагогический работник в беседе и различных формах совместной деятельности </w:t>
      </w:r>
      <w:r w:rsidRPr="00881155">
        <w:rPr>
          <w:rFonts w:ascii="Times New Roman" w:hAnsi="Times New Roman"/>
          <w:sz w:val="24"/>
          <w:szCs w:val="24"/>
          <w:lang w:eastAsia="ru-RU"/>
        </w:rPr>
        <w:t>формир</w:t>
      </w:r>
      <w:r>
        <w:rPr>
          <w:rFonts w:ascii="Times New Roman" w:hAnsi="Times New Roman"/>
          <w:sz w:val="24"/>
          <w:szCs w:val="24"/>
          <w:lang w:eastAsia="ru-RU"/>
        </w:rPr>
        <w:t xml:space="preserve">ует </w:t>
      </w:r>
      <w:r w:rsidRPr="00881155">
        <w:rPr>
          <w:rFonts w:ascii="Times New Roman" w:hAnsi="Times New Roman"/>
          <w:sz w:val="24"/>
          <w:szCs w:val="24"/>
          <w:lang w:eastAsia="ru-RU"/>
        </w:rPr>
        <w:t>элементарные представления</w:t>
      </w:r>
      <w:r>
        <w:rPr>
          <w:rFonts w:ascii="Times New Roman" w:hAnsi="Times New Roman"/>
          <w:sz w:val="24"/>
          <w:szCs w:val="24"/>
          <w:lang w:eastAsia="ru-RU"/>
        </w:rPr>
        <w:t xml:space="preserve"> ребенка </w:t>
      </w:r>
      <w:r w:rsidRPr="00881155">
        <w:rPr>
          <w:rFonts w:ascii="Times New Roman" w:hAnsi="Times New Roman"/>
          <w:sz w:val="24"/>
          <w:szCs w:val="24"/>
          <w:lang w:eastAsia="ru-RU"/>
        </w:rPr>
        <w:t>о себе, своем имени, внешнем виде, половой принадлежности (мальчик, девочка)</w:t>
      </w:r>
      <w:r w:rsidRPr="00856C40">
        <w:rPr>
          <w:rFonts w:ascii="Times New Roman" w:hAnsi="Times New Roman"/>
          <w:sz w:val="24"/>
          <w:szCs w:val="24"/>
          <w:lang w:eastAsia="ru-RU"/>
        </w:rPr>
        <w:t xml:space="preserve"> по внешним признакам (одежда, прическа); о близких людях; о ближайшем предметном окружении</w:t>
      </w:r>
      <w:r>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Педагог создает условия для получения ребенком </w:t>
      </w:r>
      <w:r w:rsidRPr="00856C40">
        <w:rPr>
          <w:rFonts w:ascii="Times New Roman" w:hAnsi="Times New Roman"/>
          <w:sz w:val="24"/>
          <w:szCs w:val="24"/>
          <w:lang w:eastAsia="ru-RU"/>
        </w:rPr>
        <w:t>первичного</w:t>
      </w:r>
      <w:r>
        <w:rPr>
          <w:rFonts w:ascii="Times New Roman" w:hAnsi="Times New Roman"/>
          <w:sz w:val="24"/>
          <w:szCs w:val="24"/>
          <w:lang w:eastAsia="ru-RU"/>
        </w:rPr>
        <w:t xml:space="preserve"> опыта </w:t>
      </w:r>
      <w:r w:rsidRPr="00856C40">
        <w:rPr>
          <w:rFonts w:ascii="Times New Roman" w:hAnsi="Times New Roman"/>
          <w:sz w:val="24"/>
          <w:szCs w:val="24"/>
          <w:lang w:eastAsia="ru-RU"/>
        </w:rPr>
        <w:t>социально</w:t>
      </w:r>
      <w:r>
        <w:rPr>
          <w:rFonts w:ascii="Times New Roman" w:hAnsi="Times New Roman"/>
          <w:sz w:val="24"/>
          <w:szCs w:val="24"/>
          <w:lang w:eastAsia="ru-RU"/>
        </w:rPr>
        <w:t>го взаимодействия</w:t>
      </w:r>
      <w:r w:rsidRPr="00856C40">
        <w:rPr>
          <w:rFonts w:ascii="Times New Roman" w:hAnsi="Times New Roman"/>
          <w:sz w:val="24"/>
          <w:szCs w:val="24"/>
          <w:lang w:eastAsia="ru-RU"/>
        </w:rPr>
        <w:t xml:space="preserve"> (что можно делать, чего делать нельзя; здороваться, отвечать на приветствие взрослого, благодарить; выполнять просьбу воспитателя).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lang w:eastAsia="ru-RU"/>
        </w:rPr>
        <w:lastRenderedPageBreak/>
        <w:t>В результате, к концу 2 года жизни</w:t>
      </w:r>
      <w:r w:rsidRPr="00856C40">
        <w:rPr>
          <w:rFonts w:ascii="Times New Roman" w:hAnsi="Times New Roman"/>
          <w:sz w:val="24"/>
          <w:szCs w:val="24"/>
          <w:lang w:eastAsia="ru-RU"/>
        </w:rPr>
        <w:t>,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w:t>
      </w:r>
    </w:p>
    <w:p w:rsidR="0094382F" w:rsidRPr="00856C40" w:rsidRDefault="0094382F" w:rsidP="0094382F">
      <w:pPr>
        <w:spacing w:after="0" w:line="240" w:lineRule="auto"/>
        <w:ind w:firstLine="709"/>
        <w:jc w:val="both"/>
        <w:rPr>
          <w:rFonts w:ascii="Times New Roman" w:hAnsi="Times New Roman"/>
          <w:sz w:val="24"/>
          <w:szCs w:val="24"/>
          <w:lang w:eastAsia="ru-RU"/>
        </w:rPr>
      </w:pPr>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От 2 лет до 3 лет.</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 области </w:t>
      </w:r>
      <w:r w:rsidRPr="00501FDC">
        <w:rPr>
          <w:rFonts w:ascii="Times New Roman" w:hAnsi="Times New Roman"/>
          <w:bCs/>
          <w:iCs/>
          <w:sz w:val="24"/>
          <w:szCs w:val="24"/>
          <w:lang w:eastAsia="ru-RU"/>
        </w:rPr>
        <w:t>социально-коммуникативного развития</w:t>
      </w:r>
      <w:r w:rsidRPr="00856C40">
        <w:rPr>
          <w:rFonts w:ascii="Times New Roman" w:hAnsi="Times New Roman"/>
          <w:sz w:val="24"/>
          <w:szCs w:val="24"/>
          <w:lang w:eastAsia="ru-RU"/>
        </w:rPr>
        <w:t xml:space="preserve"> основными </w:t>
      </w:r>
      <w:r w:rsidRPr="00501FDC">
        <w:rPr>
          <w:rFonts w:ascii="Times New Roman" w:hAnsi="Times New Roman"/>
          <w:b/>
          <w:bCs/>
          <w:i/>
          <w:iCs/>
          <w:sz w:val="24"/>
          <w:szCs w:val="24"/>
          <w:lang w:eastAsia="ru-RU"/>
        </w:rPr>
        <w:t>задачами</w:t>
      </w:r>
      <w:r w:rsidRPr="00856C40">
        <w:rPr>
          <w:rFonts w:ascii="Times New Roman" w:hAnsi="Times New Roman"/>
          <w:sz w:val="24"/>
          <w:szCs w:val="24"/>
          <w:lang w:eastAsia="ru-RU"/>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w:t>
      </w:r>
      <w:r w:rsidRPr="00856C40">
        <w:rPr>
          <w:rFonts w:ascii="Times New Roman" w:hAnsi="Times New Roman"/>
          <w:sz w:val="24"/>
          <w:szCs w:val="24"/>
          <w:lang w:eastAsia="ru-RU"/>
        </w:rPr>
        <w:t>оддерж</w:t>
      </w:r>
      <w:r>
        <w:rPr>
          <w:rFonts w:ascii="Times New Roman" w:hAnsi="Times New Roman"/>
          <w:sz w:val="24"/>
          <w:szCs w:val="24"/>
          <w:lang w:eastAsia="ru-RU"/>
        </w:rPr>
        <w:t>ивать</w:t>
      </w:r>
      <w:r w:rsidRPr="00856C40">
        <w:rPr>
          <w:rFonts w:ascii="Times New Roman" w:hAnsi="Times New Roman"/>
          <w:sz w:val="24"/>
          <w:szCs w:val="24"/>
          <w:lang w:eastAsia="ru-RU"/>
        </w:rPr>
        <w:t xml:space="preserve"> эмоционально-положительно</w:t>
      </w:r>
      <w:r>
        <w:rPr>
          <w:rFonts w:ascii="Times New Roman" w:hAnsi="Times New Roman"/>
          <w:sz w:val="24"/>
          <w:szCs w:val="24"/>
          <w:lang w:eastAsia="ru-RU"/>
        </w:rPr>
        <w:t>е</w:t>
      </w:r>
      <w:r w:rsidRPr="00856C40">
        <w:rPr>
          <w:rFonts w:ascii="Times New Roman" w:hAnsi="Times New Roman"/>
          <w:sz w:val="24"/>
          <w:szCs w:val="24"/>
          <w:lang w:eastAsia="ru-RU"/>
        </w:rPr>
        <w:t xml:space="preserve"> состояни</w:t>
      </w:r>
      <w:r>
        <w:rPr>
          <w:rFonts w:ascii="Times New Roman" w:hAnsi="Times New Roman"/>
          <w:sz w:val="24"/>
          <w:szCs w:val="24"/>
          <w:lang w:eastAsia="ru-RU"/>
        </w:rPr>
        <w:t>е</w:t>
      </w:r>
      <w:r w:rsidRPr="00856C40">
        <w:rPr>
          <w:rFonts w:ascii="Times New Roman" w:hAnsi="Times New Roman"/>
          <w:sz w:val="24"/>
          <w:szCs w:val="24"/>
          <w:lang w:eastAsia="ru-RU"/>
        </w:rPr>
        <w:t xml:space="preserve"> детей в период адаптации к детскому саду</w:t>
      </w:r>
      <w:r>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w:t>
      </w:r>
      <w:r w:rsidRPr="00856C40">
        <w:rPr>
          <w:rFonts w:ascii="Times New Roman" w:hAnsi="Times New Roman"/>
          <w:sz w:val="24"/>
          <w:szCs w:val="24"/>
          <w:lang w:eastAsia="ru-RU"/>
        </w:rPr>
        <w:t>азви</w:t>
      </w:r>
      <w:r>
        <w:rPr>
          <w:rFonts w:ascii="Times New Roman" w:hAnsi="Times New Roman"/>
          <w:sz w:val="24"/>
          <w:szCs w:val="24"/>
          <w:lang w:eastAsia="ru-RU"/>
        </w:rPr>
        <w:t xml:space="preserve">вать </w:t>
      </w:r>
      <w:r w:rsidRPr="00856C40">
        <w:rPr>
          <w:rFonts w:ascii="Times New Roman" w:hAnsi="Times New Roman"/>
          <w:sz w:val="24"/>
          <w:szCs w:val="24"/>
          <w:lang w:eastAsia="ru-RU"/>
        </w:rPr>
        <w:t>игрово</w:t>
      </w:r>
      <w:r>
        <w:rPr>
          <w:rFonts w:ascii="Times New Roman" w:hAnsi="Times New Roman"/>
          <w:sz w:val="24"/>
          <w:szCs w:val="24"/>
          <w:lang w:eastAsia="ru-RU"/>
        </w:rPr>
        <w:t>й</w:t>
      </w:r>
      <w:r w:rsidRPr="00856C40">
        <w:rPr>
          <w:rFonts w:ascii="Times New Roman" w:hAnsi="Times New Roman"/>
          <w:sz w:val="24"/>
          <w:szCs w:val="24"/>
          <w:lang w:eastAsia="ru-RU"/>
        </w:rPr>
        <w:t xml:space="preserve"> опыт ребенка, помогая детям отражать в игре представления об окружающей действительности;</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поддерж</w:t>
      </w:r>
      <w:r>
        <w:rPr>
          <w:rFonts w:ascii="Times New Roman" w:hAnsi="Times New Roman"/>
          <w:sz w:val="24"/>
          <w:szCs w:val="24"/>
          <w:lang w:eastAsia="ru-RU"/>
        </w:rPr>
        <w:t xml:space="preserve">ивать </w:t>
      </w:r>
      <w:r w:rsidRPr="00856C40">
        <w:rPr>
          <w:rFonts w:ascii="Times New Roman" w:hAnsi="Times New Roman"/>
          <w:sz w:val="24"/>
          <w:szCs w:val="24"/>
          <w:lang w:eastAsia="ru-RU"/>
        </w:rPr>
        <w:t>доброжелательны</w:t>
      </w:r>
      <w:r>
        <w:rPr>
          <w:rFonts w:ascii="Times New Roman" w:hAnsi="Times New Roman"/>
          <w:sz w:val="24"/>
          <w:szCs w:val="24"/>
          <w:lang w:eastAsia="ru-RU"/>
        </w:rPr>
        <w:t>е</w:t>
      </w:r>
      <w:r w:rsidRPr="00856C40">
        <w:rPr>
          <w:rFonts w:ascii="Times New Roman" w:hAnsi="Times New Roman"/>
          <w:sz w:val="24"/>
          <w:szCs w:val="24"/>
          <w:lang w:eastAsia="ru-RU"/>
        </w:rPr>
        <w:t xml:space="preserve"> взаимоотношени</w:t>
      </w:r>
      <w:r>
        <w:rPr>
          <w:rFonts w:ascii="Times New Roman" w:hAnsi="Times New Roman"/>
          <w:sz w:val="24"/>
          <w:szCs w:val="24"/>
          <w:lang w:eastAsia="ru-RU"/>
        </w:rPr>
        <w:t>я</w:t>
      </w:r>
      <w:r w:rsidRPr="00856C40">
        <w:rPr>
          <w:rFonts w:ascii="Times New Roman" w:hAnsi="Times New Roman"/>
          <w:sz w:val="24"/>
          <w:szCs w:val="24"/>
          <w:lang w:eastAsia="ru-RU"/>
        </w:rPr>
        <w:t xml:space="preserve"> детей,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эмоциональн</w:t>
      </w:r>
      <w:r>
        <w:rPr>
          <w:rFonts w:ascii="Times New Roman" w:hAnsi="Times New Roman"/>
          <w:sz w:val="24"/>
          <w:szCs w:val="24"/>
          <w:lang w:eastAsia="ru-RU"/>
        </w:rPr>
        <w:t>ую</w:t>
      </w:r>
      <w:r w:rsidRPr="00856C40">
        <w:rPr>
          <w:rFonts w:ascii="Times New Roman" w:hAnsi="Times New Roman"/>
          <w:sz w:val="24"/>
          <w:szCs w:val="24"/>
          <w:lang w:eastAsia="ru-RU"/>
        </w:rPr>
        <w:t xml:space="preserve"> отзывчивост</w:t>
      </w:r>
      <w:r>
        <w:rPr>
          <w:rFonts w:ascii="Times New Roman" w:hAnsi="Times New Roman"/>
          <w:sz w:val="24"/>
          <w:szCs w:val="24"/>
          <w:lang w:eastAsia="ru-RU"/>
        </w:rPr>
        <w:t>ь</w:t>
      </w:r>
      <w:r w:rsidRPr="00856C40">
        <w:rPr>
          <w:rFonts w:ascii="Times New Roman" w:hAnsi="Times New Roman"/>
          <w:sz w:val="24"/>
          <w:szCs w:val="24"/>
          <w:lang w:eastAsia="ru-RU"/>
        </w:rPr>
        <w:t xml:space="preserve"> в ходе привлечения к конкретным действиям помощи, заботы, участия;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элементарны</w:t>
      </w:r>
      <w:r>
        <w:rPr>
          <w:rFonts w:ascii="Times New Roman" w:hAnsi="Times New Roman"/>
          <w:sz w:val="24"/>
          <w:szCs w:val="24"/>
          <w:lang w:eastAsia="ru-RU"/>
        </w:rPr>
        <w:t>е</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формирова</w:t>
      </w:r>
      <w:r>
        <w:rPr>
          <w:rFonts w:ascii="Times New Roman" w:hAnsi="Times New Roman"/>
          <w:sz w:val="24"/>
          <w:szCs w:val="24"/>
          <w:lang w:eastAsia="ru-RU"/>
        </w:rPr>
        <w:t xml:space="preserve">ть </w:t>
      </w:r>
      <w:r w:rsidRPr="00856C40">
        <w:rPr>
          <w:rFonts w:ascii="Times New Roman" w:hAnsi="Times New Roman"/>
          <w:sz w:val="24"/>
          <w:szCs w:val="24"/>
          <w:lang w:eastAsia="ru-RU"/>
        </w:rPr>
        <w:t>первичные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ребенка о себе, о своем возрасте, поле, о родителях и близких членах семьи.</w:t>
      </w:r>
    </w:p>
    <w:p w:rsidR="0094382F" w:rsidRPr="00856C40" w:rsidRDefault="0094382F" w:rsidP="0094382F">
      <w:pPr>
        <w:spacing w:after="0" w:line="240" w:lineRule="auto"/>
        <w:ind w:firstLine="709"/>
        <w:jc w:val="both"/>
        <w:rPr>
          <w:rFonts w:ascii="Times New Roman" w:hAnsi="Times New Roman"/>
          <w:b/>
          <w:i/>
          <w:sz w:val="24"/>
          <w:szCs w:val="24"/>
          <w:lang w:eastAsia="ru-RU"/>
        </w:rPr>
      </w:pPr>
      <w:r w:rsidRPr="00856C40">
        <w:rPr>
          <w:rFonts w:ascii="Times New Roman" w:hAnsi="Times New Roman"/>
          <w:b/>
          <w:i/>
          <w:sz w:val="24"/>
          <w:szCs w:val="24"/>
          <w:lang w:eastAsia="ru-RU"/>
        </w:rPr>
        <w:t>Содержание образовательной деятельности</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это? Почему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94382F" w:rsidRPr="00031CAE" w:rsidRDefault="0094382F" w:rsidP="0094382F">
      <w:pPr>
        <w:spacing w:after="0" w:line="240" w:lineRule="auto"/>
        <w:ind w:firstLine="709"/>
        <w:contextualSpacing/>
        <w:jc w:val="both"/>
        <w:rPr>
          <w:rFonts w:ascii="Times New Roman" w:hAnsi="Times New Roman"/>
          <w:bCs/>
          <w:sz w:val="24"/>
          <w:szCs w:val="24"/>
        </w:rPr>
      </w:pPr>
      <w:r>
        <w:rPr>
          <w:rFonts w:ascii="Times New Roman" w:hAnsi="Times New Roman"/>
          <w:sz w:val="24"/>
          <w:szCs w:val="24"/>
          <w:lang w:eastAsia="ru-RU"/>
        </w:rPr>
        <w:t>Педагогический работник</w:t>
      </w:r>
      <w:r w:rsidRPr="00031CAE">
        <w:rPr>
          <w:rFonts w:ascii="Times New Roman" w:hAnsi="Times New Roman"/>
          <w:bCs/>
          <w:sz w:val="24"/>
          <w:szCs w:val="24"/>
        </w:rPr>
        <w:t xml:space="preserve">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w:t>
      </w:r>
      <w:r>
        <w:rPr>
          <w:rFonts w:ascii="Times New Roman" w:hAnsi="Times New Roman"/>
          <w:bCs/>
          <w:sz w:val="24"/>
          <w:szCs w:val="24"/>
        </w:rPr>
        <w:t xml:space="preserve">их </w:t>
      </w:r>
      <w:r w:rsidRPr="00031CAE">
        <w:rPr>
          <w:rFonts w:ascii="Times New Roman" w:hAnsi="Times New Roman"/>
          <w:bCs/>
          <w:sz w:val="24"/>
          <w:szCs w:val="24"/>
        </w:rPr>
        <w:t>узнавание на картинках.</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w:t>
      </w:r>
      <w:r>
        <w:rPr>
          <w:rFonts w:ascii="Times New Roman" w:hAnsi="Times New Roman"/>
          <w:bCs/>
          <w:sz w:val="24"/>
          <w:szCs w:val="24"/>
        </w:rPr>
        <w:t>ь</w:t>
      </w:r>
      <w:r w:rsidRPr="00856C40">
        <w:rPr>
          <w:rFonts w:ascii="Times New Roman" w:hAnsi="Times New Roman"/>
          <w:bCs/>
          <w:sz w:val="24"/>
          <w:szCs w:val="24"/>
        </w:rPr>
        <w:t>ся друг о друге.</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Педагог использует приемы общения, позволяющие детям проявлять внимание к словам и указаниям воспитателя, поддерживает активность ребенка выполнять указания взрослого, действовать по его примеру и показу.</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t>Воспитатель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94382F" w:rsidRPr="00856C40" w:rsidRDefault="0094382F" w:rsidP="0094382F">
      <w:pPr>
        <w:spacing w:after="0" w:line="240" w:lineRule="auto"/>
        <w:ind w:firstLine="709"/>
        <w:contextualSpacing/>
        <w:jc w:val="both"/>
        <w:rPr>
          <w:rFonts w:ascii="Times New Roman" w:hAnsi="Times New Roman"/>
          <w:bCs/>
          <w:sz w:val="24"/>
          <w:szCs w:val="24"/>
        </w:rPr>
      </w:pPr>
      <w:r w:rsidRPr="00856C40">
        <w:rPr>
          <w:rFonts w:ascii="Times New Roman" w:hAnsi="Times New Roman"/>
          <w:bCs/>
          <w:sz w:val="24"/>
          <w:szCs w:val="24"/>
        </w:rPr>
        <w:lastRenderedPageBreak/>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b/>
          <w:bCs/>
          <w:i/>
          <w:iCs/>
          <w:sz w:val="24"/>
          <w:szCs w:val="24"/>
          <w:lang w:eastAsia="ru-RU"/>
        </w:rPr>
        <w:t>В результате, к концу 3 года жизни</w:t>
      </w:r>
      <w:r w:rsidRPr="00856C40">
        <w:rPr>
          <w:rFonts w:ascii="Times New Roman" w:hAnsi="Times New Roman"/>
          <w:sz w:val="24"/>
          <w:szCs w:val="24"/>
          <w:lang w:eastAsia="ru-RU"/>
        </w:rPr>
        <w:t>:</w:t>
      </w:r>
      <w:r w:rsidRPr="00856C40">
        <w:t xml:space="preserve"> </w:t>
      </w:r>
      <w:r w:rsidRPr="00856C40">
        <w:rPr>
          <w:rFonts w:ascii="Times New Roman" w:hAnsi="Times New Roman"/>
          <w:sz w:val="24"/>
          <w:szCs w:val="24"/>
          <w:lang w:eastAsia="ru-RU"/>
        </w:rPr>
        <w:t>к концу 3 года жизни, ребенок позитивен</w:t>
      </w:r>
      <w:r>
        <w:rPr>
          <w:rFonts w:ascii="Times New Roman" w:hAnsi="Times New Roman"/>
          <w:sz w:val="24"/>
          <w:szCs w:val="24"/>
          <w:lang w:eastAsia="ru-RU"/>
        </w:rPr>
        <w:t xml:space="preserve"> и </w:t>
      </w:r>
      <w:r w:rsidRPr="005C25D9">
        <w:rPr>
          <w:rFonts w:ascii="Times New Roman" w:hAnsi="Times New Roman"/>
          <w:sz w:val="24"/>
          <w:szCs w:val="24"/>
          <w:lang w:eastAsia="ru-RU"/>
        </w:rPr>
        <w:t>эмоционально отзывчив, охотно посещает детский сад, относится с доверием к воспитателям, активно общается</w:t>
      </w:r>
      <w:r w:rsidRPr="00856C40">
        <w:rPr>
          <w:rFonts w:ascii="Times New Roman" w:hAnsi="Times New Roman"/>
          <w:sz w:val="24"/>
          <w:szCs w:val="24"/>
          <w:lang w:eastAsia="ru-RU"/>
        </w:rPr>
        <w:t>, участвует в совместных действиях с воспитателем, переносит показанные игровые действия в самостоятельные игры; доброжелателен к сверстникам, с интересом участвует в общих играх и делах совместно с воспитателем и детьми; придумывает игровой сюжет из нескольких связанных по смыслу действий, принимает свою игровую роль, выполняет игровые действия в соответствии с ролью; активен в выполнении действий самообслуживания, стремится к оказанию помощи другим детям.</w:t>
      </w:r>
    </w:p>
    <w:p w:rsidR="0094382F" w:rsidRPr="00856C40" w:rsidRDefault="0094382F" w:rsidP="0094382F">
      <w:pPr>
        <w:spacing w:after="0" w:line="240" w:lineRule="auto"/>
        <w:ind w:firstLine="709"/>
        <w:jc w:val="both"/>
        <w:rPr>
          <w:rFonts w:ascii="Times New Roman" w:hAnsi="Times New Roman"/>
          <w:b/>
          <w:i/>
          <w:iCs/>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3 лет до 4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социальных отношений</w:t>
      </w:r>
      <w:r w:rsidRPr="00856C40">
        <w:rPr>
          <w:rFonts w:ascii="Times New Roman" w:hAnsi="Times New Roman"/>
          <w:sz w:val="24"/>
          <w:szCs w:val="24"/>
        </w:rPr>
        <w:t>:</w:t>
      </w:r>
    </w:p>
    <w:p w:rsidR="0094382F" w:rsidRPr="00766936" w:rsidRDefault="0094382F" w:rsidP="0094382F">
      <w:pPr>
        <w:spacing w:after="0" w:line="240" w:lineRule="auto"/>
        <w:ind w:firstLine="709"/>
        <w:jc w:val="both"/>
        <w:rPr>
          <w:rFonts w:ascii="Times New Roman" w:hAnsi="Times New Roman"/>
          <w:sz w:val="24"/>
          <w:szCs w:val="24"/>
        </w:rPr>
      </w:pPr>
      <w:r w:rsidRPr="00766936">
        <w:rPr>
          <w:rFonts w:ascii="Times New Roman" w:hAnsi="Times New Roman"/>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94382F" w:rsidRPr="00856C40" w:rsidRDefault="0094382F" w:rsidP="0094382F">
      <w:pPr>
        <w:spacing w:after="0" w:line="240" w:lineRule="auto"/>
        <w:ind w:firstLine="709"/>
        <w:jc w:val="both"/>
        <w:rPr>
          <w:rFonts w:ascii="Times New Roman" w:hAnsi="Times New Roman"/>
          <w:sz w:val="24"/>
          <w:szCs w:val="24"/>
        </w:rPr>
      </w:pPr>
      <w:r w:rsidRPr="00766936">
        <w:rPr>
          <w:rFonts w:ascii="Times New Roman" w:hAnsi="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ивать</w:t>
      </w:r>
      <w:r w:rsidRPr="00856C40">
        <w:rPr>
          <w:rFonts w:ascii="Times New Roman" w:hAnsi="Times New Roman"/>
          <w:sz w:val="24"/>
          <w:szCs w:val="24"/>
        </w:rPr>
        <w:t xml:space="preserve"> в установлении положительных контактов между детьми, основанных на общих интересах к действиям с игрушками, предметами и взаимной симпатии;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оказ</w:t>
      </w:r>
      <w:r>
        <w:rPr>
          <w:rFonts w:ascii="Times New Roman" w:hAnsi="Times New Roman"/>
          <w:sz w:val="24"/>
          <w:szCs w:val="24"/>
        </w:rPr>
        <w:t>ывать</w:t>
      </w:r>
      <w:r w:rsidRPr="00856C40">
        <w:rPr>
          <w:rFonts w:ascii="Times New Roman" w:hAnsi="Times New Roman"/>
          <w:sz w:val="24"/>
          <w:szCs w:val="24"/>
        </w:rPr>
        <w:t xml:space="preserve"> помощ</w:t>
      </w:r>
      <w:r>
        <w:rPr>
          <w:rFonts w:ascii="Times New Roman" w:hAnsi="Times New Roman"/>
          <w:sz w:val="24"/>
          <w:szCs w:val="24"/>
        </w:rPr>
        <w:t>ь</w:t>
      </w:r>
      <w:r w:rsidRPr="00856C40">
        <w:rPr>
          <w:rFonts w:ascii="Times New Roman" w:hAnsi="Times New Roman"/>
          <w:sz w:val="24"/>
          <w:szCs w:val="24"/>
        </w:rPr>
        <w:t xml:space="preserve"> в освоении способов взаимодействия со сверстниками в игре, в повседневном общении и бытовой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приуч</w:t>
      </w:r>
      <w:r>
        <w:rPr>
          <w:rFonts w:ascii="Times New Roman" w:hAnsi="Times New Roman"/>
          <w:sz w:val="24"/>
          <w:szCs w:val="24"/>
        </w:rPr>
        <w:t>ать</w:t>
      </w:r>
      <w:r w:rsidRPr="00856C40">
        <w:rPr>
          <w:rFonts w:ascii="Times New Roman" w:hAnsi="Times New Roman"/>
          <w:sz w:val="24"/>
          <w:szCs w:val="24"/>
        </w:rPr>
        <w:t xml:space="preserve"> детей к выполнению элементарных правил культуры поведения в детском саду.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малой родине и поддержив</w:t>
      </w:r>
      <w:r>
        <w:rPr>
          <w:rFonts w:ascii="Times New Roman" w:hAnsi="Times New Roman"/>
          <w:sz w:val="24"/>
          <w:szCs w:val="24"/>
        </w:rPr>
        <w:t>ать</w:t>
      </w:r>
      <w:r w:rsidRPr="00856C40">
        <w:rPr>
          <w:rFonts w:ascii="Times New Roman" w:hAnsi="Times New Roman"/>
          <w:sz w:val="24"/>
          <w:szCs w:val="24"/>
        </w:rPr>
        <w:t xml:space="preserve"> их отражения в различных видах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трудового воспитания</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труду взрослых в детском саду и в семье, формирова</w:t>
      </w:r>
      <w:r>
        <w:rPr>
          <w:rFonts w:ascii="Times New Roman" w:hAnsi="Times New Roman"/>
          <w:sz w:val="24"/>
          <w:szCs w:val="24"/>
          <w:lang w:eastAsia="ru-RU"/>
        </w:rPr>
        <w:t>ть</w:t>
      </w:r>
      <w:r w:rsidRPr="00856C40">
        <w:rPr>
          <w:rFonts w:ascii="Times New Roman" w:hAnsi="Times New Roman"/>
          <w:sz w:val="24"/>
          <w:szCs w:val="24"/>
          <w:lang w:eastAsia="ru-RU"/>
        </w:rPr>
        <w:t xml:space="preserve"> представлени</w:t>
      </w:r>
      <w:r>
        <w:rPr>
          <w:rFonts w:ascii="Times New Roman" w:hAnsi="Times New Roman"/>
          <w:sz w:val="24"/>
          <w:szCs w:val="24"/>
          <w:lang w:eastAsia="ru-RU"/>
        </w:rPr>
        <w:t>я</w:t>
      </w:r>
      <w:r w:rsidRPr="00856C40">
        <w:rPr>
          <w:rFonts w:ascii="Times New Roman" w:hAnsi="Times New Roman"/>
          <w:sz w:val="24"/>
          <w:szCs w:val="24"/>
          <w:lang w:eastAsia="ru-RU"/>
        </w:rPr>
        <w:t xml:space="preserve"> о конкретных видах хозяйственно-бытового труда, направленных на заботу о детях (мытье посуды, уборка помещений детского сада и участка и пр.) и трудовых навыков;</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w:t>
      </w:r>
      <w:r>
        <w:rPr>
          <w:rFonts w:ascii="Times New Roman" w:hAnsi="Times New Roman"/>
          <w:sz w:val="24"/>
          <w:szCs w:val="24"/>
          <w:lang w:eastAsia="ru-RU"/>
        </w:rPr>
        <w:t>ывать</w:t>
      </w:r>
      <w:r w:rsidRPr="00856C40">
        <w:rPr>
          <w:rFonts w:ascii="Times New Roman" w:hAnsi="Times New Roman"/>
          <w:sz w:val="24"/>
          <w:szCs w:val="24"/>
          <w:lang w:eastAsia="ru-RU"/>
        </w:rPr>
        <w:t xml:space="preserve"> бережно</w:t>
      </w:r>
      <w:r>
        <w:rPr>
          <w:rFonts w:ascii="Times New Roman" w:hAnsi="Times New Roman"/>
          <w:sz w:val="24"/>
          <w:szCs w:val="24"/>
          <w:lang w:eastAsia="ru-RU"/>
        </w:rPr>
        <w:t>е</w:t>
      </w:r>
      <w:r w:rsidRPr="00856C40">
        <w:rPr>
          <w:rFonts w:ascii="Times New Roman" w:hAnsi="Times New Roman"/>
          <w:sz w:val="24"/>
          <w:szCs w:val="24"/>
          <w:lang w:eastAsia="ru-RU"/>
        </w:rPr>
        <w:t xml:space="preserve"> отношени</w:t>
      </w:r>
      <w:r>
        <w:rPr>
          <w:rFonts w:ascii="Times New Roman" w:hAnsi="Times New Roman"/>
          <w:sz w:val="24"/>
          <w:szCs w:val="24"/>
          <w:lang w:eastAsia="ru-RU"/>
        </w:rPr>
        <w:t>е</w:t>
      </w:r>
      <w:r w:rsidRPr="00856C40">
        <w:rPr>
          <w:rFonts w:ascii="Times New Roman" w:hAnsi="Times New Roman"/>
          <w:sz w:val="24"/>
          <w:szCs w:val="24"/>
          <w:lang w:eastAsia="ru-RU"/>
        </w:rPr>
        <w:t xml:space="preserve"> к предметам и игрушкам как результатам труда взрослых;</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приобщ</w:t>
      </w:r>
      <w:r>
        <w:rPr>
          <w:rFonts w:ascii="Times New Roman" w:hAnsi="Times New Roman"/>
          <w:sz w:val="24"/>
          <w:szCs w:val="24"/>
          <w:lang w:eastAsia="ru-RU"/>
        </w:rPr>
        <w:t xml:space="preserve">ать </w:t>
      </w:r>
      <w:r w:rsidRPr="00856C40">
        <w:rPr>
          <w:rFonts w:ascii="Times New Roman" w:hAnsi="Times New Roman"/>
          <w:sz w:val="24"/>
          <w:szCs w:val="24"/>
          <w:lang w:eastAsia="ru-RU"/>
        </w:rPr>
        <w:t>детей к самообслуживанию (одевание, раздевание, умывание), 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самостоятельност</w:t>
      </w:r>
      <w:r>
        <w:rPr>
          <w:rFonts w:ascii="Times New Roman" w:hAnsi="Times New Roman"/>
          <w:sz w:val="24"/>
          <w:szCs w:val="24"/>
          <w:lang w:eastAsia="ru-RU"/>
        </w:rPr>
        <w:t>ь</w:t>
      </w:r>
      <w:r w:rsidRPr="00856C40">
        <w:rPr>
          <w:rFonts w:ascii="Times New Roman" w:hAnsi="Times New Roman"/>
          <w:sz w:val="24"/>
          <w:szCs w:val="24"/>
          <w:lang w:eastAsia="ru-RU"/>
        </w:rPr>
        <w:t>, уверенност</w:t>
      </w:r>
      <w:r>
        <w:rPr>
          <w:rFonts w:ascii="Times New Roman" w:hAnsi="Times New Roman"/>
          <w:sz w:val="24"/>
          <w:szCs w:val="24"/>
          <w:lang w:eastAsia="ru-RU"/>
        </w:rPr>
        <w:t>ь</w:t>
      </w:r>
      <w:r w:rsidRPr="00856C40">
        <w:rPr>
          <w:rFonts w:ascii="Times New Roman" w:hAnsi="Times New Roman"/>
          <w:sz w:val="24"/>
          <w:szCs w:val="24"/>
          <w:lang w:eastAsia="ru-RU"/>
        </w:rPr>
        <w:t>, положительн</w:t>
      </w:r>
      <w:r>
        <w:rPr>
          <w:rFonts w:ascii="Times New Roman" w:hAnsi="Times New Roman"/>
          <w:sz w:val="24"/>
          <w:szCs w:val="24"/>
          <w:lang w:eastAsia="ru-RU"/>
        </w:rPr>
        <w:t>ую</w:t>
      </w:r>
      <w:r w:rsidRPr="00856C40">
        <w:rPr>
          <w:rFonts w:ascii="Times New Roman" w:hAnsi="Times New Roman"/>
          <w:sz w:val="24"/>
          <w:szCs w:val="24"/>
          <w:lang w:eastAsia="ru-RU"/>
        </w:rPr>
        <w:t xml:space="preserve"> самооценк</w:t>
      </w:r>
      <w:r>
        <w:rPr>
          <w:rFonts w:ascii="Times New Roman" w:hAnsi="Times New Roman"/>
          <w:sz w:val="24"/>
          <w:szCs w:val="24"/>
          <w:lang w:eastAsia="ru-RU"/>
        </w:rPr>
        <w:t>у</w:t>
      </w:r>
      <w:r w:rsidRPr="00856C40">
        <w:rPr>
          <w:rFonts w:ascii="Times New Roman" w:hAnsi="Times New Roman"/>
          <w:sz w:val="24"/>
          <w:szCs w:val="24"/>
          <w:lang w:eastAsia="ru-RU"/>
        </w:rPr>
        <w:t>.</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основ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разви</w:t>
      </w:r>
      <w:r>
        <w:rPr>
          <w:rFonts w:ascii="Times New Roman" w:hAnsi="Times New Roman"/>
          <w:sz w:val="24"/>
          <w:szCs w:val="24"/>
          <w:lang w:eastAsia="ru-RU"/>
        </w:rPr>
        <w:t>вать</w:t>
      </w:r>
      <w:r w:rsidRPr="00856C40">
        <w:rPr>
          <w:rFonts w:ascii="Times New Roman" w:hAnsi="Times New Roman"/>
          <w:sz w:val="24"/>
          <w:szCs w:val="24"/>
          <w:lang w:eastAsia="ru-RU"/>
        </w:rPr>
        <w:t xml:space="preserve"> интерес к правилам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обогащ</w:t>
      </w:r>
      <w:r>
        <w:rPr>
          <w:rFonts w:ascii="Times New Roman" w:hAnsi="Times New Roman"/>
          <w:sz w:val="24"/>
          <w:szCs w:val="24"/>
          <w:lang w:eastAsia="ru-RU"/>
        </w:rPr>
        <w:t>ать</w:t>
      </w:r>
      <w:r w:rsidRPr="00856C40">
        <w:rPr>
          <w:rFonts w:ascii="Times New Roman" w:hAnsi="Times New Roman"/>
          <w:sz w:val="24"/>
          <w:szCs w:val="24"/>
          <w:lang w:eastAsia="ru-RU"/>
        </w:rPr>
        <w:t xml:space="preserve"> </w:t>
      </w:r>
      <w:r w:rsidRPr="005552CC">
        <w:rPr>
          <w:rFonts w:ascii="Times New Roman" w:hAnsi="Times New Roman"/>
          <w:sz w:val="24"/>
          <w:szCs w:val="24"/>
          <w:lang w:eastAsia="ru-RU"/>
        </w:rPr>
        <w:t>представления о правилах безопасного поведения в быту, безопасного использования бытовых предметов и гаджетов.</w:t>
      </w:r>
    </w:p>
    <w:p w:rsidR="0094382F" w:rsidRPr="00856C40" w:rsidRDefault="0094382F"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w:t>
      </w:r>
      <w:r w:rsidRPr="00CC3A28">
        <w:rPr>
          <w:rFonts w:ascii="Times New Roman" w:hAnsi="Times New Roman"/>
          <w:sz w:val="24"/>
          <w:szCs w:val="24"/>
        </w:rPr>
        <w:t>едагогический работник</w:t>
      </w:r>
      <w:r w:rsidRPr="00856C40">
        <w:rPr>
          <w:rFonts w:ascii="Times New Roman" w:hAnsi="Times New Roman"/>
          <w:sz w:val="24"/>
          <w:szCs w:val="24"/>
        </w:rPr>
        <w:t xml:space="preserve"> создает условия для формирования у детей образа Я: закрепляет умение называть своё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94382F" w:rsidRPr="00AF3BCD"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Педагогические работники</w:t>
      </w:r>
      <w:r w:rsidRPr="00AF3BCD">
        <w:rPr>
          <w:rFonts w:ascii="Times New Roman" w:hAnsi="Times New Roman"/>
          <w:sz w:val="24"/>
          <w:szCs w:val="24"/>
        </w:rPr>
        <w:t xml:space="preserve">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w:t>
      </w: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w:t>
      </w: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обращает внимание на проявления, </w:t>
      </w:r>
      <w:r w:rsidRPr="00AF3BCD">
        <w:rPr>
          <w:rFonts w:ascii="Times New Roman" w:hAnsi="Times New Roman"/>
          <w:sz w:val="24"/>
          <w:szCs w:val="24"/>
        </w:rPr>
        <w:lastRenderedPageBreak/>
        <w:t>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AF3BCD">
        <w:rPr>
          <w:rFonts w:ascii="Times New Roman" w:hAnsi="Times New Roman"/>
          <w:sz w:val="24"/>
          <w:szCs w:val="24"/>
        </w:rPr>
        <w:t xml:space="preserve">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знакомят с произведениями, отражающими отношения между членами</w:t>
      </w:r>
      <w:r w:rsidRPr="00856C40">
        <w:rPr>
          <w:rFonts w:ascii="Times New Roman" w:hAnsi="Times New Roman"/>
          <w:sz w:val="24"/>
          <w:szCs w:val="24"/>
        </w:rPr>
        <w:t xml:space="preserve"> семьи.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группе создается положительный эмоциональный фон для объединения детей, проводятся игры и упражнения в кругу, где дети видят и слышать друг друга.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поощряет позитивный опыт взаимодействия детей, создает условия для совместных игр, демонстрирует веселое настроение и удовольствие, которое можно испытывать от совместной игры. Помогает детям обращаться друг к другу, распознавать проявление основных эмоций детьми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демонстрирует готовность действовать согласованно, создает условия для возникновения между детьми договорённости.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Знакомит детей с элементарными правилами культуры поведения, упражняет в их выполнении (здороваться, прощаться, благодарить).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регулярно напоминает название населенного пункта, в котором живут; знакомит с близлежащим окружением детского сада (зданиями, природными объектами), доступными для рассматривания с территории учреждения. Обсуждает с детьми их любимые места времяпрепровождения в городе (поселке). Демонстрирует эмоциональную отзывчивость на красоту родного края, восхищается природными явлениями.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формирует первоначальные представления о том, что предметы делаются людьми, демонстрирует процессы изготовления атрибутов для игр для закрепления представлений о том, что предметы делаются людьми. В процессе взаимодействия с детьми </w:t>
      </w:r>
      <w:r>
        <w:rPr>
          <w:rFonts w:ascii="Times New Roman" w:hAnsi="Times New Roman"/>
          <w:sz w:val="24"/>
          <w:szCs w:val="24"/>
          <w:lang w:eastAsia="ru-RU"/>
        </w:rPr>
        <w:t>педагогический работник</w:t>
      </w:r>
      <w:r w:rsidRPr="00856C40">
        <w:rPr>
          <w:rFonts w:ascii="Times New Roman" w:hAnsi="Times New Roman"/>
          <w:sz w:val="24"/>
          <w:szCs w:val="24"/>
          <w:lang w:eastAsia="ru-RU"/>
        </w:rPr>
        <w:t xml:space="preserve"> выделяет особенности строения предметов и знакомит с назначением их частей (ручка на входной двери нужна для того, чтобы удобнее было открыть дверь, спинка на скамейке в раздевальной комнате необходима для того, чтобы удобнее было сидеть).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формирует первоначальные представления о хозяйственно-бытовом труде взрослых дома и в детском саду,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воспитателю раздать наглядный материал на занятие и т.п.</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опрятность одежды, пользование носовым платком и т.п.). Воспитатель создает условия для приучения детей к соблюдению порядка, </w:t>
      </w:r>
      <w:r w:rsidRPr="00856C40">
        <w:rPr>
          <w:rFonts w:ascii="Times New Roman" w:hAnsi="Times New Roman"/>
          <w:sz w:val="24"/>
          <w:szCs w:val="24"/>
          <w:lang w:eastAsia="ru-RU"/>
        </w:rPr>
        <w:lastRenderedPageBreak/>
        <w:t>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основ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поддерживает интерес детей к бытовым предметам, объясняет их назначение и правила использования, доброжелательно и корректно обращает внимание, что не соблюдение правил использования бытовых предметов </w:t>
      </w:r>
      <w:r w:rsidRPr="005552CC">
        <w:rPr>
          <w:rFonts w:ascii="Times New Roman" w:hAnsi="Times New Roman"/>
          <w:sz w:val="24"/>
          <w:szCs w:val="24"/>
          <w:lang w:eastAsia="ru-RU"/>
        </w:rPr>
        <w:t>и гаджетов позволяет</w:t>
      </w:r>
      <w:r w:rsidRPr="00856C40">
        <w:rPr>
          <w:rFonts w:ascii="Times New Roman" w:hAnsi="Times New Roman"/>
          <w:sz w:val="24"/>
          <w:szCs w:val="24"/>
          <w:lang w:eastAsia="ru-RU"/>
        </w:rPr>
        <w:t xml:space="preserve"> создать ситуации, небезопасные для здоровья.</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Воспитатель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(воспитателя, родителей), если ребенок хочет покинуть игровую площадку, уйти с участка детского сада. Обсуждает вместе с детьми их действия, дает возможность ребенку рассказать о своем опыте, как себя вести безопасно.</w:t>
      </w:r>
      <w:r w:rsidRPr="00856C40">
        <w:t xml:space="preserve"> </w:t>
      </w:r>
      <w:r w:rsidRPr="00856C40">
        <w:rPr>
          <w:rFonts w:ascii="Times New Roman" w:hAnsi="Times New Roman"/>
          <w:sz w:val="24"/>
          <w:szCs w:val="24"/>
          <w:lang w:eastAsia="ru-RU"/>
        </w:rPr>
        <w:t>Обсуждает с детьми как вести себя рядом с бездомными животными: не нужно подходить близко, пугать животных. Не есть без разрешения взрослых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94382F" w:rsidRPr="00856C40" w:rsidRDefault="0094382F" w:rsidP="0094382F">
      <w:pPr>
        <w:spacing w:after="0" w:line="240" w:lineRule="auto"/>
        <w:ind w:firstLine="709"/>
        <w:jc w:val="both"/>
        <w:rPr>
          <w:rFonts w:ascii="Times New Roman" w:hAnsi="Times New Roman"/>
          <w:sz w:val="24"/>
          <w:szCs w:val="24"/>
          <w:lang w:eastAsia="ru-RU"/>
        </w:rPr>
      </w:pPr>
      <w:r w:rsidRPr="00856C40">
        <w:rPr>
          <w:rFonts w:ascii="Times New Roman" w:hAnsi="Times New Roman"/>
          <w:sz w:val="24"/>
          <w:szCs w:val="24"/>
          <w:lang w:eastAsia="ru-RU"/>
        </w:rPr>
        <w:t xml:space="preserve">Воспитатель поддерживает интерес детей к вопросам безопасного поведения, поощряет вопросы дошкольников, </w:t>
      </w:r>
      <w:r w:rsidRPr="005552CC">
        <w:rPr>
          <w:rFonts w:ascii="Times New Roman" w:hAnsi="Times New Roman"/>
          <w:sz w:val="24"/>
          <w:szCs w:val="24"/>
          <w:lang w:eastAsia="ru-RU"/>
        </w:rPr>
        <w:t>с готовностью на</w:t>
      </w:r>
      <w:r w:rsidRPr="00856C40">
        <w:rPr>
          <w:rFonts w:ascii="Times New Roman" w:hAnsi="Times New Roman"/>
          <w:sz w:val="24"/>
          <w:szCs w:val="24"/>
          <w:lang w:eastAsia="ru-RU"/>
        </w:rPr>
        <w:t xml:space="preserve">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94382F"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b/>
          <w:bCs/>
          <w:i/>
          <w:iCs/>
          <w:sz w:val="24"/>
          <w:szCs w:val="24"/>
          <w:lang w:eastAsia="ru-RU"/>
        </w:rPr>
        <w:t>В результате, к концу 4 года жизни,</w:t>
      </w:r>
      <w:r w:rsidRPr="00856C40">
        <w:rPr>
          <w:rFonts w:ascii="Times New Roman" w:hAnsi="Times New Roman"/>
          <w:sz w:val="24"/>
          <w:szCs w:val="24"/>
          <w:lang w:eastAsia="ru-RU"/>
        </w:rPr>
        <w:t xml:space="preserve"> ребенок </w:t>
      </w:r>
      <w:r w:rsidRPr="00856C40">
        <w:rPr>
          <w:rFonts w:ascii="Times New Roman" w:hAnsi="Times New Roman"/>
          <w:sz w:val="24"/>
          <w:szCs w:val="24"/>
        </w:rPr>
        <w:t xml:space="preserve">говорит о себе в первом лице, </w:t>
      </w:r>
      <w:bookmarkStart w:id="4" w:name="_Hlk117187576"/>
      <w:r w:rsidRPr="00856C40">
        <w:rPr>
          <w:rFonts w:ascii="Times New Roman" w:hAnsi="Times New Roman"/>
          <w:sz w:val="24"/>
          <w:szCs w:val="24"/>
        </w:rPr>
        <w:t xml:space="preserve">положительно оценивает себя, </w:t>
      </w:r>
      <w:r w:rsidRPr="00565C8E">
        <w:rPr>
          <w:rFonts w:ascii="Times New Roman" w:hAnsi="Times New Roman"/>
          <w:sz w:val="24"/>
          <w:szCs w:val="24"/>
        </w:rPr>
        <w:t>проявляет доверие к миру</w:t>
      </w:r>
      <w:bookmarkEnd w:id="4"/>
      <w:r w:rsidRPr="00565C8E">
        <w:rPr>
          <w:rFonts w:ascii="Times New Roman" w:hAnsi="Times New Roman"/>
          <w:sz w:val="24"/>
          <w:szCs w:val="24"/>
        </w:rPr>
        <w:t>; по побуждению взрослых эмоционально откликается на ярко выраженное эмоциональное 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ребенок приветлив с окружающими, проявляет интерес к словам и действиям взрослых, владеет</w:t>
      </w:r>
      <w:r w:rsidRPr="00856C40">
        <w:rPr>
          <w:rFonts w:ascii="Times New Roman" w:hAnsi="Times New Roman"/>
          <w:sz w:val="24"/>
          <w:szCs w:val="24"/>
        </w:rPr>
        <w:t xml:space="preserve"> способами взаимодействия с детьми, спокойно играет с ними рядом. С интересом наблюдает за трудовыми действиями взрослых по созданию или преобразованию предметов; по примеру воспитателя бережно относится к результатам труда взрослых, подражает трудовым действиям; проявляет самостоятельность в самообслуживании. Проявляет интерес к правилам безопасного поведения; осваивает безопасные способы обращения со знакомыми </w:t>
      </w:r>
      <w:r w:rsidRPr="005552CC">
        <w:rPr>
          <w:rFonts w:ascii="Times New Roman" w:hAnsi="Times New Roman"/>
          <w:sz w:val="24"/>
          <w:szCs w:val="24"/>
        </w:rPr>
        <w:t>предметами</w:t>
      </w:r>
      <w:bookmarkStart w:id="5" w:name="_Hlk117150933"/>
      <w:bookmarkEnd w:id="3"/>
      <w:r w:rsidRPr="005552CC">
        <w:rPr>
          <w:rFonts w:ascii="Times New Roman" w:hAnsi="Times New Roman"/>
          <w:sz w:val="24"/>
          <w:szCs w:val="24"/>
        </w:rPr>
        <w:t xml:space="preserve"> в быту, в том числе электронными гаджетами.</w:t>
      </w:r>
      <w:r>
        <w:rPr>
          <w:rFonts w:ascii="Times New Roman" w:hAnsi="Times New Roman"/>
          <w:sz w:val="24"/>
          <w:szCs w:val="24"/>
        </w:rPr>
        <w:t xml:space="preserve"> </w:t>
      </w:r>
    </w:p>
    <w:p w:rsidR="0094382F" w:rsidRDefault="0094382F" w:rsidP="0094382F">
      <w:pPr>
        <w:spacing w:after="0" w:line="240" w:lineRule="auto"/>
        <w:ind w:firstLine="709"/>
        <w:jc w:val="both"/>
        <w:rPr>
          <w:rFonts w:ascii="Times New Roman" w:hAnsi="Times New Roman"/>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i/>
          <w:iCs/>
          <w:sz w:val="24"/>
          <w:szCs w:val="24"/>
        </w:rPr>
        <w:t xml:space="preserve"> </w:t>
      </w:r>
      <w:r w:rsidRPr="00856C40">
        <w:rPr>
          <w:rFonts w:ascii="Times New Roman" w:hAnsi="Times New Roman"/>
          <w:b/>
          <w:i/>
          <w:iCs/>
          <w:sz w:val="24"/>
          <w:szCs w:val="24"/>
        </w:rPr>
        <w:t>От 4 лет до 5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положительн</w:t>
      </w:r>
      <w:r>
        <w:rPr>
          <w:rFonts w:ascii="Times New Roman" w:hAnsi="Times New Roman"/>
          <w:sz w:val="24"/>
          <w:szCs w:val="24"/>
        </w:rPr>
        <w:t>ую</w:t>
      </w:r>
      <w:r w:rsidRPr="00856C40">
        <w:rPr>
          <w:rFonts w:ascii="Times New Roman" w:hAnsi="Times New Roman"/>
          <w:sz w:val="24"/>
          <w:szCs w:val="24"/>
        </w:rPr>
        <w:t xml:space="preserve"> </w:t>
      </w:r>
      <w:r>
        <w:rPr>
          <w:rFonts w:ascii="Times New Roman" w:hAnsi="Times New Roman"/>
          <w:sz w:val="24"/>
          <w:szCs w:val="24"/>
        </w:rPr>
        <w:t xml:space="preserve">высокую </w:t>
      </w:r>
      <w:r w:rsidRPr="00856C40">
        <w:rPr>
          <w:rFonts w:ascii="Times New Roman" w:hAnsi="Times New Roman"/>
          <w:sz w:val="24"/>
          <w:szCs w:val="24"/>
        </w:rPr>
        <w:t>самооценк</w:t>
      </w:r>
      <w:r>
        <w:rPr>
          <w:rFonts w:ascii="Times New Roman" w:hAnsi="Times New Roman"/>
          <w:sz w:val="24"/>
          <w:szCs w:val="24"/>
        </w:rPr>
        <w:t>у</w:t>
      </w:r>
      <w:r w:rsidRPr="00856C40">
        <w:rPr>
          <w:rFonts w:ascii="Times New Roman" w:hAnsi="Times New Roman"/>
          <w:sz w:val="24"/>
          <w:szCs w:val="24"/>
        </w:rPr>
        <w:t>, уверенность в своих силах, стремление к самостоятельности;</w:t>
      </w:r>
    </w:p>
    <w:p w:rsidR="0094382F" w:rsidRPr="00565C8E" w:rsidRDefault="0094382F" w:rsidP="0094382F">
      <w:pPr>
        <w:spacing w:after="0" w:line="240" w:lineRule="auto"/>
        <w:ind w:firstLine="709"/>
        <w:jc w:val="both"/>
        <w:rPr>
          <w:rFonts w:ascii="Times New Roman" w:hAnsi="Times New Roman"/>
          <w:sz w:val="24"/>
          <w:szCs w:val="24"/>
        </w:rPr>
      </w:pPr>
      <w:r w:rsidRPr="00565C8E">
        <w:rPr>
          <w:rFonts w:ascii="Times New Roman" w:hAnsi="Times New Roman"/>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позитивно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и чувство принадлежности детей к семье, уважение к родителям, значимым взрослым;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доброжелательно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w:t>
      </w:r>
      <w:r>
        <w:rPr>
          <w:rFonts w:ascii="Times New Roman" w:hAnsi="Times New Roman"/>
          <w:sz w:val="24"/>
          <w:szCs w:val="24"/>
        </w:rPr>
        <w:t>о</w:t>
      </w:r>
      <w:r w:rsidRPr="00856C40">
        <w:rPr>
          <w:rFonts w:ascii="Times New Roman" w:hAnsi="Times New Roman"/>
          <w:sz w:val="24"/>
          <w:szCs w:val="24"/>
        </w:rPr>
        <w:t xml:space="preserve"> взрослым и детям;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воспит</w:t>
      </w:r>
      <w:r>
        <w:rPr>
          <w:rFonts w:ascii="Times New Roman" w:hAnsi="Times New Roman"/>
          <w:sz w:val="24"/>
          <w:szCs w:val="24"/>
        </w:rPr>
        <w:t>ывать</w:t>
      </w:r>
      <w:r w:rsidRPr="00856C40">
        <w:rPr>
          <w:rFonts w:ascii="Times New Roman" w:hAnsi="Times New Roman"/>
          <w:sz w:val="24"/>
          <w:szCs w:val="24"/>
        </w:rPr>
        <w:t xml:space="preserve"> культур</w:t>
      </w:r>
      <w:r>
        <w:rPr>
          <w:rFonts w:ascii="Times New Roman" w:hAnsi="Times New Roman"/>
          <w:sz w:val="24"/>
          <w:szCs w:val="24"/>
        </w:rPr>
        <w:t>у</w:t>
      </w:r>
      <w:r w:rsidRPr="00856C40">
        <w:rPr>
          <w:rFonts w:ascii="Times New Roman" w:hAnsi="Times New Roman"/>
          <w:sz w:val="24"/>
          <w:szCs w:val="24"/>
        </w:rPr>
        <w:t xml:space="preserve"> общения со взрослыми и сверстниками, желани</w:t>
      </w:r>
      <w:r>
        <w:rPr>
          <w:rFonts w:ascii="Times New Roman" w:hAnsi="Times New Roman"/>
          <w:sz w:val="24"/>
          <w:szCs w:val="24"/>
        </w:rPr>
        <w:t>е</w:t>
      </w:r>
      <w:r w:rsidRPr="00856C40">
        <w:rPr>
          <w:rFonts w:ascii="Times New Roman" w:hAnsi="Times New Roman"/>
          <w:sz w:val="24"/>
          <w:szCs w:val="24"/>
        </w:rPr>
        <w:t xml:space="preserve"> выполнять правила поведения, быть вежливыми в общении со старшими и сверстниками;</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стремлени</w:t>
      </w:r>
      <w:r>
        <w:rPr>
          <w:rFonts w:ascii="Times New Roman" w:hAnsi="Times New Roman"/>
          <w:sz w:val="24"/>
          <w:szCs w:val="24"/>
        </w:rPr>
        <w:t>е</w:t>
      </w:r>
      <w:r w:rsidRPr="00856C40">
        <w:rPr>
          <w:rFonts w:ascii="Times New Roman" w:hAnsi="Times New Roman"/>
          <w:sz w:val="24"/>
          <w:szCs w:val="24"/>
        </w:rPr>
        <w:t xml:space="preserve"> к совместным играм, взаимодействию в паре или небольшой подгруппе, к взаимодействию в практической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люб</w:t>
      </w:r>
      <w:r>
        <w:rPr>
          <w:rFonts w:ascii="Times New Roman" w:hAnsi="Times New Roman"/>
          <w:sz w:val="24"/>
          <w:szCs w:val="24"/>
        </w:rPr>
        <w:t>овь</w:t>
      </w:r>
      <w:r w:rsidRPr="00856C40">
        <w:rPr>
          <w:rFonts w:ascii="Times New Roman" w:hAnsi="Times New Roman"/>
          <w:sz w:val="24"/>
          <w:szCs w:val="24"/>
        </w:rPr>
        <w:t xml:space="preserve"> и уважения к Родине, уважительно</w:t>
      </w:r>
      <w:r>
        <w:rPr>
          <w:rFonts w:ascii="Times New Roman" w:hAnsi="Times New Roman"/>
          <w:sz w:val="24"/>
          <w:szCs w:val="24"/>
        </w:rPr>
        <w:t>е</w:t>
      </w:r>
      <w:r w:rsidRPr="00856C40">
        <w:rPr>
          <w:rFonts w:ascii="Times New Roman" w:hAnsi="Times New Roman"/>
          <w:sz w:val="24"/>
          <w:szCs w:val="24"/>
        </w:rPr>
        <w:t xml:space="preserve"> отношение к символам страны, памятным датам;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w:t>
      </w:r>
      <w:r>
        <w:rPr>
          <w:rFonts w:ascii="Times New Roman" w:hAnsi="Times New Roman"/>
          <w:sz w:val="24"/>
          <w:szCs w:val="24"/>
        </w:rPr>
        <w:t xml:space="preserve">ть </w:t>
      </w:r>
      <w:r w:rsidRPr="00856C40">
        <w:rPr>
          <w:rFonts w:ascii="Times New Roman" w:hAnsi="Times New Roman"/>
          <w:sz w:val="24"/>
          <w:szCs w:val="24"/>
        </w:rPr>
        <w:t>интерес детей к основным достопримечательностями города (поселка), в котором они живут.</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отдельных профессиях взрослых на основе ознакомления с конкретными видами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уважени</w:t>
      </w:r>
      <w:r>
        <w:rPr>
          <w:rFonts w:ascii="Times New Roman" w:hAnsi="Times New Roman"/>
          <w:sz w:val="24"/>
          <w:szCs w:val="24"/>
        </w:rPr>
        <w:t>е</w:t>
      </w:r>
      <w:r w:rsidRPr="00856C40">
        <w:rPr>
          <w:rFonts w:ascii="Times New Roman" w:hAnsi="Times New Roman"/>
          <w:sz w:val="24"/>
          <w:szCs w:val="24"/>
        </w:rPr>
        <w:t xml:space="preserve"> и благодарност</w:t>
      </w:r>
      <w:r>
        <w:rPr>
          <w:rFonts w:ascii="Times New Roman" w:hAnsi="Times New Roman"/>
          <w:sz w:val="24"/>
          <w:szCs w:val="24"/>
        </w:rPr>
        <w:t>ь</w:t>
      </w:r>
      <w:r w:rsidRPr="00856C40">
        <w:rPr>
          <w:rFonts w:ascii="Times New Roman" w:hAnsi="Times New Roman"/>
          <w:sz w:val="24"/>
          <w:szCs w:val="24"/>
        </w:rPr>
        <w:t xml:space="preserve"> взрослым за их труд, заботу о детях;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вовле</w:t>
      </w:r>
      <w:r>
        <w:rPr>
          <w:rFonts w:ascii="Times New Roman" w:hAnsi="Times New Roman"/>
          <w:sz w:val="24"/>
          <w:szCs w:val="24"/>
        </w:rPr>
        <w:t>кать</w:t>
      </w:r>
      <w:r w:rsidRPr="00856C40">
        <w:rPr>
          <w:rFonts w:ascii="Times New Roman" w:hAnsi="Times New Roman"/>
          <w:sz w:val="24"/>
          <w:szCs w:val="24"/>
        </w:rPr>
        <w:t xml:space="preserve"> в простейшие процессы хозяйственно-бытового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уверенност</w:t>
      </w:r>
      <w:r>
        <w:rPr>
          <w:rFonts w:ascii="Times New Roman" w:hAnsi="Times New Roman"/>
          <w:sz w:val="24"/>
          <w:szCs w:val="24"/>
        </w:rPr>
        <w:t>ь</w:t>
      </w:r>
      <w:r w:rsidRPr="00856C40">
        <w:rPr>
          <w:rFonts w:ascii="Times New Roman" w:hAnsi="Times New Roman"/>
          <w:sz w:val="24"/>
          <w:szCs w:val="24"/>
        </w:rPr>
        <w:t xml:space="preserve"> в самообслуживании, желани</w:t>
      </w:r>
      <w:r>
        <w:rPr>
          <w:rFonts w:ascii="Times New Roman" w:hAnsi="Times New Roman"/>
          <w:sz w:val="24"/>
          <w:szCs w:val="24"/>
        </w:rPr>
        <w:t>и</w:t>
      </w:r>
      <w:r w:rsidRPr="00856C40">
        <w:rPr>
          <w:rFonts w:ascii="Times New Roman" w:hAnsi="Times New Roman"/>
          <w:sz w:val="24"/>
          <w:szCs w:val="24"/>
        </w:rPr>
        <w:t xml:space="preserve"> включаться в повседневные трудовые дела в детском саду и семье.</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основ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 в общении с незнакомыми людьми;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простейшими способами безопасного поведения в опасных ситуациях;</w:t>
      </w:r>
    </w:p>
    <w:p w:rsidR="0094382F"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безопасного дорожного движения в качестве пешехода и пассажира транспортного средства.</w:t>
      </w:r>
    </w:p>
    <w:p w:rsidR="0094382F" w:rsidRDefault="0094382F" w:rsidP="0094382F">
      <w:pPr>
        <w:spacing w:after="0" w:line="240" w:lineRule="auto"/>
        <w:ind w:firstLine="709"/>
        <w:jc w:val="both"/>
        <w:rPr>
          <w:rFonts w:ascii="Times New Roman" w:hAnsi="Times New Roman"/>
          <w:sz w:val="24"/>
          <w:szCs w:val="24"/>
        </w:rPr>
      </w:pPr>
      <w:r w:rsidRPr="005552CC">
        <w:rPr>
          <w:rFonts w:ascii="Times New Roman" w:hAnsi="Times New Roman"/>
          <w:sz w:val="24"/>
          <w:szCs w:val="24"/>
        </w:rPr>
        <w:t>формировать представления о правилах безопасного использования электронных гаджетов, в том числе мобильных устройств, планшетов и пр.</w:t>
      </w:r>
      <w:r>
        <w:rPr>
          <w:rFonts w:ascii="Times New Roman" w:hAnsi="Times New Roman"/>
          <w:sz w:val="24"/>
          <w:szCs w:val="24"/>
        </w:rPr>
        <w:t xml:space="preserve"> </w:t>
      </w:r>
    </w:p>
    <w:p w:rsidR="0094382F" w:rsidRPr="00856C40" w:rsidRDefault="0094382F"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94382F" w:rsidRPr="00C77B4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w:t>
      </w: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обращает внимание на разнообразие эмоциональных проявлений героев, комментирует и обсуждает с детьми обусловившие их причины.</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C77B46">
        <w:rPr>
          <w:rFonts w:ascii="Times New Roman" w:hAnsi="Times New Roman"/>
          <w:sz w:val="24"/>
          <w:szCs w:val="24"/>
        </w:rPr>
        <w:t xml:space="preserve"> развивает позитивное</w:t>
      </w:r>
      <w:r w:rsidRPr="00856C40">
        <w:rPr>
          <w:rFonts w:ascii="Times New Roman" w:hAnsi="Times New Roman"/>
          <w:sz w:val="24"/>
          <w:szCs w:val="24"/>
        </w:rPr>
        <w:t xml:space="preserve">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w:t>
      </w:r>
      <w:r w:rsidRPr="00856C40">
        <w:rPr>
          <w:rFonts w:ascii="Times New Roman" w:hAnsi="Times New Roman"/>
          <w:sz w:val="24"/>
          <w:szCs w:val="24"/>
        </w:rPr>
        <w:lastRenderedPageBreak/>
        <w:t>личностного отношения ребенка к соблюдению или нарушению моральных норм при взаимодействии со сверстником.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w:t>
      </w:r>
      <w:r>
        <w:rPr>
          <w:rFonts w:ascii="Times New Roman" w:hAnsi="Times New Roman"/>
          <w:sz w:val="24"/>
          <w:szCs w:val="24"/>
        </w:rPr>
        <w:t>я</w:t>
      </w:r>
      <w:r w:rsidRPr="00856C40">
        <w:rPr>
          <w:rFonts w:ascii="Times New Roman" w:hAnsi="Times New Roman"/>
          <w:sz w:val="24"/>
          <w:szCs w:val="24"/>
        </w:rPr>
        <w:t xml:space="preserve"> детьми впечатлений о малой родине в различных видах деятельности (рассказывает, изображает, воплощает образы в играх, разворачивает сюжет и т. д.).</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Поддерживает интерес к народной культуре страны (устному народному творчеству, народной музыке, танцам, играм, игрушкам).</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w:t>
      </w:r>
      <w:r w:rsidRPr="00856C40">
        <w:rPr>
          <w:rFonts w:ascii="Times New Roman" w:hAnsi="Times New Roman"/>
          <w:sz w:val="24"/>
          <w:szCs w:val="24"/>
        </w:rPr>
        <w:lastRenderedPageBreak/>
        <w:t>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основ безопасности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5552CC">
        <w:rPr>
          <w:rFonts w:ascii="Times New Roman" w:hAnsi="Times New Roman"/>
          <w:sz w:val="24"/>
          <w:szCs w:val="24"/>
        </w:rPr>
        <w:t>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r w:rsidRPr="00856C40">
        <w:rPr>
          <w:rFonts w:ascii="Times New Roman" w:hAnsi="Times New Roman"/>
          <w:sz w:val="24"/>
          <w:szCs w:val="24"/>
        </w:rPr>
        <w:t xml:space="preserve">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w:t>
      </w:r>
      <w:r w:rsidRPr="005552CC">
        <w:rPr>
          <w:rFonts w:ascii="Times New Roman" w:hAnsi="Times New Roman"/>
          <w:sz w:val="24"/>
          <w:szCs w:val="24"/>
        </w:rPr>
        <w:t>по мобильному устройству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b/>
          <w:i/>
          <w:sz w:val="24"/>
          <w:szCs w:val="24"/>
        </w:rPr>
        <w:t>В результате</w:t>
      </w:r>
      <w:r w:rsidRPr="00501FDC">
        <w:rPr>
          <w:rFonts w:ascii="Times New Roman" w:hAnsi="Times New Roman"/>
          <w:b/>
          <w:i/>
          <w:sz w:val="24"/>
          <w:szCs w:val="24"/>
        </w:rPr>
        <w:t>, к концу 5 года жизни</w:t>
      </w:r>
      <w:r w:rsidRPr="00856C40">
        <w:rPr>
          <w:rFonts w:ascii="Times New Roman" w:hAnsi="Times New Roman"/>
          <w:sz w:val="24"/>
          <w:szCs w:val="24"/>
        </w:rPr>
        <w:t xml:space="preserve">, ребенок демонстрирует положительную самооценку, </w:t>
      </w:r>
      <w:r w:rsidRPr="00021DCB">
        <w:rPr>
          <w:rFonts w:ascii="Times New Roman" w:hAnsi="Times New Roman"/>
          <w:sz w:val="24"/>
          <w:szCs w:val="24"/>
        </w:rPr>
        <w:t>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отношениях, беседует о семейных событиях</w:t>
      </w:r>
      <w:r w:rsidRPr="00856C40">
        <w:rPr>
          <w:rFonts w:ascii="Times New Roman" w:hAnsi="Times New Roman"/>
          <w:sz w:val="24"/>
          <w:szCs w:val="24"/>
        </w:rPr>
        <w:t>;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w:t>
      </w:r>
      <w:r>
        <w:rPr>
          <w:rFonts w:ascii="Times New Roman" w:hAnsi="Times New Roman"/>
          <w:sz w:val="24"/>
          <w:szCs w:val="24"/>
        </w:rPr>
        <w:t xml:space="preserve">, </w:t>
      </w:r>
      <w:r w:rsidRPr="005552CC">
        <w:rPr>
          <w:rFonts w:ascii="Times New Roman" w:hAnsi="Times New Roman"/>
          <w:sz w:val="24"/>
          <w:szCs w:val="24"/>
        </w:rPr>
        <w:t>основные правила безопасного использования гаджетов.</w:t>
      </w:r>
    </w:p>
    <w:p w:rsidR="0094382F" w:rsidRPr="00856C40" w:rsidRDefault="0094382F" w:rsidP="0094382F">
      <w:pPr>
        <w:spacing w:after="0" w:line="240" w:lineRule="auto"/>
        <w:ind w:firstLine="709"/>
        <w:jc w:val="both"/>
        <w:rPr>
          <w:rFonts w:ascii="Times New Roman" w:hAnsi="Times New Roman"/>
          <w:b/>
          <w:i/>
          <w:iCs/>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5 лет до 6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задачами</w:t>
      </w:r>
      <w:r w:rsidRPr="00856C40">
        <w:rPr>
          <w:rFonts w:ascii="Times New Roman" w:hAnsi="Times New Roman"/>
          <w:sz w:val="24"/>
          <w:szCs w:val="24"/>
        </w:rPr>
        <w:t xml:space="preserve">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социальных отношений</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представления детей о форм</w:t>
      </w:r>
      <w:r>
        <w:rPr>
          <w:rFonts w:ascii="Times New Roman" w:hAnsi="Times New Roman"/>
          <w:sz w:val="24"/>
          <w:szCs w:val="24"/>
        </w:rPr>
        <w:t>ах</w:t>
      </w:r>
      <w:r w:rsidRPr="00856C40">
        <w:rPr>
          <w:rFonts w:ascii="Times New Roman" w:hAnsi="Times New Roman"/>
          <w:sz w:val="24"/>
          <w:szCs w:val="24"/>
        </w:rPr>
        <w:t xml:space="preserve"> поведения и действий детей в </w:t>
      </w:r>
      <w:r>
        <w:rPr>
          <w:rFonts w:ascii="Times New Roman" w:hAnsi="Times New Roman"/>
          <w:sz w:val="24"/>
          <w:szCs w:val="24"/>
        </w:rPr>
        <w:t xml:space="preserve">различных </w:t>
      </w:r>
      <w:r w:rsidRPr="00856C40">
        <w:rPr>
          <w:rFonts w:ascii="Times New Roman" w:hAnsi="Times New Roman"/>
          <w:sz w:val="24"/>
          <w:szCs w:val="24"/>
        </w:rPr>
        <w:t>ситуаци</w:t>
      </w:r>
      <w:r>
        <w:rPr>
          <w:rFonts w:ascii="Times New Roman" w:hAnsi="Times New Roman"/>
          <w:sz w:val="24"/>
          <w:szCs w:val="24"/>
        </w:rPr>
        <w:t>ях</w:t>
      </w:r>
      <w:r w:rsidRPr="00856C40">
        <w:rPr>
          <w:rFonts w:ascii="Times New Roman" w:hAnsi="Times New Roman"/>
          <w:sz w:val="24"/>
          <w:szCs w:val="24"/>
        </w:rPr>
        <w:t xml:space="preserve"> в семье и детском саду;</w:t>
      </w:r>
    </w:p>
    <w:p w:rsidR="0094382F" w:rsidRPr="00DA4D33" w:rsidRDefault="0094382F" w:rsidP="0094382F">
      <w:pPr>
        <w:spacing w:after="0" w:line="240" w:lineRule="auto"/>
        <w:ind w:firstLine="709"/>
        <w:jc w:val="both"/>
        <w:rPr>
          <w:rFonts w:ascii="Times New Roman" w:hAnsi="Times New Roman"/>
          <w:sz w:val="24"/>
          <w:szCs w:val="24"/>
        </w:rPr>
      </w:pPr>
      <w:r w:rsidRPr="00DA4D33">
        <w:rPr>
          <w:rFonts w:ascii="Times New Roman" w:hAnsi="Times New Roman"/>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94382F" w:rsidRPr="00856C40" w:rsidRDefault="0094382F" w:rsidP="0094382F">
      <w:pPr>
        <w:spacing w:after="0" w:line="240" w:lineRule="auto"/>
        <w:ind w:firstLine="709"/>
        <w:jc w:val="both"/>
        <w:rPr>
          <w:rFonts w:ascii="Times New Roman" w:hAnsi="Times New Roman"/>
          <w:sz w:val="24"/>
          <w:szCs w:val="24"/>
        </w:rPr>
      </w:pPr>
      <w:r w:rsidRPr="00DA4D33">
        <w:rPr>
          <w:rFonts w:ascii="Times New Roman" w:hAnsi="Times New Roman"/>
          <w:sz w:val="24"/>
          <w:szCs w:val="24"/>
        </w:rPr>
        <w:t>поддерживать интерес детей к отношениям и событиям в коллективе</w:t>
      </w:r>
      <w:r w:rsidRPr="00856C40">
        <w:rPr>
          <w:rFonts w:ascii="Times New Roman" w:hAnsi="Times New Roman"/>
          <w:sz w:val="24"/>
          <w:szCs w:val="24"/>
        </w:rPr>
        <w:t>, согласованию действий между собой и заинтересованности в общем результате совместной деятельности;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обеспеч</w:t>
      </w:r>
      <w:r>
        <w:rPr>
          <w:rFonts w:ascii="Times New Roman" w:hAnsi="Times New Roman"/>
          <w:sz w:val="24"/>
          <w:szCs w:val="24"/>
        </w:rPr>
        <w:t>ивать</w:t>
      </w:r>
      <w:r w:rsidRPr="00856C40">
        <w:rPr>
          <w:rFonts w:ascii="Times New Roman" w:hAnsi="Times New Roman"/>
          <w:sz w:val="24"/>
          <w:szCs w:val="24"/>
        </w:rPr>
        <w:t xml:space="preserve"> умени</w:t>
      </w:r>
      <w:r>
        <w:rPr>
          <w:rFonts w:ascii="Times New Roman" w:hAnsi="Times New Roman"/>
          <w:sz w:val="24"/>
          <w:szCs w:val="24"/>
        </w:rPr>
        <w:t>е</w:t>
      </w:r>
      <w:r w:rsidRPr="00856C40">
        <w:rPr>
          <w:rFonts w:ascii="Times New Roman" w:hAnsi="Times New Roman"/>
          <w:sz w:val="24"/>
          <w:szCs w:val="24"/>
        </w:rPr>
        <w:t xml:space="preserve"> детей вырабатывать и принимать правил</w:t>
      </w:r>
      <w:r>
        <w:rPr>
          <w:rFonts w:ascii="Times New Roman" w:hAnsi="Times New Roman"/>
          <w:sz w:val="24"/>
          <w:szCs w:val="24"/>
        </w:rPr>
        <w:t>а</w:t>
      </w:r>
      <w:r w:rsidRPr="00856C40">
        <w:rPr>
          <w:rFonts w:ascii="Times New Roman" w:hAnsi="Times New Roman"/>
          <w:sz w:val="24"/>
          <w:szCs w:val="24"/>
        </w:rPr>
        <w:t xml:space="preserve"> взаимодействия в группе, понимание детьми последствий несоблюдения принятых правил;</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правилах поведения в общественных местах; об обязанностях в группе детского сада.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856C40">
        <w:rPr>
          <w:rFonts w:ascii="Times New Roman" w:hAnsi="Times New Roman"/>
          <w:sz w:val="24"/>
          <w:szCs w:val="24"/>
        </w:rPr>
        <w:t>оспит</w:t>
      </w:r>
      <w:r>
        <w:rPr>
          <w:rFonts w:ascii="Times New Roman" w:hAnsi="Times New Roman"/>
          <w:sz w:val="24"/>
          <w:szCs w:val="24"/>
        </w:rPr>
        <w:t xml:space="preserve">ывать </w:t>
      </w:r>
      <w:r w:rsidRPr="00856C40">
        <w:rPr>
          <w:rFonts w:ascii="Times New Roman" w:hAnsi="Times New Roman"/>
          <w:sz w:val="24"/>
          <w:szCs w:val="24"/>
        </w:rPr>
        <w:t>люб</w:t>
      </w:r>
      <w:r>
        <w:rPr>
          <w:rFonts w:ascii="Times New Roman" w:hAnsi="Times New Roman"/>
          <w:sz w:val="24"/>
          <w:szCs w:val="24"/>
        </w:rPr>
        <w:t>овь</w:t>
      </w:r>
      <w:r w:rsidRPr="00856C40">
        <w:rPr>
          <w:rFonts w:ascii="Times New Roman" w:hAnsi="Times New Roman"/>
          <w:sz w:val="24"/>
          <w:szCs w:val="24"/>
        </w:rPr>
        <w:t xml:space="preserve"> и уважени</w:t>
      </w:r>
      <w:r>
        <w:rPr>
          <w:rFonts w:ascii="Times New Roman" w:hAnsi="Times New Roman"/>
          <w:sz w:val="24"/>
          <w:szCs w:val="24"/>
        </w:rPr>
        <w:t>е</w:t>
      </w:r>
      <w:r w:rsidRPr="00856C40">
        <w:rPr>
          <w:rFonts w:ascii="Times New Roman" w:hAnsi="Times New Roman"/>
          <w:sz w:val="24"/>
          <w:szCs w:val="24"/>
        </w:rPr>
        <w:t xml:space="preserve"> к Родине, к людям разных национальностей, проживающим на территории России, их культурному наследию;</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содержанием государственных праздников и традициями празднования, разви</w:t>
      </w:r>
      <w:r>
        <w:rPr>
          <w:rFonts w:ascii="Times New Roman" w:hAnsi="Times New Roman"/>
          <w:sz w:val="24"/>
          <w:szCs w:val="24"/>
        </w:rPr>
        <w:t xml:space="preserve">вать </w:t>
      </w:r>
      <w:r w:rsidRPr="00856C40">
        <w:rPr>
          <w:rFonts w:ascii="Times New Roman" w:hAnsi="Times New Roman"/>
          <w:sz w:val="24"/>
          <w:szCs w:val="24"/>
        </w:rPr>
        <w:t>патриотически</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уважени</w:t>
      </w:r>
      <w:r>
        <w:rPr>
          <w:rFonts w:ascii="Times New Roman" w:hAnsi="Times New Roman"/>
          <w:sz w:val="24"/>
          <w:szCs w:val="24"/>
        </w:rPr>
        <w:t>е</w:t>
      </w:r>
      <w:r w:rsidRPr="00856C40">
        <w:rPr>
          <w:rFonts w:ascii="Times New Roman" w:hAnsi="Times New Roman"/>
          <w:sz w:val="24"/>
          <w:szCs w:val="24"/>
        </w:rPr>
        <w:t xml:space="preserve"> и гордост</w:t>
      </w:r>
      <w:r>
        <w:rPr>
          <w:rFonts w:ascii="Times New Roman" w:hAnsi="Times New Roman"/>
          <w:sz w:val="24"/>
          <w:szCs w:val="24"/>
        </w:rPr>
        <w:t>ь</w:t>
      </w:r>
      <w:r w:rsidRPr="00856C40">
        <w:rPr>
          <w:rFonts w:ascii="Times New Roman" w:hAnsi="Times New Roman"/>
          <w:sz w:val="24"/>
          <w:szCs w:val="24"/>
        </w:rPr>
        <w:t xml:space="preserve"> за поступки героев Отечества;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ивать детскую</w:t>
      </w:r>
      <w:r w:rsidRPr="00856C40">
        <w:rPr>
          <w:rFonts w:ascii="Times New Roman" w:hAnsi="Times New Roman"/>
          <w:sz w:val="24"/>
          <w:szCs w:val="24"/>
        </w:rPr>
        <w:t xml:space="preserve"> любознательност</w:t>
      </w:r>
      <w:r>
        <w:rPr>
          <w:rFonts w:ascii="Times New Roman" w:hAnsi="Times New Roman"/>
          <w:sz w:val="24"/>
          <w:szCs w:val="24"/>
        </w:rPr>
        <w:t>ь</w:t>
      </w:r>
      <w:r w:rsidRPr="00856C40">
        <w:rPr>
          <w:rFonts w:ascii="Times New Roman" w:hAnsi="Times New Roman"/>
          <w:sz w:val="24"/>
          <w:szCs w:val="24"/>
        </w:rPr>
        <w:t xml:space="preserve"> по отношению к родному краю, эмоциональн</w:t>
      </w:r>
      <w:r>
        <w:rPr>
          <w:rFonts w:ascii="Times New Roman" w:hAnsi="Times New Roman"/>
          <w:sz w:val="24"/>
          <w:szCs w:val="24"/>
        </w:rPr>
        <w:t>ый</w:t>
      </w:r>
      <w:r w:rsidRPr="00856C40">
        <w:rPr>
          <w:rFonts w:ascii="Times New Roman" w:hAnsi="Times New Roman"/>
          <w:sz w:val="24"/>
          <w:szCs w:val="24"/>
        </w:rPr>
        <w:t xml:space="preserve"> отклик на проявления красоты в различных архитектурных объектах</w:t>
      </w:r>
      <w:r>
        <w:rPr>
          <w:rFonts w:ascii="Times New Roman" w:hAnsi="Times New Roman"/>
          <w:sz w:val="24"/>
          <w:szCs w:val="24"/>
        </w:rPr>
        <w:t xml:space="preserve"> и произведениях искусства</w:t>
      </w:r>
      <w:r w:rsidRPr="00856C40">
        <w:rPr>
          <w:rFonts w:ascii="Times New Roman" w:hAnsi="Times New Roman"/>
          <w:sz w:val="24"/>
          <w:szCs w:val="24"/>
        </w:rPr>
        <w:t>, явлениях природы.</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профессиях и трудовых процессах;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бережно</w:t>
      </w:r>
      <w:r>
        <w:rPr>
          <w:rFonts w:ascii="Times New Roman" w:hAnsi="Times New Roman"/>
          <w:sz w:val="24"/>
          <w:szCs w:val="24"/>
        </w:rPr>
        <w:t xml:space="preserve">е </w:t>
      </w:r>
      <w:r w:rsidRPr="00856C40">
        <w:rPr>
          <w:rFonts w:ascii="Times New Roman" w:hAnsi="Times New Roman"/>
          <w:sz w:val="24"/>
          <w:szCs w:val="24"/>
        </w:rPr>
        <w:t>отношени</w:t>
      </w:r>
      <w:r>
        <w:rPr>
          <w:rFonts w:ascii="Times New Roman" w:hAnsi="Times New Roman"/>
          <w:sz w:val="24"/>
          <w:szCs w:val="24"/>
        </w:rPr>
        <w:t>е</w:t>
      </w:r>
      <w:r w:rsidRPr="00856C40">
        <w:rPr>
          <w:rFonts w:ascii="Times New Roman" w:hAnsi="Times New Roman"/>
          <w:sz w:val="24"/>
          <w:szCs w:val="24"/>
        </w:rPr>
        <w:t xml:space="preserve"> к труду взрослых, к результатам их труда;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самостоятельност</w:t>
      </w:r>
      <w:r>
        <w:rPr>
          <w:rFonts w:ascii="Times New Roman" w:hAnsi="Times New Roman"/>
          <w:sz w:val="24"/>
          <w:szCs w:val="24"/>
        </w:rPr>
        <w:t>ь</w:t>
      </w:r>
      <w:r w:rsidRPr="00856C40">
        <w:rPr>
          <w:rFonts w:ascii="Times New Roman" w:hAnsi="Times New Roman"/>
          <w:sz w:val="24"/>
          <w:szCs w:val="24"/>
        </w:rPr>
        <w:t xml:space="preserve"> и инициатив</w:t>
      </w:r>
      <w:r>
        <w:rPr>
          <w:rFonts w:ascii="Times New Roman" w:hAnsi="Times New Roman"/>
          <w:sz w:val="24"/>
          <w:szCs w:val="24"/>
        </w:rPr>
        <w:t>у</w:t>
      </w:r>
      <w:r w:rsidRPr="00856C40">
        <w:rPr>
          <w:rFonts w:ascii="Times New Roman" w:hAnsi="Times New Roman"/>
          <w:sz w:val="24"/>
          <w:szCs w:val="24"/>
        </w:rPr>
        <w:t xml:space="preserve"> в трудовой деятельности по самообслуживанию, хозяйственно-бытовому, ручному труду и конструированию, труду в природе;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детей с </w:t>
      </w:r>
      <w:r>
        <w:rPr>
          <w:rFonts w:ascii="Times New Roman" w:hAnsi="Times New Roman"/>
          <w:sz w:val="24"/>
          <w:szCs w:val="24"/>
        </w:rPr>
        <w:t xml:space="preserve">элементарными </w:t>
      </w:r>
      <w:r w:rsidRPr="00856C40">
        <w:rPr>
          <w:rFonts w:ascii="Times New Roman" w:hAnsi="Times New Roman"/>
          <w:sz w:val="24"/>
          <w:szCs w:val="24"/>
        </w:rPr>
        <w:t>экономическими знаниями, формирова</w:t>
      </w:r>
      <w:r>
        <w:rPr>
          <w:rFonts w:ascii="Times New Roman" w:hAnsi="Times New Roman"/>
          <w:sz w:val="24"/>
          <w:szCs w:val="24"/>
        </w:rPr>
        <w:t>ть</w:t>
      </w:r>
      <w:r w:rsidRPr="00856C40">
        <w:rPr>
          <w:rFonts w:ascii="Times New Roman" w:hAnsi="Times New Roman"/>
          <w:sz w:val="24"/>
          <w:szCs w:val="24"/>
        </w:rPr>
        <w:t xml:space="preserve"> первоначальн</w:t>
      </w:r>
      <w:r>
        <w:rPr>
          <w:rFonts w:ascii="Times New Roman" w:hAnsi="Times New Roman"/>
          <w:sz w:val="24"/>
          <w:szCs w:val="24"/>
        </w:rPr>
        <w:t xml:space="preserve">ые </w:t>
      </w:r>
      <w:r w:rsidRPr="00856C40">
        <w:rPr>
          <w:rFonts w:ascii="Times New Roman" w:hAnsi="Times New Roman"/>
          <w:sz w:val="24"/>
          <w:szCs w:val="24"/>
        </w:rPr>
        <w:t xml:space="preserve">представления о финансовой грамотности. </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области формирования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об основных источниках и видах опасности в быту, на улице, в природе</w:t>
      </w:r>
      <w:r>
        <w:rPr>
          <w:rFonts w:ascii="Times New Roman" w:hAnsi="Times New Roman"/>
          <w:sz w:val="24"/>
          <w:szCs w:val="24"/>
        </w:rPr>
        <w:t>, в интернет сети</w:t>
      </w:r>
      <w:r w:rsidRPr="00856C40">
        <w:rPr>
          <w:rFonts w:ascii="Times New Roman" w:hAnsi="Times New Roman"/>
          <w:sz w:val="24"/>
          <w:szCs w:val="24"/>
        </w:rPr>
        <w:t xml:space="preserve"> и способах безопасного поведения; о правилах безопасности дорожного движения в качестве пешехода и пассажира транспортного средства;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основными </w:t>
      </w:r>
      <w:r w:rsidRPr="00856C40">
        <w:rPr>
          <w:rFonts w:ascii="Times New Roman" w:hAnsi="Times New Roman"/>
          <w:sz w:val="24"/>
          <w:szCs w:val="24"/>
        </w:rPr>
        <w:t>правилами пользования сети Интернет, цифровыми ресурсами.</w:t>
      </w:r>
    </w:p>
    <w:p w:rsidR="0094382F" w:rsidRPr="00856C40" w:rsidRDefault="0094382F" w:rsidP="0094382F">
      <w:pPr>
        <w:spacing w:after="0" w:line="240" w:lineRule="auto"/>
        <w:ind w:firstLine="709"/>
        <w:jc w:val="both"/>
        <w:rPr>
          <w:rFonts w:ascii="Times New Roman" w:hAnsi="Times New Roman"/>
          <w:b/>
          <w:bCs/>
          <w:i/>
          <w:sz w:val="24"/>
          <w:szCs w:val="24"/>
        </w:rPr>
      </w:pPr>
      <w:r w:rsidRPr="00856C40">
        <w:rPr>
          <w:rFonts w:ascii="Times New Roman" w:hAnsi="Times New Roman"/>
          <w:b/>
          <w:bCs/>
          <w:i/>
          <w:sz w:val="24"/>
          <w:szCs w:val="24"/>
        </w:rPr>
        <w:t>Содержание образовательной деятельности</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w:t>
      </w:r>
    </w:p>
    <w:p w:rsidR="0094382F" w:rsidRPr="00E40C47"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E40C47">
        <w:rPr>
          <w:rFonts w:ascii="Times New Roman" w:hAnsi="Times New Roman"/>
          <w:sz w:val="24"/>
          <w:szCs w:val="24"/>
        </w:rPr>
        <w:t xml:space="preserve">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совместной деятельности с детьми </w:t>
      </w: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поощряет обсуждение и установление детьми правил взаимодействия в группе, способствует пониманию детьми последствий несоблюдения принятых правил.</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rsidR="0094382F" w:rsidRPr="00856C40" w:rsidRDefault="0094382F" w:rsidP="0094382F">
      <w:pPr>
        <w:spacing w:after="0" w:line="240" w:lineRule="auto"/>
        <w:ind w:firstLine="709"/>
        <w:jc w:val="both"/>
        <w:rPr>
          <w:rFonts w:ascii="Times New Roman" w:hAnsi="Times New Roman"/>
          <w:sz w:val="24"/>
          <w:szCs w:val="24"/>
        </w:rPr>
      </w:pPr>
      <w:bookmarkStart w:id="6" w:name="_Hlk117178496"/>
      <w:r w:rsidRPr="00856C40">
        <w:rPr>
          <w:rFonts w:ascii="Times New Roman" w:hAnsi="Times New Roman"/>
          <w:sz w:val="24"/>
          <w:szCs w:val="24"/>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w:t>
      </w:r>
    </w:p>
    <w:bookmarkEnd w:id="6"/>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bookmarkStart w:id="7" w:name="_Hlk117190854"/>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w:t>
      </w:r>
      <w:r w:rsidRPr="00856C40">
        <w:t xml:space="preserve"> </w:t>
      </w:r>
      <w:r w:rsidRPr="00856C40">
        <w:rPr>
          <w:rFonts w:ascii="Times New Roman" w:hAnsi="Times New Roman"/>
          <w:sz w:val="24"/>
          <w:szCs w:val="24"/>
        </w:rPr>
        <w:t>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w:t>
      </w:r>
    </w:p>
    <w:bookmarkEnd w:id="7"/>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обсуждает с детьми правила пользования сетью Интернет, цифровыми ресурсами.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b/>
          <w:i/>
          <w:sz w:val="24"/>
          <w:szCs w:val="24"/>
        </w:rPr>
        <w:lastRenderedPageBreak/>
        <w:t>В результате, к концу 6 года жизни</w:t>
      </w:r>
      <w:r w:rsidRPr="00856C40">
        <w:rPr>
          <w:rFonts w:ascii="Times New Roman" w:hAnsi="Times New Roman"/>
          <w:sz w:val="24"/>
          <w:szCs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Представления о безопасном поведении достаточно осмысленны; </w:t>
      </w:r>
      <w:r>
        <w:rPr>
          <w:rFonts w:ascii="Times New Roman" w:hAnsi="Times New Roman"/>
          <w:sz w:val="24"/>
          <w:szCs w:val="24"/>
        </w:rPr>
        <w:t xml:space="preserve">ребенок способен </w:t>
      </w:r>
      <w:r w:rsidRPr="00856C40">
        <w:rPr>
          <w:rFonts w:ascii="Times New Roman" w:hAnsi="Times New Roman"/>
          <w:sz w:val="24"/>
          <w:szCs w:val="24"/>
        </w:rPr>
        <w:t>соблюдать правила безопасного поведения в подвижных играх; пользоваться под присмотром взрослого опасными бытовыми предметами и приборами</w:t>
      </w:r>
      <w:r w:rsidRPr="009A63A3">
        <w:rPr>
          <w:rFonts w:ascii="Times New Roman" w:hAnsi="Times New Roman"/>
          <w:sz w:val="24"/>
          <w:szCs w:val="24"/>
        </w:rPr>
        <w:t>, безопасно и по назначению использовать мобильные устройства и планшеты; быть осторожным</w:t>
      </w:r>
      <w:r w:rsidRPr="00856C40">
        <w:rPr>
          <w:rFonts w:ascii="Times New Roman" w:hAnsi="Times New Roman"/>
          <w:sz w:val="24"/>
          <w:szCs w:val="24"/>
        </w:rPr>
        <w:t xml:space="preserve">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w:t>
      </w:r>
    </w:p>
    <w:p w:rsidR="0094382F" w:rsidRPr="00856C40" w:rsidRDefault="0094382F" w:rsidP="0094382F">
      <w:pPr>
        <w:spacing w:after="0" w:line="240" w:lineRule="auto"/>
        <w:ind w:firstLine="709"/>
        <w:jc w:val="both"/>
        <w:rPr>
          <w:rFonts w:ascii="Times New Roman" w:hAnsi="Times New Roman"/>
          <w:b/>
          <w:i/>
          <w:iCs/>
          <w:sz w:val="24"/>
          <w:szCs w:val="24"/>
        </w:rPr>
      </w:pPr>
    </w:p>
    <w:p w:rsidR="0094382F" w:rsidRPr="00856C40" w:rsidRDefault="0094382F" w:rsidP="0094382F">
      <w:pPr>
        <w:spacing w:after="0" w:line="240" w:lineRule="auto"/>
        <w:ind w:firstLine="709"/>
        <w:jc w:val="both"/>
        <w:rPr>
          <w:rFonts w:ascii="Times New Roman" w:hAnsi="Times New Roman"/>
          <w:b/>
          <w:i/>
          <w:iCs/>
          <w:sz w:val="24"/>
          <w:szCs w:val="24"/>
        </w:rPr>
      </w:pPr>
      <w:r w:rsidRPr="00856C40">
        <w:rPr>
          <w:rFonts w:ascii="Times New Roman" w:hAnsi="Times New Roman"/>
          <w:b/>
          <w:i/>
          <w:iCs/>
          <w:sz w:val="24"/>
          <w:szCs w:val="24"/>
        </w:rPr>
        <w:t>От 6 лет до 7 лет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В области социально-коммуникативного развития основными </w:t>
      </w:r>
      <w:r w:rsidRPr="00856C40">
        <w:rPr>
          <w:rFonts w:ascii="Times New Roman" w:hAnsi="Times New Roman"/>
          <w:b/>
          <w:i/>
          <w:sz w:val="24"/>
          <w:szCs w:val="24"/>
        </w:rPr>
        <w:t>задачам</w:t>
      </w:r>
      <w:r w:rsidRPr="00856C40">
        <w:rPr>
          <w:rFonts w:ascii="Times New Roman" w:hAnsi="Times New Roman"/>
          <w:sz w:val="24"/>
          <w:szCs w:val="24"/>
        </w:rPr>
        <w:t>и образовательной деятельности являются:</w:t>
      </w:r>
    </w:p>
    <w:p w:rsidR="0094382F" w:rsidRPr="00856C40" w:rsidRDefault="0094382F" w:rsidP="0094382F">
      <w:pPr>
        <w:spacing w:after="0" w:line="240" w:lineRule="auto"/>
        <w:ind w:firstLine="709"/>
        <w:jc w:val="both"/>
        <w:rPr>
          <w:rFonts w:ascii="Times New Roman" w:hAnsi="Times New Roman"/>
          <w:i/>
          <w:sz w:val="24"/>
          <w:szCs w:val="24"/>
        </w:rPr>
      </w:pPr>
      <w:r w:rsidRPr="00856C40">
        <w:rPr>
          <w:rFonts w:ascii="Times New Roman" w:hAnsi="Times New Roman"/>
          <w:i/>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поддерживать </w:t>
      </w:r>
      <w:r w:rsidRPr="00856C40">
        <w:rPr>
          <w:rFonts w:ascii="Times New Roman" w:hAnsi="Times New Roman"/>
          <w:sz w:val="24"/>
          <w:szCs w:val="24"/>
        </w:rPr>
        <w:t>положительн</w:t>
      </w:r>
      <w:r>
        <w:rPr>
          <w:rFonts w:ascii="Times New Roman" w:hAnsi="Times New Roman"/>
          <w:sz w:val="24"/>
          <w:szCs w:val="24"/>
        </w:rPr>
        <w:t xml:space="preserve">ую и высокую </w:t>
      </w:r>
      <w:r w:rsidRPr="00856C40">
        <w:rPr>
          <w:rFonts w:ascii="Times New Roman" w:hAnsi="Times New Roman"/>
          <w:sz w:val="24"/>
          <w:szCs w:val="24"/>
        </w:rPr>
        <w:t>самооценк</w:t>
      </w:r>
      <w:r>
        <w:rPr>
          <w:rFonts w:ascii="Times New Roman" w:hAnsi="Times New Roman"/>
          <w:sz w:val="24"/>
          <w:szCs w:val="24"/>
        </w:rPr>
        <w:t>у ребенка</w:t>
      </w:r>
      <w:r w:rsidRPr="00856C40">
        <w:rPr>
          <w:rFonts w:ascii="Times New Roman" w:hAnsi="Times New Roman"/>
          <w:sz w:val="24"/>
          <w:szCs w:val="24"/>
        </w:rPr>
        <w:t>, уверенност</w:t>
      </w:r>
      <w:r>
        <w:rPr>
          <w:rFonts w:ascii="Times New Roman" w:hAnsi="Times New Roman"/>
          <w:sz w:val="24"/>
          <w:szCs w:val="24"/>
        </w:rPr>
        <w:t>ь</w:t>
      </w:r>
      <w:r w:rsidRPr="00856C40">
        <w:rPr>
          <w:rFonts w:ascii="Times New Roman" w:hAnsi="Times New Roman"/>
          <w:sz w:val="24"/>
          <w:szCs w:val="24"/>
        </w:rPr>
        <w:t xml:space="preserve"> в себе, осознани</w:t>
      </w:r>
      <w:r>
        <w:rPr>
          <w:rFonts w:ascii="Times New Roman" w:hAnsi="Times New Roman"/>
          <w:sz w:val="24"/>
          <w:szCs w:val="24"/>
        </w:rPr>
        <w:t>е</w:t>
      </w:r>
      <w:r w:rsidRPr="00856C40">
        <w:rPr>
          <w:rFonts w:ascii="Times New Roman" w:hAnsi="Times New Roman"/>
          <w:sz w:val="24"/>
          <w:szCs w:val="24"/>
        </w:rPr>
        <w:t xml:space="preserve"> роста своих достижений, чувства собственного достоинства, стремления стать школьником;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w:t>
      </w:r>
      <w:r>
        <w:rPr>
          <w:rFonts w:ascii="Times New Roman" w:hAnsi="Times New Roman"/>
          <w:sz w:val="24"/>
          <w:szCs w:val="24"/>
        </w:rPr>
        <w:t>ать</w:t>
      </w:r>
      <w:r w:rsidRPr="00856C40">
        <w:rPr>
          <w:rFonts w:ascii="Times New Roman" w:hAnsi="Times New Roman"/>
          <w:sz w:val="24"/>
          <w:szCs w:val="24"/>
        </w:rPr>
        <w:t xml:space="preserve"> опыт применения разнообразных способов взаимодействия со взрослыми и сверстниками; развитие начал социально-значимой активности;</w:t>
      </w:r>
    </w:p>
    <w:p w:rsidR="0094382F" w:rsidRPr="00732F1F" w:rsidRDefault="0094382F" w:rsidP="0094382F">
      <w:pPr>
        <w:spacing w:after="0" w:line="240" w:lineRule="auto"/>
        <w:ind w:firstLine="709"/>
        <w:jc w:val="both"/>
        <w:rPr>
          <w:rFonts w:ascii="Times New Roman" w:hAnsi="Times New Roman"/>
          <w:sz w:val="24"/>
          <w:szCs w:val="24"/>
        </w:rPr>
      </w:pPr>
      <w:r w:rsidRPr="00732F1F">
        <w:rPr>
          <w:rFonts w:ascii="Times New Roman" w:hAnsi="Times New Roman"/>
          <w:sz w:val="24"/>
          <w:szCs w:val="24"/>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94382F" w:rsidRPr="00703BD9" w:rsidRDefault="0094382F" w:rsidP="0094382F">
      <w:pPr>
        <w:spacing w:after="0" w:line="240" w:lineRule="auto"/>
        <w:ind w:firstLine="709"/>
        <w:jc w:val="both"/>
        <w:rPr>
          <w:rFonts w:ascii="Times New Roman" w:hAnsi="Times New Roman"/>
          <w:color w:val="FF0000"/>
          <w:sz w:val="24"/>
          <w:szCs w:val="24"/>
        </w:rPr>
      </w:pPr>
      <w:r w:rsidRPr="00732F1F">
        <w:rPr>
          <w:rFonts w:ascii="Times New Roman" w:hAnsi="Times New Roman"/>
          <w:sz w:val="24"/>
          <w:szCs w:val="24"/>
        </w:rPr>
        <w:t>развивать способность ребенка понимать и учитывать интересы и чувства</w:t>
      </w:r>
      <w:r w:rsidRPr="00856C40">
        <w:rPr>
          <w:rFonts w:ascii="Times New Roman" w:hAnsi="Times New Roman"/>
          <w:sz w:val="24"/>
          <w:szCs w:val="24"/>
        </w:rPr>
        <w:t xml:space="preserve"> других; договариваться и дружить со сверстниками; разрешать возникающие конфликты конструктивными способами;</w:t>
      </w:r>
      <w:r w:rsidRPr="00732F1F">
        <w:rPr>
          <w:rFonts w:ascii="Times New Roman" w:hAnsi="Times New Roman"/>
          <w:color w:val="FF0000"/>
          <w:sz w:val="24"/>
          <w:szCs w:val="24"/>
        </w:rPr>
        <w:t xml:space="preserve">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привычки культурного поведения и общения с людьми, основ этикета, правил поведения в общественных местах.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патриотически</w:t>
      </w:r>
      <w:r>
        <w:rPr>
          <w:rFonts w:ascii="Times New Roman" w:hAnsi="Times New Roman"/>
          <w:sz w:val="24"/>
          <w:szCs w:val="24"/>
        </w:rPr>
        <w:t>е</w:t>
      </w:r>
      <w:r w:rsidRPr="00856C40">
        <w:rPr>
          <w:rFonts w:ascii="Times New Roman" w:hAnsi="Times New Roman"/>
          <w:sz w:val="24"/>
          <w:szCs w:val="24"/>
        </w:rPr>
        <w:t xml:space="preserve"> и интернациональны</w:t>
      </w:r>
      <w:r>
        <w:rPr>
          <w:rFonts w:ascii="Times New Roman" w:hAnsi="Times New Roman"/>
          <w:sz w:val="24"/>
          <w:szCs w:val="24"/>
        </w:rPr>
        <w:t>е</w:t>
      </w:r>
      <w:r w:rsidRPr="00856C40">
        <w:rPr>
          <w:rFonts w:ascii="Times New Roman" w:hAnsi="Times New Roman"/>
          <w:sz w:val="24"/>
          <w:szCs w:val="24"/>
        </w:rPr>
        <w:t xml:space="preserve"> чувств</w:t>
      </w:r>
      <w:r>
        <w:rPr>
          <w:rFonts w:ascii="Times New Roman" w:hAnsi="Times New Roman"/>
          <w:sz w:val="24"/>
          <w:szCs w:val="24"/>
        </w:rPr>
        <w:t>а</w:t>
      </w:r>
      <w:r w:rsidRPr="00856C40">
        <w:rPr>
          <w:rFonts w:ascii="Times New Roman" w:hAnsi="Times New Roman"/>
          <w:sz w:val="24"/>
          <w:szCs w:val="24"/>
        </w:rPr>
        <w:t>, любовь и уважение к Родине, к представителям разных национальностей, интерес к их культуре и обычаям</w:t>
      </w:r>
      <w:r>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w:t>
      </w:r>
      <w:r>
        <w:rPr>
          <w:rFonts w:ascii="Times New Roman" w:hAnsi="Times New Roman"/>
          <w:sz w:val="24"/>
          <w:szCs w:val="24"/>
        </w:rPr>
        <w:t>ять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детей о праздновании государственных праздниках и поддерж</w:t>
      </w:r>
      <w:r>
        <w:rPr>
          <w:rFonts w:ascii="Times New Roman" w:hAnsi="Times New Roman"/>
          <w:sz w:val="24"/>
          <w:szCs w:val="24"/>
        </w:rPr>
        <w:t>ивать</w:t>
      </w:r>
      <w:r w:rsidRPr="00856C40">
        <w:rPr>
          <w:rFonts w:ascii="Times New Roman" w:hAnsi="Times New Roman"/>
          <w:sz w:val="24"/>
          <w:szCs w:val="24"/>
        </w:rPr>
        <w:t xml:space="preserve"> интерес детей к событиям, происходящим в стране, развитие чувства гордости за  достижения</w:t>
      </w:r>
      <w:r>
        <w:rPr>
          <w:rFonts w:ascii="Times New Roman" w:hAnsi="Times New Roman"/>
          <w:sz w:val="24"/>
          <w:szCs w:val="24"/>
        </w:rPr>
        <w:t xml:space="preserve"> страны в области спорта, науки и искусства, служения и верности интересам страны;</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w:t>
      </w:r>
      <w:r>
        <w:rPr>
          <w:rFonts w:ascii="Times New Roman" w:hAnsi="Times New Roman"/>
          <w:sz w:val="24"/>
          <w:szCs w:val="24"/>
        </w:rPr>
        <w:t>ить</w:t>
      </w:r>
      <w:r w:rsidRPr="00856C40">
        <w:rPr>
          <w:rFonts w:ascii="Times New Roman" w:hAnsi="Times New Roman"/>
          <w:sz w:val="24"/>
          <w:szCs w:val="24"/>
        </w:rPr>
        <w:t xml:space="preserve"> с </w:t>
      </w:r>
      <w:r>
        <w:rPr>
          <w:rFonts w:ascii="Times New Roman" w:hAnsi="Times New Roman"/>
          <w:sz w:val="24"/>
          <w:szCs w:val="24"/>
        </w:rPr>
        <w:t xml:space="preserve">целями и </w:t>
      </w:r>
      <w:r w:rsidRPr="00856C40">
        <w:rPr>
          <w:rFonts w:ascii="Times New Roman" w:hAnsi="Times New Roman"/>
          <w:sz w:val="24"/>
          <w:szCs w:val="24"/>
        </w:rPr>
        <w:t>доступными практиками волонтерства в России и включ</w:t>
      </w:r>
      <w:r>
        <w:rPr>
          <w:rFonts w:ascii="Times New Roman" w:hAnsi="Times New Roman"/>
          <w:sz w:val="24"/>
          <w:szCs w:val="24"/>
        </w:rPr>
        <w:t>ать</w:t>
      </w:r>
      <w:r w:rsidRPr="00856C40">
        <w:rPr>
          <w:rFonts w:ascii="Times New Roman" w:hAnsi="Times New Roman"/>
          <w:sz w:val="24"/>
          <w:szCs w:val="24"/>
        </w:rPr>
        <w:t xml:space="preserve"> </w:t>
      </w:r>
      <w:r>
        <w:rPr>
          <w:rFonts w:ascii="Times New Roman" w:hAnsi="Times New Roman"/>
          <w:sz w:val="24"/>
          <w:szCs w:val="24"/>
        </w:rPr>
        <w:t xml:space="preserve">детей </w:t>
      </w:r>
      <w:r w:rsidRPr="00856C40">
        <w:rPr>
          <w:rFonts w:ascii="Times New Roman" w:hAnsi="Times New Roman"/>
          <w:sz w:val="24"/>
          <w:szCs w:val="24"/>
        </w:rPr>
        <w:t xml:space="preserve">при поддержке взрослых в социальные акции, волонтерские мероприятия в детском саду и в городе (поселке);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разви</w:t>
      </w:r>
      <w:r>
        <w:rPr>
          <w:rFonts w:ascii="Times New Roman" w:hAnsi="Times New Roman"/>
          <w:sz w:val="24"/>
          <w:szCs w:val="24"/>
        </w:rPr>
        <w:t>вать</w:t>
      </w:r>
      <w:r w:rsidRPr="00856C40">
        <w:rPr>
          <w:rFonts w:ascii="Times New Roman" w:hAnsi="Times New Roman"/>
          <w:sz w:val="24"/>
          <w:szCs w:val="24"/>
        </w:rPr>
        <w:t xml:space="preserve"> интерес детей к родному городу (поселку), переживание чувства удивления, восхищения достопримечательностями, событиям прошлого и настоящего; активное участие в праздновани</w:t>
      </w:r>
      <w:r>
        <w:rPr>
          <w:rFonts w:ascii="Times New Roman" w:hAnsi="Times New Roman"/>
          <w:sz w:val="24"/>
          <w:szCs w:val="24"/>
        </w:rPr>
        <w:t>е</w:t>
      </w:r>
      <w:r w:rsidRPr="00856C40">
        <w:rPr>
          <w:rFonts w:ascii="Times New Roman" w:hAnsi="Times New Roman"/>
          <w:sz w:val="24"/>
          <w:szCs w:val="24"/>
        </w:rPr>
        <w:t xml:space="preserve"> событий, связанных с его </w:t>
      </w:r>
      <w:r>
        <w:rPr>
          <w:rFonts w:ascii="Times New Roman" w:hAnsi="Times New Roman"/>
          <w:sz w:val="24"/>
          <w:szCs w:val="24"/>
        </w:rPr>
        <w:t>местом проживания.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сфере трудового воспитания</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w:t>
      </w:r>
      <w:r>
        <w:rPr>
          <w:rFonts w:ascii="Times New Roman" w:hAnsi="Times New Roman"/>
          <w:sz w:val="24"/>
          <w:szCs w:val="24"/>
        </w:rPr>
        <w:t>вать</w:t>
      </w:r>
      <w:r w:rsidRPr="00856C40">
        <w:rPr>
          <w:rFonts w:ascii="Times New Roman" w:hAnsi="Times New Roman"/>
          <w:sz w:val="24"/>
          <w:szCs w:val="24"/>
        </w:rPr>
        <w:t xml:space="preserve"> ценностно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труду взрослых;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 труде как ценности общества, о разнообразии и взаимосвязи видов труда и профессий;</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 xml:space="preserve">ть </w:t>
      </w:r>
      <w:r w:rsidRPr="00856C40">
        <w:rPr>
          <w:rFonts w:ascii="Times New Roman" w:hAnsi="Times New Roman"/>
          <w:sz w:val="24"/>
          <w:szCs w:val="24"/>
        </w:rPr>
        <w:t>элемент</w:t>
      </w:r>
      <w:r>
        <w:rPr>
          <w:rFonts w:ascii="Times New Roman" w:hAnsi="Times New Roman"/>
          <w:sz w:val="24"/>
          <w:szCs w:val="24"/>
        </w:rPr>
        <w:t>ы</w:t>
      </w:r>
      <w:r w:rsidRPr="00856C40">
        <w:rPr>
          <w:rFonts w:ascii="Times New Roman" w:hAnsi="Times New Roman"/>
          <w:sz w:val="24"/>
          <w:szCs w:val="24"/>
        </w:rPr>
        <w:t xml:space="preserve"> финансовой грамотности, осознания материальных возможностей родителей, ограниченности </w:t>
      </w:r>
      <w:r>
        <w:rPr>
          <w:rFonts w:ascii="Times New Roman" w:hAnsi="Times New Roman"/>
          <w:sz w:val="24"/>
          <w:szCs w:val="24"/>
        </w:rPr>
        <w:t xml:space="preserve">материальных </w:t>
      </w:r>
      <w:r w:rsidRPr="00856C40">
        <w:rPr>
          <w:rFonts w:ascii="Times New Roman" w:hAnsi="Times New Roman"/>
          <w:sz w:val="24"/>
          <w:szCs w:val="24"/>
        </w:rPr>
        <w:t>ресурсов;</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развивать </w:t>
      </w:r>
      <w:r w:rsidRPr="00856C40">
        <w:rPr>
          <w:rFonts w:ascii="Times New Roman" w:hAnsi="Times New Roman"/>
          <w:sz w:val="24"/>
          <w:szCs w:val="24"/>
        </w:rPr>
        <w:t>интерес и самостоятельност</w:t>
      </w:r>
      <w:r>
        <w:rPr>
          <w:rFonts w:ascii="Times New Roman" w:hAnsi="Times New Roman"/>
          <w:sz w:val="24"/>
          <w:szCs w:val="24"/>
        </w:rPr>
        <w:t>ь</w:t>
      </w:r>
      <w:r w:rsidRPr="00856C40">
        <w:rPr>
          <w:rFonts w:ascii="Times New Roman" w:hAnsi="Times New Roman"/>
          <w:sz w:val="24"/>
          <w:szCs w:val="24"/>
        </w:rPr>
        <w:t xml:space="preserve"> в разных видах доступного труда, умени</w:t>
      </w:r>
      <w:r>
        <w:rPr>
          <w:rFonts w:ascii="Times New Roman" w:hAnsi="Times New Roman"/>
          <w:sz w:val="24"/>
          <w:szCs w:val="24"/>
        </w:rPr>
        <w:t>я</w:t>
      </w:r>
      <w:r w:rsidRPr="00856C40">
        <w:rPr>
          <w:rFonts w:ascii="Times New Roman" w:hAnsi="Times New Roman"/>
          <w:sz w:val="24"/>
          <w:szCs w:val="24"/>
        </w:rPr>
        <w:t xml:space="preserve"> включаться в реальные трудовые связи со взрослыми и сверстниками;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поддерж</w:t>
      </w:r>
      <w:r>
        <w:rPr>
          <w:rFonts w:ascii="Times New Roman" w:hAnsi="Times New Roman"/>
          <w:sz w:val="24"/>
          <w:szCs w:val="24"/>
        </w:rPr>
        <w:t xml:space="preserve">ивать </w:t>
      </w:r>
      <w:r w:rsidRPr="00856C40">
        <w:rPr>
          <w:rFonts w:ascii="Times New Roman" w:hAnsi="Times New Roman"/>
          <w:sz w:val="24"/>
          <w:szCs w:val="24"/>
        </w:rPr>
        <w:t>освоени</w:t>
      </w:r>
      <w:r>
        <w:rPr>
          <w:rFonts w:ascii="Times New Roman" w:hAnsi="Times New Roman"/>
          <w:sz w:val="24"/>
          <w:szCs w:val="24"/>
        </w:rPr>
        <w:t>е</w:t>
      </w:r>
      <w:r w:rsidRPr="00856C40">
        <w:rPr>
          <w:rFonts w:ascii="Times New Roman" w:hAnsi="Times New Roman"/>
          <w:sz w:val="24"/>
          <w:szCs w:val="24"/>
        </w:rPr>
        <w:t xml:space="preserve"> умений сотрудничества в совместном труде;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ывать</w:t>
      </w:r>
      <w:r w:rsidRPr="00856C40">
        <w:rPr>
          <w:rFonts w:ascii="Times New Roman" w:hAnsi="Times New Roman"/>
          <w:sz w:val="24"/>
          <w:szCs w:val="24"/>
        </w:rPr>
        <w:t xml:space="preserve"> ответственност</w:t>
      </w:r>
      <w:r>
        <w:rPr>
          <w:rFonts w:ascii="Times New Roman" w:hAnsi="Times New Roman"/>
          <w:sz w:val="24"/>
          <w:szCs w:val="24"/>
        </w:rPr>
        <w:t>ь</w:t>
      </w:r>
      <w:r w:rsidRPr="00856C40">
        <w:rPr>
          <w:rFonts w:ascii="Times New Roman" w:hAnsi="Times New Roman"/>
          <w:sz w:val="24"/>
          <w:szCs w:val="24"/>
        </w:rPr>
        <w:t>, добросовестност</w:t>
      </w:r>
      <w:r>
        <w:rPr>
          <w:rFonts w:ascii="Times New Roman" w:hAnsi="Times New Roman"/>
          <w:sz w:val="24"/>
          <w:szCs w:val="24"/>
        </w:rPr>
        <w:t>ь</w:t>
      </w:r>
      <w:r w:rsidRPr="00856C40">
        <w:rPr>
          <w:rFonts w:ascii="Times New Roman" w:hAnsi="Times New Roman"/>
          <w:sz w:val="24"/>
          <w:szCs w:val="24"/>
        </w:rPr>
        <w:t>, стремлени</w:t>
      </w:r>
      <w:r>
        <w:rPr>
          <w:rFonts w:ascii="Times New Roman" w:hAnsi="Times New Roman"/>
          <w:sz w:val="24"/>
          <w:szCs w:val="24"/>
        </w:rPr>
        <w:t>е</w:t>
      </w:r>
      <w:r w:rsidRPr="00856C40">
        <w:rPr>
          <w:rFonts w:ascii="Times New Roman" w:hAnsi="Times New Roman"/>
          <w:sz w:val="24"/>
          <w:szCs w:val="24"/>
        </w:rPr>
        <w:t xml:space="preserve"> к участию в труде взрослых, оказанию посильной помощи.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sz w:val="24"/>
          <w:szCs w:val="24"/>
        </w:rPr>
        <w:t>В области формирования безопасного поведения</w:t>
      </w:r>
      <w:r w:rsidRPr="00856C40">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формирова</w:t>
      </w:r>
      <w:r>
        <w:rPr>
          <w:rFonts w:ascii="Times New Roman" w:hAnsi="Times New Roman"/>
          <w:sz w:val="24"/>
          <w:szCs w:val="24"/>
        </w:rPr>
        <w:t>ть</w:t>
      </w:r>
      <w:r w:rsidRPr="00856C40">
        <w:rPr>
          <w:rFonts w:ascii="Times New Roman" w:hAnsi="Times New Roman"/>
          <w:sz w:val="24"/>
          <w:szCs w:val="24"/>
        </w:rPr>
        <w:t xml:space="preserve"> представлени</w:t>
      </w:r>
      <w:r>
        <w:rPr>
          <w:rFonts w:ascii="Times New Roman" w:hAnsi="Times New Roman"/>
          <w:sz w:val="24"/>
          <w:szCs w:val="24"/>
        </w:rPr>
        <w:t>я</w:t>
      </w:r>
      <w:r w:rsidRPr="00856C40">
        <w:rPr>
          <w:rFonts w:ascii="Times New Roman" w:hAnsi="Times New Roman"/>
          <w:sz w:val="24"/>
          <w:szCs w:val="24"/>
        </w:rPr>
        <w:t xml:space="preserve">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r>
        <w:rPr>
          <w:rFonts w:ascii="Times New Roman" w:hAnsi="Times New Roman"/>
          <w:sz w:val="24"/>
          <w:szCs w:val="24"/>
        </w:rPr>
        <w:t>;</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w:t>
      </w:r>
      <w:r>
        <w:rPr>
          <w:rFonts w:ascii="Times New Roman" w:hAnsi="Times New Roman"/>
          <w:sz w:val="24"/>
          <w:szCs w:val="24"/>
        </w:rPr>
        <w:t xml:space="preserve">ывать </w:t>
      </w:r>
      <w:r w:rsidRPr="00856C40">
        <w:rPr>
          <w:rFonts w:ascii="Times New Roman" w:hAnsi="Times New Roman"/>
          <w:sz w:val="24"/>
          <w:szCs w:val="24"/>
        </w:rPr>
        <w:t>осторожно</w:t>
      </w:r>
      <w:r>
        <w:rPr>
          <w:rFonts w:ascii="Times New Roman" w:hAnsi="Times New Roman"/>
          <w:sz w:val="24"/>
          <w:szCs w:val="24"/>
        </w:rPr>
        <w:t>е</w:t>
      </w:r>
      <w:r w:rsidRPr="00856C40">
        <w:rPr>
          <w:rFonts w:ascii="Times New Roman" w:hAnsi="Times New Roman"/>
          <w:sz w:val="24"/>
          <w:szCs w:val="24"/>
        </w:rPr>
        <w:t xml:space="preserve"> и осмотрительно</w:t>
      </w:r>
      <w:r>
        <w:rPr>
          <w:rFonts w:ascii="Times New Roman" w:hAnsi="Times New Roman"/>
          <w:sz w:val="24"/>
          <w:szCs w:val="24"/>
        </w:rPr>
        <w:t>е</w:t>
      </w:r>
      <w:r w:rsidRPr="00856C40">
        <w:rPr>
          <w:rFonts w:ascii="Times New Roman" w:hAnsi="Times New Roman"/>
          <w:sz w:val="24"/>
          <w:szCs w:val="24"/>
        </w:rPr>
        <w:t xml:space="preserve"> отношени</w:t>
      </w:r>
      <w:r>
        <w:rPr>
          <w:rFonts w:ascii="Times New Roman" w:hAnsi="Times New Roman"/>
          <w:sz w:val="24"/>
          <w:szCs w:val="24"/>
        </w:rPr>
        <w:t>е</w:t>
      </w:r>
      <w:r w:rsidRPr="00856C40">
        <w:rPr>
          <w:rFonts w:ascii="Times New Roman" w:hAnsi="Times New Roman"/>
          <w:sz w:val="24"/>
          <w:szCs w:val="24"/>
        </w:rPr>
        <w:t xml:space="preserve"> к потенциально опасным для человека ситуациям в общении, в быту, на улице, в природе</w:t>
      </w:r>
      <w:r>
        <w:rPr>
          <w:rFonts w:ascii="Times New Roman" w:hAnsi="Times New Roman"/>
          <w:sz w:val="24"/>
          <w:szCs w:val="24"/>
        </w:rPr>
        <w:t>, в интернет сети.</w:t>
      </w:r>
    </w:p>
    <w:p w:rsidR="0094382F" w:rsidRPr="00856C40" w:rsidRDefault="0094382F" w:rsidP="0094382F">
      <w:pPr>
        <w:spacing w:after="0" w:line="240" w:lineRule="auto"/>
        <w:ind w:firstLine="709"/>
        <w:jc w:val="both"/>
        <w:rPr>
          <w:rFonts w:ascii="Times New Roman" w:hAnsi="Times New Roman"/>
          <w:b/>
          <w:bCs/>
          <w:sz w:val="24"/>
          <w:szCs w:val="24"/>
        </w:rPr>
      </w:pPr>
      <w:r w:rsidRPr="00856C40">
        <w:rPr>
          <w:rFonts w:ascii="Times New Roman" w:hAnsi="Times New Roman"/>
          <w:b/>
          <w:bCs/>
          <w:i/>
          <w:sz w:val="24"/>
          <w:szCs w:val="24"/>
        </w:rPr>
        <w:t>Содержание образовательной деятельности</w:t>
      </w:r>
      <w:r w:rsidRPr="00856C40">
        <w:rPr>
          <w:rFonts w:ascii="Times New Roman" w:hAnsi="Times New Roman"/>
          <w:b/>
          <w:bCs/>
          <w:sz w:val="24"/>
          <w:szCs w:val="24"/>
        </w:rPr>
        <w:t>.</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социальных отношений.</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обеспечивает детям возможность самооценки возможностей, признания собственных ошибок, рефлексии качества решения поставленных задач, определения путей саморазвития.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знакомит детей с изменением позиции человека с возрастом (ребенок посещает детский сад,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rsidR="0094382F" w:rsidRPr="003D408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3D408C">
        <w:rPr>
          <w:rFonts w:ascii="Times New Roman" w:hAnsi="Times New Roman"/>
          <w:sz w:val="24"/>
          <w:szCs w:val="24"/>
        </w:rPr>
        <w:t xml:space="preserve">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Расширяет представлени</w:t>
      </w:r>
      <w:r>
        <w:rPr>
          <w:rFonts w:ascii="Times New Roman" w:hAnsi="Times New Roman"/>
          <w:sz w:val="24"/>
          <w:szCs w:val="24"/>
        </w:rPr>
        <w:t>я</w:t>
      </w:r>
      <w:r w:rsidRPr="00856C40">
        <w:rPr>
          <w:rFonts w:ascii="Times New Roman" w:hAnsi="Times New Roman"/>
          <w:sz w:val="24"/>
          <w:szCs w:val="24"/>
        </w:rPr>
        <w:t xml:space="preserve"> о семье, семейных и родственных отношениях: взаимные чувства, правила общения в семье, значимые и памятные события, досуг семьи, семейный бюджет.</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 xml:space="preserve">Обогащает представления о нравственных качествах людей, их проявлении в поступках и взаимоотношениях. </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Pr>
          <w:rFonts w:ascii="Times New Roman" w:hAnsi="Times New Roman"/>
          <w:sz w:val="24"/>
          <w:szCs w:val="24"/>
        </w:rPr>
        <w:t xml:space="preserve"> р</w:t>
      </w:r>
      <w:r w:rsidRPr="00856C40">
        <w:rPr>
          <w:rFonts w:ascii="Times New Roman" w:hAnsi="Times New Roman"/>
          <w:sz w:val="24"/>
          <w:szCs w:val="24"/>
        </w:rPr>
        <w:t xml:space="preserve">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и взаимообучения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w:t>
      </w:r>
      <w:r w:rsidRPr="00492986">
        <w:rPr>
          <w:rFonts w:ascii="Times New Roman" w:hAnsi="Times New Roman"/>
          <w:sz w:val="24"/>
          <w:szCs w:val="24"/>
        </w:rPr>
        <w:t>темп совместных действий</w:t>
      </w:r>
      <w:r w:rsidRPr="00856C40">
        <w:rPr>
          <w:rFonts w:ascii="Times New Roman" w:hAnsi="Times New Roman"/>
          <w:sz w:val="24"/>
          <w:szCs w:val="24"/>
        </w:rPr>
        <w:t xml:space="preserve">. </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lastRenderedPageBreak/>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школе.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
          <w:iCs/>
          <w:sz w:val="24"/>
          <w:szCs w:val="24"/>
        </w:rPr>
        <w:t>В области формирования основ гражданственности и патриотизма.</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воспитывает патриотические и интернациональные чувства, любовь и уважение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детском саду и в городе (поселке).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воспитывать чувство гордости за ее достижения. Воспитывает уважение к защитникам Отечества, к памяти павших бойцов.</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Развивает интерес детей к родному городу (поселку),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(поселка).</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сфере трудового воспитания.</w:t>
      </w:r>
    </w:p>
    <w:p w:rsidR="0094382F" w:rsidRPr="00856C40" w:rsidRDefault="0094382F" w:rsidP="0094382F">
      <w:pPr>
        <w:spacing w:after="0" w:line="240" w:lineRule="auto"/>
        <w:ind w:firstLine="709"/>
        <w:jc w:val="both"/>
        <w:rPr>
          <w:rFonts w:ascii="Times New Roman" w:hAnsi="Times New Roman"/>
          <w:iCs/>
          <w:sz w:val="24"/>
          <w:szCs w:val="24"/>
        </w:rPr>
      </w:pPr>
      <w:r w:rsidRPr="00856C40">
        <w:rPr>
          <w:rFonts w:ascii="Times New Roman" w:hAnsi="Times New Roman"/>
          <w:iCs/>
          <w:sz w:val="24"/>
          <w:szCs w:val="24"/>
        </w:rPr>
        <w:t>Воспитатель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iCs/>
          <w:sz w:val="24"/>
          <w:szCs w:val="24"/>
        </w:rPr>
        <w:t xml:space="preserve">Воспитатель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w:t>
      </w:r>
      <w:r w:rsidRPr="00856C40">
        <w:rPr>
          <w:rFonts w:ascii="Times New Roman" w:hAnsi="Times New Roman"/>
          <w:iCs/>
          <w:sz w:val="24"/>
          <w:szCs w:val="24"/>
        </w:rPr>
        <w:lastRenderedPageBreak/>
        <w:t xml:space="preserve">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w:t>
      </w:r>
      <w:r w:rsidRPr="00856C40">
        <w:rPr>
          <w:rFonts w:ascii="Times New Roman" w:hAnsi="Times New Roman"/>
          <w:sz w:val="24"/>
          <w:szCs w:val="24"/>
        </w:rPr>
        <w:t>о реальной стоимости и цене отдельных продуктов питания, игрушек, детских книг. В процессе обсуждения с детьми основ финансовой грамотности воспитатель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w:t>
      </w:r>
    </w:p>
    <w:p w:rsidR="0094382F" w:rsidRPr="00856C40" w:rsidRDefault="0094382F" w:rsidP="0094382F">
      <w:pPr>
        <w:spacing w:after="0" w:line="240" w:lineRule="auto"/>
        <w:ind w:firstLine="709"/>
        <w:jc w:val="both"/>
        <w:rPr>
          <w:rFonts w:ascii="Times New Roman" w:hAnsi="Times New Roman"/>
          <w:iCs/>
          <w:sz w:val="24"/>
          <w:szCs w:val="24"/>
        </w:rPr>
      </w:pPr>
      <w:r w:rsidRPr="00856C40">
        <w:rPr>
          <w:rFonts w:ascii="Times New Roman" w:hAnsi="Times New Roman"/>
          <w:sz w:val="24"/>
          <w:szCs w:val="24"/>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т.п. </w:t>
      </w:r>
    </w:p>
    <w:p w:rsidR="0094382F" w:rsidRPr="00856C40" w:rsidRDefault="0094382F" w:rsidP="0094382F">
      <w:pPr>
        <w:spacing w:after="0" w:line="240" w:lineRule="auto"/>
        <w:ind w:firstLine="709"/>
        <w:jc w:val="both"/>
        <w:rPr>
          <w:rFonts w:ascii="Times New Roman" w:hAnsi="Times New Roman"/>
          <w:i/>
          <w:iCs/>
          <w:sz w:val="24"/>
          <w:szCs w:val="24"/>
        </w:rPr>
      </w:pPr>
      <w:r w:rsidRPr="00856C40">
        <w:rPr>
          <w:rFonts w:ascii="Times New Roman" w:hAnsi="Times New Roman"/>
          <w:i/>
          <w:iCs/>
          <w:sz w:val="24"/>
          <w:szCs w:val="24"/>
        </w:rPr>
        <w:t>В области формирования безопасного поведения.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Воспитатель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воспитатель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94382F" w:rsidRPr="00856C40"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56C40">
        <w:rPr>
          <w:rFonts w:ascii="Times New Roman" w:hAnsi="Times New Roman"/>
          <w:sz w:val="24"/>
          <w:szCs w:val="24"/>
        </w:rPr>
        <w:t xml:space="preserve">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Педагог рассказывает детям о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т.п.)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дошкольников создать правила безопасного общения в группе.</w:t>
      </w:r>
    </w:p>
    <w:p w:rsidR="0094382F" w:rsidRPr="00856C40" w:rsidRDefault="0094382F" w:rsidP="0094382F">
      <w:pPr>
        <w:spacing w:after="0" w:line="240" w:lineRule="auto"/>
        <w:ind w:firstLine="709"/>
        <w:jc w:val="both"/>
        <w:rPr>
          <w:rFonts w:ascii="Times New Roman" w:hAnsi="Times New Roman"/>
          <w:sz w:val="24"/>
          <w:szCs w:val="24"/>
        </w:rPr>
      </w:pPr>
      <w:r w:rsidRPr="00856C40">
        <w:rPr>
          <w:rFonts w:ascii="Times New Roman" w:hAnsi="Times New Roman"/>
          <w:sz w:val="24"/>
          <w:szCs w:val="24"/>
        </w:rPr>
        <w:t>Обсуждает с детьми безопасные правила использования цифровых ресурсов, правила пользования мобильными телефонами.</w:t>
      </w:r>
    </w:p>
    <w:p w:rsidR="0094382F" w:rsidRDefault="0094382F" w:rsidP="0094382F">
      <w:pPr>
        <w:shd w:val="clear" w:color="auto" w:fill="FFFFFF"/>
        <w:spacing w:after="0" w:line="240" w:lineRule="auto"/>
        <w:ind w:firstLine="709"/>
        <w:jc w:val="both"/>
        <w:rPr>
          <w:rFonts w:ascii="Times New Roman" w:hAnsi="Times New Roman"/>
          <w:sz w:val="24"/>
          <w:szCs w:val="24"/>
          <w:lang w:eastAsia="ru-RU"/>
        </w:rPr>
      </w:pPr>
      <w:r w:rsidRPr="00856C40">
        <w:rPr>
          <w:rFonts w:ascii="Times New Roman" w:hAnsi="Times New Roman"/>
          <w:b/>
          <w:i/>
          <w:sz w:val="24"/>
          <w:szCs w:val="24"/>
        </w:rPr>
        <w:t>В результате, к концу 7 года жизни,</w:t>
      </w:r>
      <w:r w:rsidRPr="00856C40">
        <w:rPr>
          <w:rFonts w:ascii="Times New Roman" w:hAnsi="Times New Roman"/>
          <w:sz w:val="24"/>
          <w:szCs w:val="24"/>
        </w:rPr>
        <w:t xml:space="preserve"> </w:t>
      </w:r>
      <w:r w:rsidRPr="00492986">
        <w:rPr>
          <w:rFonts w:ascii="Times New Roman" w:hAnsi="Times New Roman"/>
          <w:sz w:val="24"/>
          <w:szCs w:val="24"/>
        </w:rPr>
        <w:t xml:space="preserve">ребенок </w:t>
      </w:r>
      <w:r w:rsidRPr="00492986">
        <w:rPr>
          <w:rFonts w:ascii="Times New Roman" w:hAnsi="Times New Roman"/>
          <w:sz w:val="24"/>
          <w:szCs w:val="24"/>
          <w:lang w:eastAsia="ru-RU"/>
        </w:rPr>
        <w:t xml:space="preserve">проявляет положительное отношение к миру, другим людям и самому себе; </w:t>
      </w:r>
      <w:r w:rsidRPr="003D408C">
        <w:rPr>
          <w:rFonts w:ascii="Times New Roman" w:hAnsi="Times New Roman"/>
          <w:sz w:val="24"/>
          <w:szCs w:val="24"/>
          <w:lang w:eastAsia="ru-RU"/>
        </w:rPr>
        <w:t xml:space="preserve">стремится сохранять позитивную самооценку; способен к распознаванию и пониманию основных эмоций и чувств </w:t>
      </w:r>
      <w:r w:rsidRPr="003D408C">
        <w:rPr>
          <w:rFonts w:ascii="Times New Roman" w:hAnsi="Times New Roman"/>
          <w:bCs/>
          <w:sz w:val="24"/>
          <w:szCs w:val="24"/>
        </w:rPr>
        <w:t xml:space="preserve">(радость, печаль, гнев, страх, </w:t>
      </w:r>
      <w:r>
        <w:rPr>
          <w:noProof/>
          <w:lang w:eastAsia="ru-RU"/>
        </w:rPr>
        <mc:AlternateContent>
          <mc:Choice Requires="wps">
            <w:drawing>
              <wp:anchor distT="0" distB="0" distL="114300" distR="114300" simplePos="0" relativeHeight="251659264" behindDoc="0" locked="0" layoutInCell="0" allowOverlap="1">
                <wp:simplePos x="0" y="0"/>
                <wp:positionH relativeFrom="page">
                  <wp:posOffset>9981565</wp:posOffset>
                </wp:positionH>
                <wp:positionV relativeFrom="page">
                  <wp:posOffset>7068185</wp:posOffset>
                </wp:positionV>
                <wp:extent cx="368300" cy="274320"/>
                <wp:effectExtent l="0" t="0" r="12700" b="11430"/>
                <wp:wrapNone/>
                <wp:docPr id="62" name="Загнутый угол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94382F" w:rsidRDefault="0094382F" w:rsidP="0094382F">
                            <w:pPr>
                              <w:jc w:val="center"/>
                            </w:pPr>
                            <w:r>
                              <w:fldChar w:fldCharType="begin"/>
                            </w:r>
                            <w:r>
                              <w:instrText xml:space="preserve"> PAGE    \* MERGEFORMAT </w:instrText>
                            </w:r>
                            <w:r>
                              <w:fldChar w:fldCharType="separate"/>
                            </w:r>
                            <w:r>
                              <w:rPr>
                                <w:noProof/>
                                <w:sz w:val="16"/>
                                <w:szCs w:val="16"/>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62" o:spid="_x0000_s1026" type="#_x0000_t65" style="position:absolute;left:0;text-align:left;margin-left:785.95pt;margin-top:556.5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PrTQIAAGgEAAAOAAAAZHJzL2Uyb0RvYy54bWysVM2O0zAQviPxDpbvNP1vqZquUJcipAVW&#10;WngA13Yag2Obsdu0HHePPACvgcQJIXiG9o2YOGnpAidEIlkzmZnPM9/MZHqxLTTZSPDKmpR2Wm1K&#10;pOFWKLNK6ZvXi0djSnxgRjBtjUzpTnp6MXv4YFq6ieza3GohgSCI8ZPSpTQPwU2SxPNcFsy3rJMG&#10;jZmFggVUYZUIYCWiFzrpttvDpLQgHFguvcevl7WRziJ+lkkeXmWZl4HolGJuIZ4Qz2V1JrMpm6yA&#10;uVzxJg32D1kUTBm89AR1yQIja1B/QBWKg/U2Cy1ui8RmmeIy1oDVdNq/VXOTMydjLUiOdyea/P+D&#10;5S8310CUSOmwS4lhBfZo/2n/ef9l//1wd7g9fNx/JYc7VH/svxH0QcJK5ycYd+OuoSrZuyvL33k0&#10;JPcsleLRhyzLF1YgLlsHG0naZlBUkVg+2cZe7E69kNtAOH7sDce9NnaMo6k76ve6sVcJmxyDHfjw&#10;TNqCVEJKs2qSxNyCkRAvYZsrH2JLRFMXE28pyQqNDd4wTXr9wfAI2jgj/BE2Vma1EguldVRgtZxr&#10;IBia0kV8KjIwxJ+7aUNKzL4zGsQs7tn8OcS4Xb1/gwC7NiIOZi6ZeNrIgSldy3ilNg3bFcF1R8J2&#10;uW2as7Rih7yDrccd1xOF3MIHSkoc9ZT692sGkhL93OAsPe70+9VuRKU/GCHVBM4ty3MLMxyhUhoo&#10;qcV5qPdp7UCtcrypEys39gn2O1PhOBh1Vk3eOM6Ru2b1qn0516PXrx/E7CcAAAD//wMAUEsDBBQA&#10;BgAIAAAAIQAWqDOA4wAAAA8BAAAPAAAAZHJzL2Rvd25yZXYueG1sTI9LT8MwEITvSPwHa5G4Ucct&#10;DSTEqXgUVeJQiRaJqxubJCJeR7Hz6L9nc6K3ndnR7LfZZrING0zna4cSxCICZrBwusZSwtfx/e4R&#10;mA8KtWocGgln42GTX19lKtVuxE8zHELJqAR9qiRUIbQp576ojFV+4VqDtPtxnVWBZFdy3amRym3D&#10;l1EUc6tqpAuVas1rZYrfQ28l6KN4aXZvw/Z+n4T9+aP/Ht12J+XtzfT8BCyYKfyHYcYndMiJ6eR6&#10;1J41pNcPIqEsTUKsBLA5Ey8T8k6zt45XwPOMX/6R/wEAAP//AwBQSwECLQAUAAYACAAAACEAtoM4&#10;kv4AAADhAQAAEwAAAAAAAAAAAAAAAAAAAAAAW0NvbnRlbnRfVHlwZXNdLnhtbFBLAQItABQABgAI&#10;AAAAIQA4/SH/1gAAAJQBAAALAAAAAAAAAAAAAAAAAC8BAABfcmVscy8ucmVsc1BLAQItABQABgAI&#10;AAAAIQDbR1PrTQIAAGgEAAAOAAAAAAAAAAAAAAAAAC4CAABkcnMvZTJvRG9jLnhtbFBLAQItABQA&#10;BgAIAAAAIQAWqDOA4wAAAA8BAAAPAAAAAAAAAAAAAAAAAKcEAABkcnMvZG93bnJldi54bWxQSwUG&#10;AAAAAAQABADzAAAAtwUAAAAA&#10;" o:allowincell="f" adj="14135" strokecolor="gray" strokeweight=".25pt">
                <v:path arrowok="t"/>
                <v:textbox>
                  <w:txbxContent>
                    <w:p w:rsidR="0094382F" w:rsidRDefault="0094382F" w:rsidP="0094382F">
                      <w:pPr>
                        <w:jc w:val="center"/>
                      </w:pPr>
                      <w:r>
                        <w:fldChar w:fldCharType="begin"/>
                      </w:r>
                      <w:r>
                        <w:instrText xml:space="preserve"> PAGE    \* MERGEFORMAT </w:instrText>
                      </w:r>
                      <w:r>
                        <w:fldChar w:fldCharType="separate"/>
                      </w:r>
                      <w:r>
                        <w:rPr>
                          <w:noProof/>
                          <w:sz w:val="16"/>
                          <w:szCs w:val="16"/>
                        </w:rPr>
                        <w:t>1</w:t>
                      </w:r>
                      <w:r>
                        <w:fldChar w:fldCharType="end"/>
                      </w:r>
                    </w:p>
                  </w:txbxContent>
                </v:textbox>
                <w10:wrap anchorx="page" anchory="page"/>
              </v:shape>
            </w:pict>
          </mc:Fallback>
        </mc:AlternateContent>
      </w:r>
      <w:r w:rsidRPr="003D408C">
        <w:rPr>
          <w:rFonts w:ascii="Times New Roman" w:hAnsi="Times New Roman"/>
          <w:bCs/>
          <w:sz w:val="24"/>
          <w:szCs w:val="24"/>
        </w:rPr>
        <w:t xml:space="preserve">удивление, обида, </w:t>
      </w:r>
      <w:r w:rsidRPr="00E40C47">
        <w:rPr>
          <w:rFonts w:ascii="Times New Roman" w:hAnsi="Times New Roman"/>
          <w:sz w:val="24"/>
          <w:szCs w:val="24"/>
        </w:rPr>
        <w:t>вина, зависть</w:t>
      </w:r>
      <w:r>
        <w:rPr>
          <w:rFonts w:ascii="Times New Roman" w:hAnsi="Times New Roman"/>
          <w:sz w:val="24"/>
          <w:szCs w:val="24"/>
        </w:rPr>
        <w:t>,</w:t>
      </w:r>
      <w:r w:rsidRPr="003D408C">
        <w:rPr>
          <w:rFonts w:ascii="Times New Roman" w:hAnsi="Times New Roman"/>
          <w:bCs/>
          <w:sz w:val="24"/>
          <w:szCs w:val="24"/>
        </w:rPr>
        <w:t xml:space="preserve"> сочувствие, </w:t>
      </w:r>
      <w:r w:rsidRPr="00E40C47">
        <w:rPr>
          <w:rFonts w:ascii="Times New Roman" w:hAnsi="Times New Roman"/>
          <w:bCs/>
          <w:sz w:val="24"/>
          <w:szCs w:val="24"/>
        </w:rPr>
        <w:t>любовь),</w:t>
      </w:r>
      <w:r w:rsidRPr="003D408C">
        <w:rPr>
          <w:rFonts w:ascii="Times New Roman" w:hAnsi="Times New Roman"/>
          <w:bCs/>
          <w:sz w:val="24"/>
          <w:szCs w:val="24"/>
        </w:rPr>
        <w:t xml:space="preserve"> называет их,  ориентируется в особенностях их выражения и причинах возникновения у себя и других людей;</w:t>
      </w:r>
      <w:r w:rsidRPr="003D408C">
        <w:rPr>
          <w:rFonts w:ascii="Times New Roman" w:hAnsi="Times New Roman"/>
          <w:sz w:val="24"/>
          <w:szCs w:val="24"/>
          <w:lang w:eastAsia="ru-RU"/>
        </w:rPr>
        <w:t xml:space="preserve">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w:t>
      </w:r>
      <w:r w:rsidRPr="003D408C">
        <w:rPr>
          <w:rFonts w:ascii="Times New Roman" w:hAnsi="Times New Roman"/>
          <w:iCs/>
          <w:sz w:val="24"/>
          <w:szCs w:val="24"/>
          <w:lang w:eastAsia="ru-RU"/>
        </w:rPr>
        <w:t xml:space="preserve">адекватными возрасту способами </w:t>
      </w:r>
      <w:r w:rsidRPr="003D408C">
        <w:rPr>
          <w:rFonts w:ascii="Times New Roman" w:hAnsi="Times New Roman"/>
          <w:bCs/>
          <w:sz w:val="24"/>
          <w:szCs w:val="24"/>
        </w:rPr>
        <w:t>эмоциональной регуляции поведения</w:t>
      </w:r>
      <w:r w:rsidRPr="003D408C">
        <w:rPr>
          <w:rFonts w:ascii="Times New Roman" w:hAnsi="Times New Roman"/>
          <w:sz w:val="24"/>
          <w:szCs w:val="24"/>
          <w:lang w:eastAsia="ru-RU"/>
        </w:rPr>
        <w:t xml:space="preserve"> (умеет успокоить и пожалеть сверстника)</w:t>
      </w:r>
      <w:r w:rsidRPr="003D408C">
        <w:rPr>
          <w:rFonts w:ascii="Times New Roman" w:hAnsi="Times New Roman"/>
          <w:bCs/>
          <w:sz w:val="24"/>
          <w:szCs w:val="24"/>
        </w:rPr>
        <w:t xml:space="preserve">; способен </w:t>
      </w:r>
      <w:r w:rsidRPr="003D408C">
        <w:rPr>
          <w:rFonts w:ascii="Times New Roman" w:hAnsi="Times New Roman"/>
          <w:sz w:val="24"/>
          <w:szCs w:val="24"/>
          <w:lang w:eastAsia="ru-RU"/>
        </w:rPr>
        <w:t>осуществлять</w:t>
      </w:r>
      <w:r w:rsidRPr="00492986">
        <w:rPr>
          <w:rFonts w:ascii="Times New Roman" w:hAnsi="Times New Roman"/>
          <w:sz w:val="24"/>
          <w:szCs w:val="24"/>
          <w:lang w:eastAsia="ru-RU"/>
        </w:rPr>
        <w:t xml:space="preserve"> выбор социально одобряемых действий в конкретных ситуациях, обосновывать свои ценностные ориентации.</w:t>
      </w:r>
      <w:r w:rsidRPr="00856C40">
        <w:rPr>
          <w:rFonts w:ascii="Times New Roman" w:hAnsi="Times New Roman"/>
          <w:sz w:val="24"/>
          <w:szCs w:val="24"/>
          <w:lang w:eastAsia="ru-RU"/>
        </w:rPr>
        <w:t xml:space="preserve"> </w:t>
      </w:r>
    </w:p>
    <w:p w:rsidR="0094382F" w:rsidRPr="00492986" w:rsidRDefault="0094382F" w:rsidP="0094382F">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w:t>
      </w:r>
      <w:r w:rsidRPr="00856C40">
        <w:rPr>
          <w:rFonts w:ascii="Times New Roman" w:hAnsi="Times New Roman"/>
          <w:sz w:val="24"/>
          <w:szCs w:val="24"/>
          <w:lang w:eastAsia="ru-RU"/>
        </w:rPr>
        <w:t xml:space="preserve">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w:t>
      </w:r>
      <w:r>
        <w:rPr>
          <w:rFonts w:ascii="Times New Roman" w:hAnsi="Times New Roman"/>
          <w:sz w:val="24"/>
          <w:szCs w:val="24"/>
          <w:lang w:eastAsia="ru-RU"/>
        </w:rPr>
        <w:t xml:space="preserve">он </w:t>
      </w:r>
      <w:r w:rsidRPr="00856C40">
        <w:rPr>
          <w:rFonts w:ascii="Times New Roman" w:hAnsi="Times New Roman"/>
          <w:sz w:val="24"/>
          <w:szCs w:val="24"/>
          <w:lang w:eastAsia="ru-RU"/>
        </w:rPr>
        <w:t xml:space="preserve">соблюдает </w:t>
      </w:r>
      <w:r w:rsidRPr="00856C40">
        <w:rPr>
          <w:rFonts w:ascii="Times New Roman" w:hAnsi="Times New Roman"/>
          <w:sz w:val="24"/>
          <w:szCs w:val="24"/>
          <w:lang w:eastAsia="ru-RU"/>
        </w:rPr>
        <w:lastRenderedPageBreak/>
        <w:t>элементарные социальные нормы и правила поведения в различных видах деятельности, взаимоотношениях со взрослыми и сверстниками.</w:t>
      </w:r>
      <w:r w:rsidRPr="00856C40">
        <w:rPr>
          <w:rFonts w:ascii="Times New Roman" w:hAnsi="Times New Roman"/>
          <w:sz w:val="24"/>
          <w:szCs w:val="24"/>
        </w:rPr>
        <w:t xml:space="preserve"> </w:t>
      </w:r>
      <w:r>
        <w:rPr>
          <w:rFonts w:ascii="Times New Roman" w:hAnsi="Times New Roman"/>
          <w:sz w:val="24"/>
          <w:szCs w:val="24"/>
        </w:rPr>
        <w:t xml:space="preserve">Проявляет </w:t>
      </w:r>
      <w:r w:rsidRPr="00492986">
        <w:rPr>
          <w:rFonts w:ascii="Times New Roman" w:hAnsi="Times New Roman"/>
          <w:sz w:val="24"/>
          <w:szCs w:val="24"/>
        </w:rPr>
        <w:t>стремление и мотивацию к школьному обучению, демонстрирует готовность к освоению новой социальной роли ученика.</w:t>
      </w:r>
    </w:p>
    <w:p w:rsidR="0094382F" w:rsidRPr="00492986" w:rsidRDefault="0094382F" w:rsidP="0094382F">
      <w:pPr>
        <w:spacing w:after="0" w:line="240" w:lineRule="auto"/>
        <w:ind w:firstLine="709"/>
        <w:jc w:val="both"/>
        <w:rPr>
          <w:rFonts w:ascii="Times New Roman" w:hAnsi="Times New Roman"/>
          <w:sz w:val="24"/>
          <w:szCs w:val="24"/>
        </w:rPr>
      </w:pPr>
      <w:r w:rsidRPr="00492986">
        <w:rPr>
          <w:rFonts w:ascii="Times New Roman" w:hAnsi="Times New Roman"/>
          <w:sz w:val="24"/>
          <w:szCs w:val="24"/>
        </w:rPr>
        <w:t>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w:t>
      </w:r>
    </w:p>
    <w:p w:rsidR="0094382F" w:rsidRPr="00856C40" w:rsidRDefault="0094382F" w:rsidP="0094382F">
      <w:pPr>
        <w:spacing w:after="0" w:line="240" w:lineRule="auto"/>
        <w:ind w:firstLine="709"/>
        <w:jc w:val="both"/>
        <w:rPr>
          <w:rFonts w:ascii="Times New Roman" w:hAnsi="Times New Roman"/>
          <w:bCs/>
          <w:sz w:val="24"/>
          <w:szCs w:val="24"/>
          <w:lang w:eastAsia="ru-RU"/>
        </w:rPr>
      </w:pPr>
      <w:r w:rsidRPr="00492986">
        <w:rPr>
          <w:rFonts w:ascii="Times New Roman" w:hAnsi="Times New Roman"/>
          <w:bCs/>
          <w:sz w:val="24"/>
          <w:szCs w:val="24"/>
          <w:lang w:eastAsia="ru-RU"/>
        </w:rPr>
        <w:t>Проявляет познавательный интерес к профессиям, предметному миру</w:t>
      </w:r>
      <w:r w:rsidRPr="00856C40">
        <w:rPr>
          <w:rFonts w:ascii="Times New Roman" w:hAnsi="Times New Roman"/>
          <w:bCs/>
          <w:sz w:val="24"/>
          <w:szCs w:val="24"/>
          <w:lang w:eastAsia="ru-RU"/>
        </w:rPr>
        <w:t>,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w:t>
      </w:r>
    </w:p>
    <w:p w:rsidR="0094382F" w:rsidRPr="00856C40" w:rsidRDefault="0094382F" w:rsidP="0094382F">
      <w:pPr>
        <w:spacing w:after="0" w:line="240" w:lineRule="auto"/>
        <w:ind w:firstLine="709"/>
        <w:jc w:val="both"/>
        <w:rPr>
          <w:rFonts w:ascii="Times New Roman" w:hAnsi="Times New Roman"/>
          <w:bCs/>
          <w:sz w:val="24"/>
          <w:szCs w:val="24"/>
          <w:lang w:eastAsia="ru-RU"/>
        </w:rPr>
      </w:pPr>
      <w:r w:rsidRPr="00856C40">
        <w:rPr>
          <w:rFonts w:ascii="Times New Roman" w:hAnsi="Times New Roman"/>
          <w:bCs/>
          <w:sz w:val="24"/>
          <w:szCs w:val="24"/>
          <w:lang w:eastAsia="ru-RU"/>
        </w:rPr>
        <w:t>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w:t>
      </w:r>
      <w:bookmarkEnd w:id="5"/>
      <w:r w:rsidRPr="00856C40">
        <w:rPr>
          <w:rFonts w:ascii="Times New Roman" w:hAnsi="Times New Roman"/>
          <w:bCs/>
          <w:sz w:val="24"/>
          <w:szCs w:val="24"/>
          <w:lang w:eastAsia="ru-RU"/>
        </w:rPr>
        <w:t>пособен к соблюдению правил безопасности в реальном и цифровом взаимодействии.</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2.2.2.2. Познавательное развитие</w:t>
      </w:r>
    </w:p>
    <w:p w:rsidR="0094382F" w:rsidRPr="00223A3C" w:rsidRDefault="0094382F" w:rsidP="0094382F">
      <w:pPr>
        <w:spacing w:after="0" w:line="240" w:lineRule="auto"/>
        <w:ind w:firstLine="709"/>
        <w:jc w:val="both"/>
        <w:rPr>
          <w:rFonts w:ascii="Times New Roman" w:hAnsi="Times New Roman"/>
          <w:b/>
          <w:bCs/>
          <w:sz w:val="24"/>
          <w:szCs w:val="24"/>
        </w:rPr>
      </w:pPr>
      <w:r w:rsidRPr="00223A3C">
        <w:rPr>
          <w:rFonts w:ascii="Times New Roman" w:hAnsi="Times New Roman"/>
          <w:sz w:val="24"/>
          <w:szCs w:val="24"/>
        </w:rPr>
        <w:t xml:space="preserve">Образовательная область «Познавательное развитие» предусматривает: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развитие любознательности, интереса и мотивации к познавательной деятельности;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формирование целостной картины мира, представлений об объектах окружающего мира, их свойствах и отношениях;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 формирование представлений о цифровых средствах познания окружающего мира, способах их безопасного использования.</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 xml:space="preserve">От 2 месяцев до 1 года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 xml:space="preserve">задачами </w:t>
      </w:r>
      <w:r w:rsidRPr="00223A3C">
        <w:rPr>
          <w:rFonts w:ascii="Times New Roman" w:hAnsi="Times New Roman"/>
          <w:sz w:val="24"/>
          <w:szCs w:val="24"/>
        </w:rPr>
        <w:t xml:space="preserve">образовательной деятельности являются: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окружающим предметам и действиям с ними;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вовлекать ребенка в действия с предметами и игрушками, развивать способы действий с ними, настойчивость в достижении результата своих действий;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способности детей ориентироваться в знакомой обстановке, поддержка эмоционального контакта в общении со взрослым в поисковой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подражательные движения в простых действиях с предметами.</w:t>
      </w:r>
    </w:p>
    <w:p w:rsidR="0094382F" w:rsidRPr="00223A3C" w:rsidRDefault="0094382F" w:rsidP="0094382F">
      <w:pPr>
        <w:spacing w:after="0" w:line="240" w:lineRule="auto"/>
        <w:ind w:firstLine="709"/>
        <w:jc w:val="both"/>
        <w:rPr>
          <w:rFonts w:ascii="Times New Roman" w:hAnsi="Times New Roman"/>
          <w:b/>
          <w:i/>
          <w:sz w:val="24"/>
          <w:szCs w:val="24"/>
        </w:rPr>
      </w:pPr>
      <w:r w:rsidRPr="00223A3C">
        <w:rPr>
          <w:rFonts w:ascii="Times New Roman" w:hAnsi="Times New Roman"/>
          <w:b/>
          <w:i/>
          <w:sz w:val="24"/>
          <w:szCs w:val="24"/>
        </w:rPr>
        <w:t>Содержание образовательной деятельности</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2-х месяцев </w:t>
      </w:r>
      <w:r w:rsidRPr="006D6FC8">
        <w:rPr>
          <w:rFonts w:ascii="Times New Roman" w:hAnsi="Times New Roman"/>
          <w:sz w:val="24"/>
          <w:szCs w:val="24"/>
        </w:rPr>
        <w:t>педагогический работник</w:t>
      </w:r>
      <w:r w:rsidRPr="00223A3C">
        <w:rPr>
          <w:rFonts w:ascii="Times New Roman" w:hAnsi="Times New Roman"/>
          <w:sz w:val="24"/>
          <w:szCs w:val="24"/>
        </w:rPr>
        <w:t xml:space="preserve"> удовлетворяет потребность ребенка в эмоциональном общении. В процессе общения с ребенком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создает </w:t>
      </w:r>
      <w:r w:rsidRPr="00223A3C">
        <w:rPr>
          <w:rFonts w:ascii="Times New Roman" w:hAnsi="Times New Roman"/>
          <w:sz w:val="24"/>
          <w:szCs w:val="24"/>
        </w:rPr>
        <w:lastRenderedPageBreak/>
        <w:t>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слуховое сосредоточение на лице взрослого и на предмете, ориентировочную активность в ходе демонстрации знакомых и незнакомых предметов. Развивает хватательные движения рук по направлению к объекту, стимулирует захват из удобного положения; побуждает ребенка к удержанию предмета кратковременно, развивает реакцию на звуковой сигнал;</w:t>
      </w:r>
      <w:r w:rsidRPr="00223A3C">
        <w:rPr>
          <w:rFonts w:ascii="Times New Roman" w:eastAsia="TimesNewRomanPSMT" w:hAnsi="Times New Roman"/>
          <w:sz w:val="24"/>
          <w:szCs w:val="24"/>
        </w:rPr>
        <w:t xml:space="preserve"> способствует появлению попыток у ребенка наталкиваться руками на низко подвешенные игрушки и прикасаться к ним;</w:t>
      </w:r>
      <w:r w:rsidRPr="00223A3C">
        <w:rPr>
          <w:rFonts w:ascii="Times New Roman" w:hAnsi="Times New Roman"/>
          <w:sz w:val="24"/>
          <w:szCs w:val="24"/>
        </w:rPr>
        <w:t xml:space="preserve"> стимулирует эмоциональный контакт с ребенком в ходе действий с предметами, вызывая ответную реакцию.</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6-ти месяцев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побуждает ребенка к играм-упражнениям манипулятивного характера, к самостоятельному манипулированию предметом, стимулирует развитие несложных предметно-игровых действий. В практической деятельности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w:t>
      </w:r>
      <w:r w:rsidRPr="00223A3C">
        <w:rPr>
          <w:rFonts w:ascii="Times New Roman" w:eastAsia="TimesNewRomanPSMT" w:hAnsi="Times New Roman"/>
          <w:sz w:val="24"/>
          <w:szCs w:val="24"/>
        </w:rPr>
        <w:t>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w:t>
      </w:r>
      <w:r w:rsidRPr="00223A3C">
        <w:rPr>
          <w:rFonts w:ascii="Times New Roman" w:hAnsi="Times New Roman"/>
          <w:sz w:val="24"/>
          <w:szCs w:val="24"/>
        </w:rPr>
        <w:t>ифференцировать звуковой сигнал, развивает зрительное внимание на окружающие объекты и человека, положительно реагировать на живые объекты природы.</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9-ти месяцев происходит развитие действий с предметами манипулятивного характера.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обеспечивает формирование отдельных способов действий с предметами, направленных на ознакомление с их свойствами (учит различать основные цвета и форму), а также развитие реакций на эмоционально-речевое общение, зрительного внимания к предметам окружающего и лицам людей, и животным.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В ходе общения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демонстрирует ребенку различные приемы обследования объекта (предмета), словом и интонацией поощряет поисковую и познавательную активность детей по отношению к предметам и их свойствам, стремление проявлять настойчивость в достижении результата. Демонстрирует действия и организует совместное с ребенком обследование   предметов (от зрительных и оральных познавательных действий к мануальным).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 момента появления целенаправленного хватания предмета, важного для развития предметно-манипулятивной деятельности, используется словесное поощрение, показ действий, побуждение их повторения.  </w:t>
      </w:r>
      <w:r>
        <w:rPr>
          <w:rFonts w:ascii="Times New Roman" w:hAnsi="Times New Roman"/>
          <w:sz w:val="24"/>
          <w:szCs w:val="24"/>
        </w:rPr>
        <w:t>П</w:t>
      </w:r>
      <w:r>
        <w:rPr>
          <w:rFonts w:ascii="Times New Roman" w:hAnsi="Times New Roman"/>
          <w:sz w:val="24"/>
          <w:szCs w:val="24"/>
          <w:lang w:eastAsia="ru-RU"/>
        </w:rPr>
        <w:t>едагогический работник</w:t>
      </w:r>
      <w:r w:rsidRPr="00223A3C">
        <w:rPr>
          <w:rFonts w:ascii="Times New Roman" w:hAnsi="Times New Roman"/>
          <w:sz w:val="24"/>
          <w:szCs w:val="24"/>
        </w:rPr>
        <w:t xml:space="preserve"> привлекает внимание ребенка к </w:t>
      </w:r>
      <w:r w:rsidRPr="00223A3C">
        <w:rPr>
          <w:rFonts w:ascii="Times New Roman" w:eastAsia="TimesNewRomanPSMT" w:hAnsi="Times New Roman"/>
          <w:sz w:val="24"/>
          <w:szCs w:val="24"/>
        </w:rPr>
        <w:t>объектам живой природы</w:t>
      </w:r>
      <w:r w:rsidRPr="00223A3C">
        <w:rPr>
          <w:rFonts w:ascii="Times New Roman" w:hAnsi="Times New Roman"/>
          <w:sz w:val="24"/>
          <w:szCs w:val="24"/>
        </w:rPr>
        <w:t xml:space="preserve"> </w:t>
      </w:r>
      <w:r w:rsidRPr="00223A3C">
        <w:rPr>
          <w:rFonts w:ascii="Times New Roman" w:eastAsia="TimesNewRomanPSMT" w:hAnsi="Times New Roman"/>
          <w:sz w:val="24"/>
          <w:szCs w:val="24"/>
        </w:rPr>
        <w:t>в естественной среде, организует взаимодействие с природными объектами.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1 года жизни,</w:t>
      </w:r>
      <w:r w:rsidRPr="00223A3C">
        <w:rPr>
          <w:rFonts w:ascii="Times New Roman" w:hAnsi="Times New Roman"/>
          <w:sz w:val="24"/>
          <w:szCs w:val="24"/>
        </w:rPr>
        <w:t xml:space="preserve"> ребенок обнаруживает</w:t>
      </w:r>
      <w:r w:rsidRPr="00223A3C">
        <w:rPr>
          <w:rFonts w:ascii="Times New Roman" w:hAnsi="Times New Roman"/>
          <w:color w:val="767171"/>
          <w:sz w:val="24"/>
          <w:szCs w:val="24"/>
        </w:rPr>
        <w:t xml:space="preserve"> </w:t>
      </w:r>
      <w:r w:rsidRPr="00223A3C">
        <w:rPr>
          <w:rFonts w:ascii="Times New Roman" w:hAnsi="Times New Roman"/>
          <w:sz w:val="24"/>
          <w:szCs w:val="24"/>
        </w:rPr>
        <w:t xml:space="preserve">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активно проявляет потребность в эмоциональном общении, поиске разнообразных впечатлений, сам инициирует общение, привлекая взрослого с помощью голосовых проявлений, улыбок, движений, охотно включается в эмоциональные игры, проявляет чувствительность к эмоциям и смыслам слов взрослых, избирательное отношение к близким и посторонним людям; узнает некоторых животных и растения ближайшего окружения  в естественной среде, на картинке, в игрушке, стремится </w:t>
      </w:r>
      <w:r w:rsidRPr="00223A3C">
        <w:rPr>
          <w:rFonts w:ascii="Times New Roman" w:eastAsia="TimesNewRomanPSMT" w:hAnsi="Times New Roman"/>
          <w:sz w:val="24"/>
          <w:szCs w:val="24"/>
        </w:rPr>
        <w:t>взаимодействовать с природными объектами, положительно реагирует на них</w:t>
      </w:r>
      <w:r w:rsidRPr="00223A3C">
        <w:rPr>
          <w:rFonts w:ascii="Times New Roman" w:hAnsi="Times New Roman"/>
          <w:sz w:val="24"/>
          <w:szCs w:val="24"/>
        </w:rPr>
        <w:t>.</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1 года до 2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w:t>
      </w:r>
      <w:r w:rsidRPr="00223A3C">
        <w:rPr>
          <w:rFonts w:ascii="Times New Roman" w:hAnsi="Times New Roman"/>
          <w:sz w:val="24"/>
          <w:szCs w:val="24"/>
        </w:rPr>
        <w:t>и образовательной деятельности являются: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предметно-орудийные и обследовательские действия, группировки по одному из признаков, по образцу или словесному указанию;</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умения детей использовать бытовые предметы по назначению, осуществлять экспериментирование с разными материалами;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способность детей отображать действия взрослых, их последовательность;</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lastRenderedPageBreak/>
        <w:t>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w:t>
      </w:r>
    </w:p>
    <w:p w:rsidR="0094382F" w:rsidRPr="00223A3C" w:rsidRDefault="0094382F" w:rsidP="0094382F">
      <w:pPr>
        <w:autoSpaceDE w:val="0"/>
        <w:autoSpaceDN w:val="0"/>
        <w:adjustRightInd w:val="0"/>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i/>
          <w:sz w:val="24"/>
          <w:szCs w:val="24"/>
        </w:rPr>
      </w:pPr>
      <w:r w:rsidRPr="00223A3C">
        <w:rPr>
          <w:rFonts w:ascii="Times New Roman" w:hAnsi="Times New Roman"/>
          <w:i/>
          <w:sz w:val="24"/>
          <w:szCs w:val="24"/>
        </w:rPr>
        <w:t xml:space="preserve">Сенсорные представления и познавательные действия. </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w:t>
      </w:r>
      <w:r w:rsidRPr="00223A3C">
        <w:rPr>
          <w:rFonts w:ascii="Times New Roman" w:hAnsi="Times New Roman"/>
          <w:spacing w:val="-4"/>
          <w:sz w:val="24"/>
          <w:szCs w:val="24"/>
        </w:rPr>
        <w:t xml:space="preserve"> </w:t>
      </w:r>
      <w:r w:rsidRPr="00223A3C">
        <w:rPr>
          <w:rFonts w:ascii="Times New Roman" w:hAnsi="Times New Roman"/>
          <w:sz w:val="24"/>
          <w:szCs w:val="24"/>
        </w:rPr>
        <w:t xml:space="preserve">владение  </w:t>
      </w:r>
      <w:r w:rsidRPr="00223A3C">
        <w:rPr>
          <w:rFonts w:ascii="Times New Roman" w:hAnsi="Times New Roman"/>
          <w:spacing w:val="-3"/>
          <w:sz w:val="24"/>
          <w:szCs w:val="24"/>
        </w:rPr>
        <w:t xml:space="preserve"> </w:t>
      </w:r>
      <w:r w:rsidRPr="00223A3C">
        <w:rPr>
          <w:rFonts w:ascii="Times New Roman" w:hAnsi="Times New Roman"/>
          <w:sz w:val="24"/>
          <w:szCs w:val="24"/>
        </w:rPr>
        <w:t>предметом,</w:t>
      </w:r>
      <w:r w:rsidRPr="00223A3C">
        <w:rPr>
          <w:rFonts w:ascii="Times New Roman" w:hAnsi="Times New Roman"/>
          <w:spacing w:val="-5"/>
          <w:sz w:val="24"/>
          <w:szCs w:val="24"/>
        </w:rPr>
        <w:t xml:space="preserve"> </w:t>
      </w:r>
      <w:r w:rsidRPr="00223A3C">
        <w:rPr>
          <w:rFonts w:ascii="Times New Roman" w:hAnsi="Times New Roman"/>
          <w:sz w:val="24"/>
          <w:szCs w:val="24"/>
        </w:rPr>
        <w:t>как</w:t>
      </w:r>
      <w:r w:rsidRPr="00223A3C">
        <w:rPr>
          <w:rFonts w:ascii="Times New Roman" w:hAnsi="Times New Roman"/>
          <w:spacing w:val="-4"/>
          <w:sz w:val="24"/>
          <w:szCs w:val="24"/>
        </w:rPr>
        <w:t xml:space="preserve"> </w:t>
      </w:r>
      <w:r w:rsidRPr="00223A3C">
        <w:rPr>
          <w:rFonts w:ascii="Times New Roman" w:hAnsi="Times New Roman"/>
          <w:sz w:val="24"/>
          <w:szCs w:val="24"/>
        </w:rPr>
        <w:t>средством</w:t>
      </w:r>
      <w:r w:rsidRPr="00223A3C">
        <w:rPr>
          <w:rFonts w:ascii="Times New Roman" w:hAnsi="Times New Roman"/>
          <w:spacing w:val="-5"/>
          <w:sz w:val="24"/>
          <w:szCs w:val="24"/>
        </w:rPr>
        <w:t xml:space="preserve"> </w:t>
      </w:r>
      <w:r w:rsidRPr="00223A3C">
        <w:rPr>
          <w:rFonts w:ascii="Times New Roman" w:hAnsi="Times New Roman"/>
          <w:sz w:val="24"/>
          <w:szCs w:val="24"/>
        </w:rPr>
        <w:t>достижения</w:t>
      </w:r>
      <w:r w:rsidRPr="00223A3C">
        <w:rPr>
          <w:rFonts w:ascii="Times New Roman" w:hAnsi="Times New Roman"/>
          <w:spacing w:val="-4"/>
          <w:sz w:val="24"/>
          <w:szCs w:val="24"/>
        </w:rPr>
        <w:t xml:space="preserve"> </w:t>
      </w:r>
      <w:r w:rsidRPr="00223A3C">
        <w:rPr>
          <w:rFonts w:ascii="Times New Roman" w:hAnsi="Times New Roman"/>
          <w:sz w:val="24"/>
          <w:szCs w:val="24"/>
        </w:rPr>
        <w:t>цели,</w:t>
      </w:r>
      <w:r w:rsidRPr="00223A3C">
        <w:rPr>
          <w:rFonts w:ascii="Times New Roman" w:hAnsi="Times New Roman"/>
          <w:spacing w:val="-7"/>
          <w:sz w:val="24"/>
          <w:szCs w:val="24"/>
        </w:rPr>
        <w:t xml:space="preserve"> </w:t>
      </w:r>
      <w:r w:rsidRPr="00223A3C">
        <w:rPr>
          <w:rFonts w:ascii="Times New Roman" w:hAnsi="Times New Roman"/>
          <w:sz w:val="24"/>
          <w:szCs w:val="24"/>
        </w:rPr>
        <w:t>начала</w:t>
      </w:r>
      <w:r w:rsidRPr="00223A3C">
        <w:rPr>
          <w:rFonts w:ascii="Times New Roman" w:hAnsi="Times New Roman"/>
          <w:spacing w:val="-5"/>
          <w:sz w:val="24"/>
          <w:szCs w:val="24"/>
        </w:rPr>
        <w:t xml:space="preserve"> </w:t>
      </w:r>
      <w:r w:rsidRPr="00223A3C">
        <w:rPr>
          <w:rFonts w:ascii="Times New Roman" w:hAnsi="Times New Roman"/>
          <w:sz w:val="24"/>
          <w:szCs w:val="24"/>
        </w:rPr>
        <w:t>развития предметно-орудийных действий.</w:t>
      </w:r>
    </w:p>
    <w:p w:rsidR="0094382F" w:rsidRPr="00223A3C" w:rsidRDefault="0094382F" w:rsidP="0094382F">
      <w:pPr>
        <w:pStyle w:val="af7"/>
        <w:ind w:right="-143" w:firstLine="709"/>
        <w:rPr>
          <w:sz w:val="24"/>
          <w:szCs w:val="24"/>
          <w:lang w:val="ru-RU"/>
        </w:rPr>
      </w:pPr>
      <w:r>
        <w:rPr>
          <w:sz w:val="24"/>
          <w:szCs w:val="24"/>
          <w:lang w:val="ru-RU" w:eastAsia="ru-RU"/>
        </w:rPr>
        <w:t>П</w:t>
      </w:r>
      <w:r w:rsidRPr="006D6FC8">
        <w:rPr>
          <w:sz w:val="24"/>
          <w:szCs w:val="24"/>
          <w:lang w:val="ru-RU" w:eastAsia="ru-RU"/>
        </w:rPr>
        <w:t>едагогический работник</w:t>
      </w:r>
      <w:r w:rsidRPr="00223A3C">
        <w:rPr>
          <w:spacing w:val="-1"/>
          <w:sz w:val="24"/>
          <w:szCs w:val="24"/>
          <w:lang w:val="ru-RU"/>
        </w:rPr>
        <w:t xml:space="preserve"> </w:t>
      </w:r>
      <w:r w:rsidRPr="00223A3C">
        <w:rPr>
          <w:sz w:val="24"/>
          <w:szCs w:val="24"/>
          <w:lang w:val="ru-RU"/>
        </w:rPr>
        <w:t>в</w:t>
      </w:r>
      <w:r w:rsidRPr="00223A3C">
        <w:rPr>
          <w:spacing w:val="-3"/>
          <w:sz w:val="24"/>
          <w:szCs w:val="24"/>
          <w:lang w:val="ru-RU"/>
        </w:rPr>
        <w:t xml:space="preserve"> </w:t>
      </w:r>
      <w:r w:rsidRPr="00223A3C">
        <w:rPr>
          <w:sz w:val="24"/>
          <w:szCs w:val="24"/>
          <w:lang w:val="ru-RU"/>
        </w:rPr>
        <w:t>процессе</w:t>
      </w:r>
      <w:r w:rsidRPr="00223A3C">
        <w:rPr>
          <w:spacing w:val="-3"/>
          <w:sz w:val="24"/>
          <w:szCs w:val="24"/>
          <w:lang w:val="ru-RU"/>
        </w:rPr>
        <w:t xml:space="preserve"> </w:t>
      </w:r>
      <w:r w:rsidRPr="00223A3C">
        <w:rPr>
          <w:sz w:val="24"/>
          <w:szCs w:val="24"/>
          <w:lang w:val="ru-RU"/>
        </w:rPr>
        <w:t>совместных</w:t>
      </w:r>
      <w:r w:rsidRPr="00223A3C">
        <w:rPr>
          <w:spacing w:val="-1"/>
          <w:sz w:val="24"/>
          <w:szCs w:val="24"/>
          <w:lang w:val="ru-RU"/>
        </w:rPr>
        <w:t xml:space="preserve"> </w:t>
      </w:r>
      <w:r w:rsidRPr="00223A3C">
        <w:rPr>
          <w:sz w:val="24"/>
          <w:szCs w:val="24"/>
          <w:lang w:val="ru-RU"/>
        </w:rPr>
        <w:t>дидактических</w:t>
      </w:r>
      <w:r w:rsidRPr="00223A3C">
        <w:rPr>
          <w:spacing w:val="-3"/>
          <w:sz w:val="24"/>
          <w:szCs w:val="24"/>
          <w:lang w:val="ru-RU"/>
        </w:rPr>
        <w:t xml:space="preserve"> </w:t>
      </w:r>
      <w:r w:rsidRPr="00223A3C">
        <w:rPr>
          <w:sz w:val="24"/>
          <w:szCs w:val="24"/>
          <w:lang w:val="ru-RU"/>
        </w:rPr>
        <w:t>игр,</w:t>
      </w:r>
      <w:r w:rsidRPr="00223A3C">
        <w:rPr>
          <w:spacing w:val="-3"/>
          <w:sz w:val="24"/>
          <w:szCs w:val="24"/>
          <w:lang w:val="ru-RU"/>
        </w:rPr>
        <w:t xml:space="preserve"> </w:t>
      </w:r>
      <w:r w:rsidRPr="00223A3C">
        <w:rPr>
          <w:sz w:val="24"/>
          <w:szCs w:val="24"/>
          <w:lang w:val="ru-RU"/>
        </w:rPr>
        <w:t>а</w:t>
      </w:r>
      <w:r w:rsidRPr="00223A3C">
        <w:rPr>
          <w:spacing w:val="-2"/>
          <w:sz w:val="24"/>
          <w:szCs w:val="24"/>
          <w:lang w:val="ru-RU"/>
        </w:rPr>
        <w:t xml:space="preserve"> </w:t>
      </w:r>
      <w:r w:rsidRPr="00223A3C">
        <w:rPr>
          <w:sz w:val="24"/>
          <w:szCs w:val="24"/>
          <w:lang w:val="ru-RU"/>
        </w:rPr>
        <w:t>также</w:t>
      </w:r>
      <w:r w:rsidRPr="00223A3C">
        <w:rPr>
          <w:spacing w:val="-2"/>
          <w:sz w:val="24"/>
          <w:szCs w:val="24"/>
          <w:lang w:val="ru-RU"/>
        </w:rPr>
        <w:t xml:space="preserve"> </w:t>
      </w:r>
      <w:r w:rsidRPr="00223A3C">
        <w:rPr>
          <w:sz w:val="24"/>
          <w:szCs w:val="24"/>
          <w:lang w:val="ru-RU"/>
        </w:rPr>
        <w:t>в</w:t>
      </w:r>
      <w:r w:rsidRPr="00223A3C">
        <w:rPr>
          <w:spacing w:val="-3"/>
          <w:sz w:val="24"/>
          <w:szCs w:val="24"/>
          <w:lang w:val="ru-RU"/>
        </w:rPr>
        <w:t>о всех основных режимных моментах, включая</w:t>
      </w:r>
      <w:r w:rsidRPr="00223A3C">
        <w:rPr>
          <w:spacing w:val="-2"/>
          <w:sz w:val="24"/>
          <w:szCs w:val="24"/>
          <w:lang w:val="ru-RU"/>
        </w:rPr>
        <w:t xml:space="preserve"> прогулку, </w:t>
      </w:r>
      <w:r w:rsidRPr="00223A3C">
        <w:rPr>
          <w:sz w:val="24"/>
          <w:szCs w:val="24"/>
          <w:lang w:val="ru-RU"/>
        </w:rPr>
        <w:t>развивает умение группировать однородные предметы по одному из трех признаков (величина, цвет, форма) по образцу</w:t>
      </w:r>
      <w:r w:rsidRPr="00223A3C">
        <w:rPr>
          <w:spacing w:val="-2"/>
          <w:sz w:val="24"/>
          <w:szCs w:val="24"/>
          <w:lang w:val="ru-RU"/>
        </w:rPr>
        <w:t xml:space="preserve"> </w:t>
      </w:r>
      <w:r w:rsidRPr="00223A3C">
        <w:rPr>
          <w:sz w:val="24"/>
          <w:szCs w:val="24"/>
          <w:lang w:val="ru-RU"/>
        </w:rPr>
        <w:t>и словесному указанию (большой, маленький, такой, не такой), используя опредмеченные</w:t>
      </w:r>
      <w:r w:rsidRPr="00223A3C">
        <w:rPr>
          <w:spacing w:val="80"/>
          <w:sz w:val="24"/>
          <w:szCs w:val="24"/>
          <w:lang w:val="ru-RU"/>
        </w:rPr>
        <w:t xml:space="preserve"> </w:t>
      </w:r>
      <w:r w:rsidRPr="00223A3C">
        <w:rPr>
          <w:sz w:val="24"/>
          <w:szCs w:val="24"/>
          <w:lang w:val="ru-RU"/>
        </w:rPr>
        <w:t>слова-названия,</w:t>
      </w:r>
      <w:r w:rsidRPr="00223A3C">
        <w:rPr>
          <w:spacing w:val="80"/>
          <w:sz w:val="24"/>
          <w:szCs w:val="24"/>
          <w:lang w:val="ru-RU"/>
        </w:rPr>
        <w:t xml:space="preserve"> </w:t>
      </w:r>
      <w:r w:rsidRPr="00223A3C">
        <w:rPr>
          <w:sz w:val="24"/>
          <w:szCs w:val="24"/>
          <w:lang w:val="ru-RU"/>
        </w:rPr>
        <w:t>например,</w:t>
      </w:r>
      <w:r w:rsidRPr="00223A3C">
        <w:rPr>
          <w:spacing w:val="80"/>
          <w:sz w:val="24"/>
          <w:szCs w:val="24"/>
          <w:lang w:val="ru-RU"/>
        </w:rPr>
        <w:t xml:space="preserve"> </w:t>
      </w:r>
      <w:r w:rsidRPr="00223A3C">
        <w:rPr>
          <w:sz w:val="24"/>
          <w:szCs w:val="24"/>
          <w:lang w:val="ru-RU"/>
        </w:rPr>
        <w:t>предэталоны</w:t>
      </w:r>
      <w:r w:rsidRPr="00223A3C">
        <w:rPr>
          <w:spacing w:val="80"/>
          <w:sz w:val="24"/>
          <w:szCs w:val="24"/>
          <w:lang w:val="ru-RU"/>
        </w:rPr>
        <w:t xml:space="preserve"> </w:t>
      </w:r>
      <w:r w:rsidRPr="00223A3C">
        <w:rPr>
          <w:sz w:val="24"/>
          <w:szCs w:val="24"/>
          <w:lang w:val="ru-RU"/>
        </w:rPr>
        <w:t>формы:</w:t>
      </w:r>
      <w:r w:rsidRPr="00223A3C">
        <w:rPr>
          <w:spacing w:val="80"/>
          <w:sz w:val="24"/>
          <w:szCs w:val="24"/>
          <w:lang w:val="ru-RU"/>
        </w:rPr>
        <w:t xml:space="preserve"> </w:t>
      </w:r>
      <w:r w:rsidRPr="00223A3C">
        <w:rPr>
          <w:sz w:val="24"/>
          <w:szCs w:val="24"/>
          <w:lang w:val="ru-RU"/>
        </w:rPr>
        <w:t>«кирпичик»,</w:t>
      </w:r>
      <w:r w:rsidRPr="00223A3C">
        <w:rPr>
          <w:spacing w:val="80"/>
          <w:sz w:val="24"/>
          <w:szCs w:val="24"/>
          <w:lang w:val="ru-RU"/>
        </w:rPr>
        <w:t xml:space="preserve"> </w:t>
      </w:r>
      <w:r w:rsidRPr="00223A3C">
        <w:rPr>
          <w:sz w:val="24"/>
          <w:szCs w:val="24"/>
          <w:lang w:val="ru-RU"/>
        </w:rPr>
        <w:t>«крыша», «огурчик», «яичко»</w:t>
      </w:r>
      <w:r w:rsidRPr="00223A3C">
        <w:rPr>
          <w:spacing w:val="-12"/>
          <w:sz w:val="24"/>
          <w:szCs w:val="24"/>
          <w:lang w:val="ru-RU"/>
        </w:rPr>
        <w:t xml:space="preserve"> </w:t>
      </w:r>
      <w:r w:rsidRPr="00223A3C">
        <w:rPr>
          <w:sz w:val="24"/>
          <w:szCs w:val="24"/>
          <w:lang w:val="ru-RU"/>
        </w:rPr>
        <w:t>и</w:t>
      </w:r>
      <w:r w:rsidRPr="00223A3C">
        <w:rPr>
          <w:spacing w:val="-3"/>
          <w:sz w:val="24"/>
          <w:szCs w:val="24"/>
          <w:lang w:val="ru-RU"/>
        </w:rPr>
        <w:t xml:space="preserve"> </w:t>
      </w:r>
      <w:r w:rsidRPr="00223A3C">
        <w:rPr>
          <w:spacing w:val="-2"/>
          <w:sz w:val="24"/>
          <w:szCs w:val="24"/>
          <w:lang w:val="ru-RU"/>
        </w:rPr>
        <w:t xml:space="preserve">т.п.; умение </w:t>
      </w:r>
      <w:r w:rsidRPr="00223A3C">
        <w:rPr>
          <w:sz w:val="24"/>
          <w:szCs w:val="24"/>
          <w:lang w:val="ru-RU"/>
        </w:rPr>
        <w:t>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94382F" w:rsidRPr="00223A3C" w:rsidRDefault="0094382F" w:rsidP="0094382F">
      <w:pPr>
        <w:pStyle w:val="af7"/>
        <w:ind w:firstLine="709"/>
        <w:rPr>
          <w:rFonts w:eastAsia="TimesNewRomanPSMT"/>
          <w:sz w:val="24"/>
          <w:szCs w:val="24"/>
          <w:lang w:val="ru-RU"/>
        </w:rPr>
      </w:pPr>
      <w:r w:rsidRPr="00223A3C">
        <w:rPr>
          <w:sz w:val="24"/>
          <w:szCs w:val="24"/>
          <w:lang w:val="ru-RU"/>
        </w:rPr>
        <w:t xml:space="preserve">Посредством специально организованной деятельности </w:t>
      </w:r>
      <w:r w:rsidRPr="006D6FC8">
        <w:rPr>
          <w:sz w:val="24"/>
          <w:szCs w:val="24"/>
          <w:lang w:val="ru-RU" w:eastAsia="ru-RU"/>
        </w:rPr>
        <w:t>педагогический работник</w:t>
      </w:r>
      <w:r w:rsidRPr="00223A3C">
        <w:rPr>
          <w:sz w:val="24"/>
          <w:szCs w:val="24"/>
          <w:lang w:val="ru-RU"/>
        </w:rPr>
        <w:t xml:space="preserve"> развивает с</w:t>
      </w:r>
      <w:r w:rsidRPr="00223A3C">
        <w:rPr>
          <w:rFonts w:eastAsia="TimesNewRomanPSMT"/>
          <w:sz w:val="24"/>
          <w:szCs w:val="24"/>
          <w:lang w:val="ru-RU"/>
        </w:rPr>
        <w:t xml:space="preserve">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 </w:t>
      </w:r>
    </w:p>
    <w:p w:rsidR="0094382F" w:rsidRPr="00223A3C" w:rsidRDefault="0094382F" w:rsidP="0094382F">
      <w:pPr>
        <w:pStyle w:val="af7"/>
        <w:ind w:firstLine="709"/>
        <w:rPr>
          <w:sz w:val="24"/>
          <w:szCs w:val="24"/>
          <w:lang w:val="ru-RU"/>
        </w:rPr>
      </w:pPr>
      <w:r w:rsidRPr="00223A3C">
        <w:rPr>
          <w:rFonts w:eastAsia="TimesNewRomanPSMT"/>
          <w:i/>
          <w:sz w:val="24"/>
          <w:szCs w:val="24"/>
          <w:lang w:val="ru-RU"/>
        </w:rPr>
        <w:t>Окружающий мир.</w:t>
      </w:r>
      <w:r w:rsidRPr="00223A3C">
        <w:rPr>
          <w:rFonts w:eastAsia="TimesNewRomanPSMT"/>
          <w:sz w:val="24"/>
          <w:szCs w:val="24"/>
          <w:lang w:val="ru-RU"/>
        </w:rPr>
        <w:t xml:space="preserve"> Расширяя ориентировку детей в ближайшем окружении, педагог</w:t>
      </w:r>
      <w:r w:rsidRPr="00223A3C">
        <w:rPr>
          <w:spacing w:val="-4"/>
          <w:sz w:val="24"/>
          <w:szCs w:val="24"/>
          <w:lang w:val="ru-RU"/>
        </w:rPr>
        <w:t xml:space="preserve"> </w:t>
      </w:r>
      <w:r w:rsidRPr="00223A3C">
        <w:rPr>
          <w:sz w:val="24"/>
          <w:szCs w:val="24"/>
          <w:lang w:val="ru-RU"/>
        </w:rPr>
        <w:t>формирует</w:t>
      </w:r>
      <w:r w:rsidRPr="00223A3C">
        <w:rPr>
          <w:spacing w:val="1"/>
          <w:sz w:val="24"/>
          <w:szCs w:val="24"/>
          <w:lang w:val="ru-RU"/>
        </w:rPr>
        <w:t xml:space="preserve"> </w:t>
      </w:r>
      <w:r w:rsidRPr="00223A3C">
        <w:rPr>
          <w:sz w:val="24"/>
          <w:szCs w:val="24"/>
          <w:lang w:val="ru-RU"/>
        </w:rPr>
        <w:t>у</w:t>
      </w:r>
      <w:r w:rsidRPr="00223A3C">
        <w:rPr>
          <w:spacing w:val="-8"/>
          <w:sz w:val="24"/>
          <w:szCs w:val="24"/>
          <w:lang w:val="ru-RU"/>
        </w:rPr>
        <w:t xml:space="preserve"> </w:t>
      </w:r>
      <w:r w:rsidRPr="00223A3C">
        <w:rPr>
          <w:sz w:val="24"/>
          <w:szCs w:val="24"/>
          <w:lang w:val="ru-RU"/>
        </w:rPr>
        <w:t>детей</w:t>
      </w:r>
      <w:r w:rsidRPr="00223A3C">
        <w:rPr>
          <w:spacing w:val="-3"/>
          <w:sz w:val="24"/>
          <w:szCs w:val="24"/>
          <w:lang w:val="ru-RU"/>
        </w:rPr>
        <w:t xml:space="preserve"> </w:t>
      </w:r>
      <w:r w:rsidRPr="00223A3C">
        <w:rPr>
          <w:sz w:val="24"/>
          <w:szCs w:val="24"/>
          <w:lang w:val="ru-RU"/>
        </w:rPr>
        <w:t>элементарные</w:t>
      </w:r>
      <w:r w:rsidRPr="00223A3C">
        <w:rPr>
          <w:spacing w:val="-4"/>
          <w:sz w:val="24"/>
          <w:szCs w:val="24"/>
          <w:lang w:val="ru-RU"/>
        </w:rPr>
        <w:t xml:space="preserve"> </w:t>
      </w:r>
      <w:r w:rsidRPr="00223A3C">
        <w:rPr>
          <w:spacing w:val="-2"/>
          <w:sz w:val="24"/>
          <w:szCs w:val="24"/>
          <w:lang w:val="ru-RU"/>
        </w:rPr>
        <w:t xml:space="preserve">представления: </w:t>
      </w:r>
      <w:r w:rsidRPr="00223A3C">
        <w:rPr>
          <w:sz w:val="24"/>
          <w:szCs w:val="24"/>
          <w:lang w:val="ru-RU"/>
        </w:rPr>
        <w:t>о самом себе — о своем имени; о внешнем виде («Где ручки? Где глазки? Где носик?»);</w:t>
      </w:r>
      <w:r w:rsidRPr="00223A3C">
        <w:rPr>
          <w:spacing w:val="-1"/>
          <w:sz w:val="24"/>
          <w:szCs w:val="24"/>
          <w:lang w:val="ru-RU"/>
        </w:rPr>
        <w:t xml:space="preserve"> </w:t>
      </w:r>
      <w:r w:rsidRPr="00223A3C">
        <w:rPr>
          <w:sz w:val="24"/>
          <w:szCs w:val="24"/>
          <w:lang w:val="ru-RU"/>
        </w:rPr>
        <w:t>о своих действиях (моет руки, ест, играет, одевается, купается и т.п.); о желаниях (гулять, играть есть и т.п.); о</w:t>
      </w:r>
      <w:r w:rsidRPr="00223A3C">
        <w:rPr>
          <w:spacing w:val="-5"/>
          <w:sz w:val="24"/>
          <w:szCs w:val="24"/>
          <w:lang w:val="ru-RU"/>
        </w:rPr>
        <w:t xml:space="preserve"> </w:t>
      </w:r>
      <w:r w:rsidRPr="00223A3C">
        <w:rPr>
          <w:sz w:val="24"/>
          <w:szCs w:val="24"/>
          <w:lang w:val="ru-RU"/>
        </w:rPr>
        <w:t>близких людях (мама,</w:t>
      </w:r>
      <w:r w:rsidRPr="00223A3C">
        <w:rPr>
          <w:spacing w:val="-3"/>
          <w:sz w:val="24"/>
          <w:szCs w:val="24"/>
          <w:lang w:val="ru-RU"/>
        </w:rPr>
        <w:t xml:space="preserve"> </w:t>
      </w:r>
      <w:r w:rsidRPr="00223A3C">
        <w:rPr>
          <w:sz w:val="24"/>
          <w:szCs w:val="24"/>
          <w:lang w:val="ru-RU"/>
        </w:rPr>
        <w:t>папа,</w:t>
      </w:r>
      <w:r w:rsidRPr="00223A3C">
        <w:rPr>
          <w:spacing w:val="-2"/>
          <w:sz w:val="24"/>
          <w:szCs w:val="24"/>
          <w:lang w:val="ru-RU"/>
        </w:rPr>
        <w:t xml:space="preserve"> </w:t>
      </w:r>
      <w:r w:rsidRPr="00223A3C">
        <w:rPr>
          <w:sz w:val="24"/>
          <w:szCs w:val="24"/>
          <w:lang w:val="ru-RU"/>
        </w:rPr>
        <w:t>бабушка,</w:t>
      </w:r>
      <w:r w:rsidRPr="00223A3C">
        <w:rPr>
          <w:spacing w:val="-2"/>
          <w:sz w:val="24"/>
          <w:szCs w:val="24"/>
          <w:lang w:val="ru-RU"/>
        </w:rPr>
        <w:t xml:space="preserve"> </w:t>
      </w:r>
      <w:r w:rsidRPr="00223A3C">
        <w:rPr>
          <w:sz w:val="24"/>
          <w:szCs w:val="24"/>
          <w:lang w:val="ru-RU"/>
        </w:rPr>
        <w:t>дедушка</w:t>
      </w:r>
      <w:r w:rsidRPr="00223A3C">
        <w:rPr>
          <w:spacing w:val="-3"/>
          <w:sz w:val="24"/>
          <w:szCs w:val="24"/>
          <w:lang w:val="ru-RU"/>
        </w:rPr>
        <w:t xml:space="preserve"> </w:t>
      </w:r>
      <w:r w:rsidRPr="00223A3C">
        <w:rPr>
          <w:sz w:val="24"/>
          <w:szCs w:val="24"/>
          <w:lang w:val="ru-RU"/>
        </w:rPr>
        <w:t>и</w:t>
      </w:r>
      <w:r w:rsidRPr="00223A3C">
        <w:rPr>
          <w:spacing w:val="-2"/>
          <w:sz w:val="24"/>
          <w:szCs w:val="24"/>
          <w:lang w:val="ru-RU"/>
        </w:rPr>
        <w:t xml:space="preserve"> др.); </w:t>
      </w:r>
      <w:r w:rsidRPr="00223A3C">
        <w:rPr>
          <w:sz w:val="24"/>
          <w:szCs w:val="24"/>
          <w:lang w:val="ru-RU"/>
        </w:rPr>
        <w:t>о</w:t>
      </w:r>
      <w:r w:rsidRPr="00223A3C">
        <w:rPr>
          <w:spacing w:val="-2"/>
          <w:sz w:val="24"/>
          <w:szCs w:val="24"/>
          <w:lang w:val="ru-RU"/>
        </w:rPr>
        <w:t xml:space="preserve"> </w:t>
      </w:r>
      <w:r w:rsidRPr="00223A3C">
        <w:rPr>
          <w:sz w:val="24"/>
          <w:szCs w:val="24"/>
          <w:lang w:val="ru-RU"/>
        </w:rPr>
        <w:t>пище</w:t>
      </w:r>
      <w:r w:rsidRPr="00223A3C">
        <w:rPr>
          <w:spacing w:val="-2"/>
          <w:sz w:val="24"/>
          <w:szCs w:val="24"/>
          <w:lang w:val="ru-RU"/>
        </w:rPr>
        <w:t xml:space="preserve"> </w:t>
      </w:r>
      <w:r w:rsidRPr="00223A3C">
        <w:rPr>
          <w:sz w:val="24"/>
          <w:szCs w:val="24"/>
          <w:lang w:val="ru-RU"/>
        </w:rPr>
        <w:t>(хлеб,</w:t>
      </w:r>
      <w:r w:rsidRPr="00223A3C">
        <w:rPr>
          <w:spacing w:val="-2"/>
          <w:sz w:val="24"/>
          <w:szCs w:val="24"/>
          <w:lang w:val="ru-RU"/>
        </w:rPr>
        <w:t xml:space="preserve"> </w:t>
      </w:r>
      <w:r w:rsidRPr="00223A3C">
        <w:rPr>
          <w:sz w:val="24"/>
          <w:szCs w:val="24"/>
          <w:lang w:val="ru-RU"/>
        </w:rPr>
        <w:t>молоко,</w:t>
      </w:r>
      <w:r w:rsidRPr="00223A3C">
        <w:rPr>
          <w:spacing w:val="-4"/>
          <w:sz w:val="24"/>
          <w:szCs w:val="24"/>
          <w:lang w:val="ru-RU"/>
        </w:rPr>
        <w:t xml:space="preserve"> </w:t>
      </w:r>
      <w:r w:rsidRPr="00223A3C">
        <w:rPr>
          <w:sz w:val="24"/>
          <w:szCs w:val="24"/>
          <w:lang w:val="ru-RU"/>
        </w:rPr>
        <w:t>яблоко,</w:t>
      </w:r>
      <w:r w:rsidRPr="00223A3C">
        <w:rPr>
          <w:spacing w:val="-1"/>
          <w:sz w:val="24"/>
          <w:szCs w:val="24"/>
          <w:lang w:val="ru-RU"/>
        </w:rPr>
        <w:t xml:space="preserve"> </w:t>
      </w:r>
      <w:r w:rsidRPr="00223A3C">
        <w:rPr>
          <w:sz w:val="24"/>
          <w:szCs w:val="24"/>
          <w:lang w:val="ru-RU"/>
        </w:rPr>
        <w:t>морковка</w:t>
      </w:r>
      <w:r w:rsidRPr="00223A3C">
        <w:rPr>
          <w:spacing w:val="-2"/>
          <w:sz w:val="24"/>
          <w:szCs w:val="24"/>
          <w:lang w:val="ru-RU"/>
        </w:rPr>
        <w:t xml:space="preserve"> </w:t>
      </w:r>
      <w:r w:rsidRPr="00223A3C">
        <w:rPr>
          <w:sz w:val="24"/>
          <w:szCs w:val="24"/>
          <w:lang w:val="ru-RU"/>
        </w:rPr>
        <w:t>и</w:t>
      </w:r>
      <w:r w:rsidRPr="00223A3C">
        <w:rPr>
          <w:spacing w:val="-1"/>
          <w:sz w:val="24"/>
          <w:szCs w:val="24"/>
          <w:lang w:val="ru-RU"/>
        </w:rPr>
        <w:t xml:space="preserve"> </w:t>
      </w:r>
      <w:r w:rsidRPr="00223A3C">
        <w:rPr>
          <w:sz w:val="24"/>
          <w:szCs w:val="24"/>
          <w:lang w:val="ru-RU"/>
        </w:rPr>
        <w:t>т.п.);</w:t>
      </w:r>
      <w:r w:rsidRPr="00223A3C">
        <w:rPr>
          <w:spacing w:val="-1"/>
          <w:sz w:val="24"/>
          <w:szCs w:val="24"/>
          <w:lang w:val="ru-RU"/>
        </w:rPr>
        <w:t xml:space="preserve"> </w:t>
      </w:r>
      <w:r w:rsidRPr="00223A3C">
        <w:rPr>
          <w:sz w:val="24"/>
          <w:szCs w:val="24"/>
          <w:lang w:val="ru-RU"/>
        </w:rPr>
        <w:t>о</w:t>
      </w:r>
      <w:r w:rsidRPr="00223A3C">
        <w:rPr>
          <w:spacing w:val="-2"/>
          <w:sz w:val="24"/>
          <w:szCs w:val="24"/>
          <w:lang w:val="ru-RU"/>
        </w:rPr>
        <w:t xml:space="preserve"> </w:t>
      </w:r>
      <w:r w:rsidRPr="00223A3C">
        <w:rPr>
          <w:sz w:val="24"/>
          <w:szCs w:val="24"/>
          <w:lang w:val="ru-RU"/>
        </w:rPr>
        <w:t>блюдах</w:t>
      </w:r>
      <w:r w:rsidRPr="00223A3C">
        <w:rPr>
          <w:spacing w:val="1"/>
          <w:sz w:val="24"/>
          <w:szCs w:val="24"/>
          <w:lang w:val="ru-RU"/>
        </w:rPr>
        <w:t xml:space="preserve"> </w:t>
      </w:r>
      <w:r w:rsidRPr="00223A3C">
        <w:rPr>
          <w:sz w:val="24"/>
          <w:szCs w:val="24"/>
          <w:lang w:val="ru-RU"/>
        </w:rPr>
        <w:t>(суп,</w:t>
      </w:r>
      <w:r w:rsidRPr="00223A3C">
        <w:rPr>
          <w:spacing w:val="-1"/>
          <w:sz w:val="24"/>
          <w:szCs w:val="24"/>
          <w:lang w:val="ru-RU"/>
        </w:rPr>
        <w:t xml:space="preserve"> </w:t>
      </w:r>
      <w:r w:rsidRPr="00223A3C">
        <w:rPr>
          <w:sz w:val="24"/>
          <w:szCs w:val="24"/>
          <w:lang w:val="ru-RU"/>
        </w:rPr>
        <w:t>каша, кисель</w:t>
      </w:r>
      <w:r w:rsidRPr="00223A3C">
        <w:rPr>
          <w:spacing w:val="-1"/>
          <w:sz w:val="24"/>
          <w:szCs w:val="24"/>
          <w:lang w:val="ru-RU"/>
        </w:rPr>
        <w:t xml:space="preserve"> </w:t>
      </w:r>
      <w:r w:rsidRPr="00223A3C">
        <w:rPr>
          <w:sz w:val="24"/>
          <w:szCs w:val="24"/>
          <w:lang w:val="ru-RU"/>
        </w:rPr>
        <w:t>и</w:t>
      </w:r>
      <w:r w:rsidRPr="00223A3C">
        <w:rPr>
          <w:spacing w:val="-1"/>
          <w:sz w:val="24"/>
          <w:szCs w:val="24"/>
          <w:lang w:val="ru-RU"/>
        </w:rPr>
        <w:t xml:space="preserve"> </w:t>
      </w:r>
      <w:r w:rsidRPr="00223A3C">
        <w:rPr>
          <w:spacing w:val="-2"/>
          <w:sz w:val="24"/>
          <w:szCs w:val="24"/>
          <w:lang w:val="ru-RU"/>
        </w:rPr>
        <w:t xml:space="preserve">т.п.); </w:t>
      </w:r>
      <w:r w:rsidRPr="00223A3C">
        <w:rPr>
          <w:sz w:val="24"/>
          <w:szCs w:val="24"/>
          <w:lang w:val="ru-RU"/>
        </w:rPr>
        <w:t>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платок, шапка и т.п.); о некоторых конкретных ситуациях общественной жизни (например, «тетя продавщица», «дядя доктор», «дядя шофер» и т.п.).</w:t>
      </w:r>
    </w:p>
    <w:p w:rsidR="0094382F" w:rsidRPr="00223A3C" w:rsidRDefault="0094382F" w:rsidP="0094382F">
      <w:pPr>
        <w:pStyle w:val="af7"/>
        <w:ind w:firstLine="709"/>
        <w:rPr>
          <w:rFonts w:eastAsia="TimesNewRomanPSMT"/>
          <w:sz w:val="24"/>
          <w:szCs w:val="24"/>
          <w:lang w:val="ru-RU"/>
        </w:rPr>
      </w:pPr>
      <w:r w:rsidRPr="00223A3C">
        <w:rPr>
          <w:rFonts w:eastAsia="TimesNewRomanPSMT"/>
          <w:i/>
          <w:sz w:val="24"/>
          <w:szCs w:val="24"/>
          <w:lang w:val="ru-RU"/>
        </w:rPr>
        <w:t xml:space="preserve">Природа. </w:t>
      </w:r>
      <w:r w:rsidRPr="006D6FC8">
        <w:rPr>
          <w:rFonts w:eastAsia="TimesNewRomanPSMT"/>
          <w:iCs/>
          <w:sz w:val="24"/>
          <w:szCs w:val="24"/>
          <w:lang w:val="ru-RU"/>
        </w:rPr>
        <w:t>П</w:t>
      </w:r>
      <w:r w:rsidRPr="006D6FC8">
        <w:rPr>
          <w:sz w:val="24"/>
          <w:szCs w:val="24"/>
          <w:lang w:val="ru-RU" w:eastAsia="ru-RU"/>
        </w:rPr>
        <w:t>едагогический работник</w:t>
      </w:r>
      <w:r w:rsidRPr="00223A3C">
        <w:rPr>
          <w:sz w:val="24"/>
          <w:szCs w:val="24"/>
          <w:lang w:val="ru-RU"/>
        </w:rPr>
        <w:t xml:space="preserve">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(солнце, дождь, снег и др.), их изображения, выделять наиболее яркие отличительные признаки,</w:t>
      </w:r>
      <w:r w:rsidRPr="00223A3C">
        <w:rPr>
          <w:rFonts w:eastAsia="TimesNewRomanPSMT"/>
          <w:sz w:val="24"/>
          <w:szCs w:val="24"/>
          <w:lang w:val="ru-RU"/>
        </w:rPr>
        <w:t xml:space="preserve"> побуждает их рассматривать, положительно реагировать. </w:t>
      </w:r>
    </w:p>
    <w:p w:rsidR="0094382F" w:rsidRPr="00223A3C" w:rsidRDefault="0094382F" w:rsidP="0094382F">
      <w:pPr>
        <w:spacing w:after="0" w:line="240" w:lineRule="auto"/>
        <w:ind w:firstLine="709"/>
        <w:contextualSpacing/>
        <w:jc w:val="both"/>
        <w:rPr>
          <w:rFonts w:ascii="Times New Roman" w:hAnsi="Times New Roman"/>
          <w:b/>
          <w:i/>
          <w:iCs/>
          <w:color w:val="1F4E79"/>
          <w:sz w:val="24"/>
          <w:szCs w:val="24"/>
        </w:rPr>
      </w:pPr>
      <w:r w:rsidRPr="00223A3C">
        <w:rPr>
          <w:rFonts w:ascii="Times New Roman" w:hAnsi="Times New Roman"/>
          <w:b/>
          <w:bCs/>
          <w:i/>
          <w:iCs/>
          <w:sz w:val="24"/>
          <w:szCs w:val="24"/>
        </w:rPr>
        <w:t>В результате, к концу 2 года жизни,</w:t>
      </w:r>
      <w:r w:rsidRPr="00223A3C">
        <w:rPr>
          <w:rFonts w:ascii="Times New Roman" w:hAnsi="Times New Roman"/>
          <w:sz w:val="24"/>
          <w:szCs w:val="24"/>
        </w:rPr>
        <w:t xml:space="preserve">  ребенок </w:t>
      </w:r>
      <w:r w:rsidRPr="00223A3C">
        <w:rPr>
          <w:rFonts w:ascii="Times New Roman" w:eastAsia="TimesNewRomanPSMT" w:hAnsi="Times New Roman"/>
          <w:sz w:val="24"/>
          <w:szCs w:val="24"/>
        </w:rPr>
        <w:t xml:space="preserve">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w:t>
      </w:r>
      <w:r w:rsidRPr="00223A3C">
        <w:rPr>
          <w:rFonts w:ascii="Times New Roman" w:eastAsia="TimesNewRomanPSMT" w:hAnsi="Times New Roman"/>
          <w:sz w:val="24"/>
          <w:szCs w:val="24"/>
        </w:rPr>
        <w:lastRenderedPageBreak/>
        <w:t>основе творческого мышления, проявляет интерес к процессу познания предметов и явлений; у</w:t>
      </w:r>
      <w:r w:rsidRPr="00223A3C">
        <w:rPr>
          <w:rFonts w:ascii="Times New Roman" w:hAnsi="Times New Roman"/>
          <w:sz w:val="24"/>
          <w:szCs w:val="24"/>
        </w:rPr>
        <w:t xml:space="preserve">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 </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2 лет до 3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свойствах и качествах предметов окружающего мира, развивать разные виды восприятия: зрительного, слухового, осязательного, вкусового, обонятельного;</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обследовательские действия: выделение цвета, формы, величины как особых признаков предметов, поощрять сопоставлять предметы между собой по этим признакам и количеству, использовать один предмет в качестве образца, подбирая пары, группы;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действиям с предметами, моделями геометрических тел и фигур, с песком, водой и снегом;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побуждать к запоминанию и самостоятельному употреблению детьми слов — названий свойств предметов (цвет, форма, размер) и результатов сравнения по свойству (такой же, не такой, разные, похожий, больше, меньше);</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знакомить с животными и растениями ближайшего окружения, их отличительными особенностями, формирование умения бережно взаимодействовать с ними, наблюдать за явлениями природы. </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color w:val="1F4E79"/>
          <w:sz w:val="24"/>
          <w:szCs w:val="24"/>
        </w:rPr>
        <w:t xml:space="preserve"> </w:t>
      </w: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widowControl w:val="0"/>
        <w:tabs>
          <w:tab w:val="left" w:pos="1302"/>
        </w:tabs>
        <w:autoSpaceDE w:val="0"/>
        <w:autoSpaceDN w:val="0"/>
        <w:spacing w:after="0" w:line="240" w:lineRule="auto"/>
        <w:ind w:right="-143" w:firstLine="709"/>
        <w:jc w:val="both"/>
        <w:rPr>
          <w:rFonts w:ascii="Times New Roman" w:hAnsi="Times New Roman"/>
          <w:i/>
          <w:sz w:val="24"/>
          <w:szCs w:val="24"/>
        </w:rPr>
      </w:pPr>
      <w:r w:rsidRPr="00223A3C">
        <w:rPr>
          <w:rFonts w:ascii="Times New Roman" w:hAnsi="Times New Roman"/>
          <w:i/>
          <w:sz w:val="24"/>
          <w:szCs w:val="24"/>
        </w:rPr>
        <w:t>Сенсорные представления и познавательные действия</w:t>
      </w:r>
    </w:p>
    <w:p w:rsidR="0094382F" w:rsidRPr="00223A3C" w:rsidRDefault="0094382F" w:rsidP="0094382F">
      <w:pPr>
        <w:widowControl w:val="0"/>
        <w:tabs>
          <w:tab w:val="left" w:pos="1302"/>
        </w:tabs>
        <w:autoSpaceDE w:val="0"/>
        <w:autoSpaceDN w:val="0"/>
        <w:spacing w:after="0" w:line="240" w:lineRule="auto"/>
        <w:ind w:right="-143"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демонстрирует ребенку и включает его в деятельность на сравнение предметов по свойству, определение сходства-различия, подбор и группировку по предметно заданному образцу (по цвету, форме, размеру, вкусу)</w:t>
      </w:r>
      <w:r w:rsidRPr="00223A3C">
        <w:rPr>
          <w:rFonts w:ascii="Times New Roman" w:hAnsi="Times New Roman"/>
          <w:i/>
          <w:sz w:val="24"/>
          <w:szCs w:val="24"/>
        </w:rPr>
        <w:t xml:space="preserve">.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побуждает и поощряет освоение простейших действий, основанных на перестановке предметов, изменении способа их расположения, количества, действия переливания, пересыпания. проводит игры-занятия с использованием предметов-орудий; например, сачков, черпачков</w:t>
      </w:r>
      <w:r w:rsidRPr="00223A3C">
        <w:rPr>
          <w:rFonts w:ascii="Times New Roman" w:hAnsi="Times New Roman"/>
          <w:spacing w:val="-2"/>
          <w:sz w:val="24"/>
          <w:szCs w:val="24"/>
        </w:rPr>
        <w:t xml:space="preserve"> </w:t>
      </w:r>
      <w:r w:rsidRPr="00223A3C">
        <w:rPr>
          <w:rFonts w:ascii="Times New Roman" w:hAnsi="Times New Roman"/>
          <w:sz w:val="24"/>
          <w:szCs w:val="24"/>
        </w:rPr>
        <w:t>для</w:t>
      </w:r>
      <w:r w:rsidRPr="00223A3C">
        <w:rPr>
          <w:rFonts w:ascii="Times New Roman" w:hAnsi="Times New Roman"/>
          <w:spacing w:val="-2"/>
          <w:sz w:val="24"/>
          <w:szCs w:val="24"/>
        </w:rPr>
        <w:t xml:space="preserve"> </w:t>
      </w:r>
      <w:r w:rsidRPr="00223A3C">
        <w:rPr>
          <w:rFonts w:ascii="Times New Roman" w:hAnsi="Times New Roman"/>
          <w:sz w:val="24"/>
          <w:szCs w:val="24"/>
        </w:rPr>
        <w:t>выуживания</w:t>
      </w:r>
      <w:r w:rsidRPr="00223A3C">
        <w:rPr>
          <w:rFonts w:ascii="Times New Roman" w:hAnsi="Times New Roman"/>
          <w:spacing w:val="-2"/>
          <w:sz w:val="24"/>
          <w:szCs w:val="24"/>
        </w:rPr>
        <w:t xml:space="preserve"> </w:t>
      </w:r>
      <w:r w:rsidRPr="00223A3C">
        <w:rPr>
          <w:rFonts w:ascii="Times New Roman" w:hAnsi="Times New Roman"/>
          <w:sz w:val="24"/>
          <w:szCs w:val="24"/>
        </w:rPr>
        <w:t>из</w:t>
      </w:r>
      <w:r w:rsidRPr="00223A3C">
        <w:rPr>
          <w:rFonts w:ascii="Times New Roman" w:hAnsi="Times New Roman"/>
          <w:spacing w:val="-2"/>
          <w:sz w:val="24"/>
          <w:szCs w:val="24"/>
        </w:rPr>
        <w:t xml:space="preserve"> </w:t>
      </w:r>
      <w:r w:rsidRPr="00223A3C">
        <w:rPr>
          <w:rFonts w:ascii="Times New Roman" w:hAnsi="Times New Roman"/>
          <w:sz w:val="24"/>
          <w:szCs w:val="24"/>
        </w:rPr>
        <w:t>специальных емкостей</w:t>
      </w:r>
      <w:r w:rsidRPr="00223A3C">
        <w:rPr>
          <w:rFonts w:ascii="Times New Roman" w:hAnsi="Times New Roman"/>
          <w:spacing w:val="-2"/>
          <w:sz w:val="24"/>
          <w:szCs w:val="24"/>
        </w:rPr>
        <w:t xml:space="preserve"> </w:t>
      </w:r>
      <w:r w:rsidRPr="00223A3C">
        <w:rPr>
          <w:rFonts w:ascii="Times New Roman" w:hAnsi="Times New Roman"/>
          <w:sz w:val="24"/>
          <w:szCs w:val="24"/>
        </w:rPr>
        <w:t>с</w:t>
      </w:r>
      <w:r w:rsidRPr="00223A3C">
        <w:rPr>
          <w:rFonts w:ascii="Times New Roman" w:hAnsi="Times New Roman"/>
          <w:spacing w:val="-3"/>
          <w:sz w:val="24"/>
          <w:szCs w:val="24"/>
        </w:rPr>
        <w:t xml:space="preserve"> </w:t>
      </w:r>
      <w:r w:rsidRPr="00223A3C">
        <w:rPr>
          <w:rFonts w:ascii="Times New Roman" w:hAnsi="Times New Roman"/>
          <w:sz w:val="24"/>
          <w:szCs w:val="24"/>
        </w:rPr>
        <w:t>водой</w:t>
      </w:r>
      <w:r w:rsidRPr="00223A3C">
        <w:rPr>
          <w:rFonts w:ascii="Times New Roman" w:hAnsi="Times New Roman"/>
          <w:spacing w:val="-2"/>
          <w:sz w:val="24"/>
          <w:szCs w:val="24"/>
        </w:rPr>
        <w:t xml:space="preserve"> </w:t>
      </w:r>
      <w:r w:rsidRPr="00223A3C">
        <w:rPr>
          <w:rFonts w:ascii="Times New Roman" w:hAnsi="Times New Roman"/>
          <w:sz w:val="24"/>
          <w:szCs w:val="24"/>
        </w:rPr>
        <w:t>или</w:t>
      </w:r>
      <w:r w:rsidRPr="00223A3C">
        <w:rPr>
          <w:rFonts w:ascii="Times New Roman" w:hAnsi="Times New Roman"/>
          <w:spacing w:val="-1"/>
          <w:sz w:val="24"/>
          <w:szCs w:val="24"/>
        </w:rPr>
        <w:t xml:space="preserve"> </w:t>
      </w:r>
      <w:r w:rsidRPr="00223A3C">
        <w:rPr>
          <w:rFonts w:ascii="Times New Roman" w:hAnsi="Times New Roman"/>
          <w:sz w:val="24"/>
          <w:szCs w:val="24"/>
        </w:rPr>
        <w:t>без</w:t>
      </w:r>
      <w:r w:rsidRPr="00223A3C">
        <w:rPr>
          <w:rFonts w:ascii="Times New Roman" w:hAnsi="Times New Roman"/>
          <w:spacing w:val="-2"/>
          <w:sz w:val="24"/>
          <w:szCs w:val="24"/>
        </w:rPr>
        <w:t xml:space="preserve"> </w:t>
      </w:r>
      <w:r w:rsidRPr="00223A3C">
        <w:rPr>
          <w:rFonts w:ascii="Times New Roman" w:hAnsi="Times New Roman"/>
          <w:sz w:val="24"/>
          <w:szCs w:val="24"/>
        </w:rPr>
        <w:t>воды</w:t>
      </w:r>
      <w:r w:rsidRPr="00223A3C">
        <w:rPr>
          <w:rFonts w:ascii="Times New Roman" w:hAnsi="Times New Roman"/>
          <w:spacing w:val="-2"/>
          <w:sz w:val="24"/>
          <w:szCs w:val="24"/>
        </w:rPr>
        <w:t xml:space="preserve"> </w:t>
      </w:r>
      <w:r w:rsidRPr="00223A3C">
        <w:rPr>
          <w:rFonts w:ascii="Times New Roman" w:hAnsi="Times New Roman"/>
          <w:sz w:val="24"/>
          <w:szCs w:val="24"/>
        </w:rPr>
        <w:t>шариков,</w:t>
      </w:r>
      <w:r w:rsidRPr="00223A3C">
        <w:rPr>
          <w:rFonts w:ascii="Times New Roman" w:hAnsi="Times New Roman"/>
          <w:spacing w:val="-2"/>
          <w:sz w:val="24"/>
          <w:szCs w:val="24"/>
        </w:rPr>
        <w:t xml:space="preserve"> </w:t>
      </w:r>
      <w:r w:rsidRPr="00223A3C">
        <w:rPr>
          <w:rFonts w:ascii="Times New Roman" w:hAnsi="Times New Roman"/>
          <w:sz w:val="24"/>
          <w:szCs w:val="24"/>
        </w:rPr>
        <w:t xml:space="preserve">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поощряет использование предметов-орудий в самостоятельной игровой и бытовой деятельности с целью решения детьми практических задач в ходе своей деятельности;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поощряет действия ребенка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w:t>
      </w:r>
      <w:r w:rsidRPr="00223A3C">
        <w:rPr>
          <w:rFonts w:ascii="Times New Roman" w:hAnsi="Times New Roman"/>
          <w:spacing w:val="-3"/>
          <w:sz w:val="24"/>
          <w:szCs w:val="24"/>
        </w:rPr>
        <w:t xml:space="preserve"> </w:t>
      </w:r>
      <w:r w:rsidRPr="00223A3C">
        <w:rPr>
          <w:rFonts w:ascii="Times New Roman" w:hAnsi="Times New Roman"/>
          <w:sz w:val="24"/>
          <w:szCs w:val="24"/>
        </w:rPr>
        <w:t xml:space="preserve">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различные величины предметов, их цвет и форму. В ходе проведения с детьми дидактических упражнений и игр-занятий у детей формируются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223A3C">
        <w:rPr>
          <w:rFonts w:ascii="Times New Roman" w:hAnsi="Times New Roman"/>
          <w:color w:val="4472C4"/>
          <w:sz w:val="24"/>
          <w:szCs w:val="24"/>
        </w:rPr>
        <w:t xml:space="preserve"> </w:t>
      </w:r>
      <w:r w:rsidRPr="00223A3C">
        <w:rPr>
          <w:rFonts w:ascii="Times New Roman" w:hAnsi="Times New Roman"/>
          <w:sz w:val="24"/>
          <w:szCs w:val="24"/>
        </w:rPr>
        <w:t>подводит ребенка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Поддерживается интерес детей к количественной стороне различных групп предметов (много и много, много и мало, много и один) предметов.</w:t>
      </w:r>
    </w:p>
    <w:p w:rsidR="0094382F" w:rsidRPr="00223A3C" w:rsidRDefault="0094382F" w:rsidP="0094382F">
      <w:pPr>
        <w:widowControl w:val="0"/>
        <w:tabs>
          <w:tab w:val="left" w:pos="1302"/>
        </w:tabs>
        <w:autoSpaceDE w:val="0"/>
        <w:autoSpaceDN w:val="0"/>
        <w:spacing w:after="0" w:line="240" w:lineRule="auto"/>
        <w:ind w:right="-1"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продолжая расширять представления детей об окружающем мире,  знакомит ребенка с явлениями общественной жизни и некоторыми </w:t>
      </w:r>
      <w:r w:rsidRPr="00223A3C">
        <w:rPr>
          <w:rFonts w:ascii="Times New Roman" w:hAnsi="Times New Roman"/>
          <w:sz w:val="24"/>
          <w:szCs w:val="24"/>
        </w:rPr>
        <w:lastRenderedPageBreak/>
        <w:t>профессиями: доктор лечит, шофер ведет машину, парикмахер стрижет волосы, повар готовит пищу, дворник подметает и т.д.; продолжает формировать и расширять знания детей об окружающем мире (ребенок может непосредственно наблюдать), о человеке: его внешних физических особенностях (у каждого есть голова, руки, ноги, лицо; а лице — глаза, нос, рот и т.д.); его физических и эмоциональных состояниях (проголодался — насытился, устал — отдохнул; намочил — вытер; заплакал — засмеялся и т.д.); деятельности</w:t>
      </w:r>
      <w:r w:rsidRPr="00223A3C">
        <w:rPr>
          <w:rFonts w:ascii="Times New Roman" w:hAnsi="Times New Roman"/>
          <w:spacing w:val="18"/>
          <w:sz w:val="24"/>
          <w:szCs w:val="24"/>
        </w:rPr>
        <w:t xml:space="preserve"> </w:t>
      </w:r>
      <w:r w:rsidRPr="00223A3C">
        <w:rPr>
          <w:rFonts w:ascii="Times New Roman" w:hAnsi="Times New Roman"/>
          <w:sz w:val="24"/>
          <w:szCs w:val="24"/>
        </w:rPr>
        <w:t>близких</w:t>
      </w:r>
      <w:r w:rsidRPr="00223A3C">
        <w:rPr>
          <w:rFonts w:ascii="Times New Roman" w:hAnsi="Times New Roman"/>
          <w:spacing w:val="18"/>
          <w:sz w:val="24"/>
          <w:szCs w:val="24"/>
        </w:rPr>
        <w:t xml:space="preserve"> </w:t>
      </w:r>
      <w:r w:rsidRPr="00223A3C">
        <w:rPr>
          <w:rFonts w:ascii="Times New Roman" w:hAnsi="Times New Roman"/>
          <w:sz w:val="24"/>
          <w:szCs w:val="24"/>
        </w:rPr>
        <w:t>ребенку</w:t>
      </w:r>
      <w:r w:rsidRPr="00223A3C">
        <w:rPr>
          <w:rFonts w:ascii="Times New Roman" w:hAnsi="Times New Roman"/>
          <w:spacing w:val="13"/>
          <w:sz w:val="24"/>
          <w:szCs w:val="24"/>
        </w:rPr>
        <w:t xml:space="preserve"> </w:t>
      </w:r>
      <w:r w:rsidRPr="00223A3C">
        <w:rPr>
          <w:rFonts w:ascii="Times New Roman" w:hAnsi="Times New Roman"/>
          <w:sz w:val="24"/>
          <w:szCs w:val="24"/>
        </w:rPr>
        <w:t>людей</w:t>
      </w:r>
      <w:r w:rsidRPr="00223A3C">
        <w:rPr>
          <w:rFonts w:ascii="Times New Roman" w:hAnsi="Times New Roman"/>
          <w:spacing w:val="19"/>
          <w:sz w:val="24"/>
          <w:szCs w:val="24"/>
        </w:rPr>
        <w:t xml:space="preserve"> </w:t>
      </w:r>
      <w:r w:rsidRPr="00223A3C">
        <w:rPr>
          <w:rFonts w:ascii="Times New Roman" w:hAnsi="Times New Roman"/>
          <w:sz w:val="24"/>
          <w:szCs w:val="24"/>
        </w:rPr>
        <w:t>(«Мама</w:t>
      </w:r>
      <w:r w:rsidRPr="00223A3C">
        <w:rPr>
          <w:rFonts w:ascii="Times New Roman" w:hAnsi="Times New Roman"/>
          <w:spacing w:val="19"/>
          <w:sz w:val="24"/>
          <w:szCs w:val="24"/>
        </w:rPr>
        <w:t xml:space="preserve"> </w:t>
      </w:r>
      <w:r w:rsidRPr="00223A3C">
        <w:rPr>
          <w:rFonts w:ascii="Times New Roman" w:hAnsi="Times New Roman"/>
          <w:sz w:val="24"/>
          <w:szCs w:val="24"/>
        </w:rPr>
        <w:t>моет</w:t>
      </w:r>
      <w:r w:rsidRPr="00223A3C">
        <w:rPr>
          <w:rFonts w:ascii="Times New Roman" w:hAnsi="Times New Roman"/>
          <w:spacing w:val="17"/>
          <w:sz w:val="24"/>
          <w:szCs w:val="24"/>
        </w:rPr>
        <w:t xml:space="preserve"> </w:t>
      </w:r>
      <w:r w:rsidRPr="00223A3C">
        <w:rPr>
          <w:rFonts w:ascii="Times New Roman" w:hAnsi="Times New Roman"/>
          <w:sz w:val="24"/>
          <w:szCs w:val="24"/>
        </w:rPr>
        <w:t>пол»;</w:t>
      </w:r>
      <w:r w:rsidRPr="00223A3C">
        <w:rPr>
          <w:rFonts w:ascii="Times New Roman" w:hAnsi="Times New Roman"/>
          <w:spacing w:val="23"/>
          <w:sz w:val="24"/>
          <w:szCs w:val="24"/>
        </w:rPr>
        <w:t xml:space="preserve"> </w:t>
      </w:r>
      <w:r w:rsidRPr="00223A3C">
        <w:rPr>
          <w:rFonts w:ascii="Times New Roman" w:hAnsi="Times New Roman"/>
          <w:sz w:val="24"/>
          <w:szCs w:val="24"/>
        </w:rPr>
        <w:t>«Бабушка</w:t>
      </w:r>
      <w:r w:rsidRPr="00223A3C">
        <w:rPr>
          <w:rFonts w:ascii="Times New Roman" w:hAnsi="Times New Roman"/>
          <w:spacing w:val="19"/>
          <w:sz w:val="24"/>
          <w:szCs w:val="24"/>
        </w:rPr>
        <w:t xml:space="preserve"> </w:t>
      </w:r>
      <w:r w:rsidRPr="00223A3C">
        <w:rPr>
          <w:rFonts w:ascii="Times New Roman" w:hAnsi="Times New Roman"/>
          <w:sz w:val="24"/>
          <w:szCs w:val="24"/>
        </w:rPr>
        <w:t>вяжет</w:t>
      </w:r>
      <w:r w:rsidRPr="00223A3C">
        <w:rPr>
          <w:rFonts w:ascii="Times New Roman" w:hAnsi="Times New Roman"/>
          <w:spacing w:val="18"/>
          <w:sz w:val="24"/>
          <w:szCs w:val="24"/>
        </w:rPr>
        <w:t xml:space="preserve"> </w:t>
      </w:r>
      <w:r w:rsidRPr="00223A3C">
        <w:rPr>
          <w:rFonts w:ascii="Times New Roman" w:hAnsi="Times New Roman"/>
          <w:spacing w:val="-2"/>
          <w:sz w:val="24"/>
          <w:szCs w:val="24"/>
        </w:rPr>
        <w:t xml:space="preserve">носочки»; </w:t>
      </w:r>
      <w:r w:rsidRPr="00223A3C">
        <w:rPr>
          <w:rFonts w:ascii="Times New Roman" w:hAnsi="Times New Roman"/>
          <w:sz w:val="24"/>
          <w:szCs w:val="24"/>
        </w:rPr>
        <w:t>«Сестра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(одежда, посуда, мебель), игрушки, орудия труда (веник, метла, лопата, ведро, лейка и т.д.).</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В процессе ознакомления с природой </w:t>
      </w:r>
      <w:r>
        <w:rPr>
          <w:rFonts w:ascii="Times New Roman" w:hAnsi="Times New Roman"/>
          <w:sz w:val="24"/>
          <w:szCs w:val="24"/>
          <w:lang w:eastAsia="ru-RU"/>
        </w:rPr>
        <w:t>педагогический работник</w:t>
      </w:r>
      <w:r w:rsidRPr="00223A3C">
        <w:rPr>
          <w:rFonts w:ascii="Times New Roman" w:hAnsi="Times New Roman"/>
          <w:sz w:val="24"/>
          <w:szCs w:val="24"/>
        </w:rPr>
        <w:t xml:space="preserve"> организует взаимодействие и направляет внимание ребенка на объекты и явления живой и неживой природы, которые доступны для непосредственного восприятия. Формирует представления о домашних и диких животных и их детенышах, растениях ближайшего окружения (деревья,  овощи, фрукты и др.), особенностях внешнего вида, их характерных признаках, привлекает внимание и поддерживает интерес к объектам неживой природы (солнце, небо, облака),  некоторым явлениям природы (снег, дождь, радуга, ветер), поощряет бережное отношение к ним.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3 года жизни,</w:t>
      </w:r>
      <w:r w:rsidRPr="00223A3C">
        <w:rPr>
          <w:rFonts w:ascii="Times New Roman" w:hAnsi="Times New Roman"/>
          <w:sz w:val="24"/>
          <w:szCs w:val="24"/>
        </w:rPr>
        <w:t xml:space="preserve"> 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 Использует специфические, культурно фиксированные предметные действия, знает назначение бытовых предметов (ложка, расческа, карандаш и пр.) и умеет пользоваться ими. Проявляет интерес к сверстникам; наблюдает за их действиями и подражает им; взаимодействие с ровесниками окрашено яркими эмоциями; в короткой игре воспроизводит действия взрослого, впервые осуществляя игровые замещения; задает первые предметные вопросы, отвечает на вопросы взрослого. Проявляет настойчивость в достижении результата своих действий;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Имеет конкретные представления о животных и растениях из ближайшего окружения, проявляет интерес к их познанию. Узнает, отличает и называет животных и растения, объекты неживой природы ближайшего окружения, выделяет их наиболее существенные отличительные признаки и особенности, интересуется явлениями природы, положительно реагирует на них, старается бережно относиться.</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3 лет до 4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формировать представления детей о сенсорных эталонах, цвета</w:t>
      </w:r>
      <w:r w:rsidRPr="00223A3C">
        <w:rPr>
          <w:rFonts w:ascii="Times New Roman" w:hAnsi="Times New Roman"/>
          <w:bCs/>
          <w:sz w:val="24"/>
          <w:szCs w:val="24"/>
        </w:rPr>
        <w:t xml:space="preserve"> и формы, </w:t>
      </w:r>
      <w:r w:rsidRPr="00223A3C">
        <w:rPr>
          <w:rFonts w:ascii="Times New Roman" w:hAnsi="Times New Roman"/>
          <w:sz w:val="24"/>
          <w:szCs w:val="24"/>
        </w:rPr>
        <w:t>геометрических фигурах, их использование в самостоятельной деятельности; поощрять освоение способов сравнения предметов по величине, количеству, определения их соотношений; побуждать овладевать чувственными способами ориентировки во времени и пространстве;</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обогащать представления детей об объектах ближайшего окружения, развивать стремления отражать их в деятельности;</w:t>
      </w:r>
    </w:p>
    <w:p w:rsidR="0094382F" w:rsidRPr="00223A3C" w:rsidRDefault="0094382F" w:rsidP="0094382F">
      <w:pPr>
        <w:pStyle w:val="a3"/>
        <w:tabs>
          <w:tab w:val="left" w:pos="1666"/>
        </w:tabs>
        <w:spacing w:after="0" w:line="240" w:lineRule="auto"/>
        <w:ind w:left="0" w:right="210" w:firstLine="709"/>
        <w:jc w:val="both"/>
        <w:rPr>
          <w:rFonts w:ascii="Times New Roman" w:hAnsi="Times New Roman"/>
          <w:sz w:val="24"/>
          <w:szCs w:val="24"/>
        </w:rPr>
      </w:pPr>
      <w:r w:rsidRPr="00223A3C">
        <w:rPr>
          <w:rFonts w:ascii="Times New Roman" w:hAnsi="Times New Roman"/>
          <w:sz w:val="24"/>
          <w:szCs w:val="24"/>
        </w:rPr>
        <w:t>развивать первоначальные представления ребенка о себе, окружающих его людях, эмоционально-положительного отношения к членам семьи и людям ближайшего окружения; о труде взрослых (продавец, шофер, дворник, помощник воспитателя и др.);</w:t>
      </w:r>
    </w:p>
    <w:p w:rsidR="0094382F" w:rsidRPr="00223A3C" w:rsidRDefault="0094382F" w:rsidP="0094382F">
      <w:pPr>
        <w:spacing w:after="0" w:line="240" w:lineRule="auto"/>
        <w:ind w:firstLine="709"/>
        <w:contextualSpacing/>
        <w:jc w:val="both"/>
        <w:rPr>
          <w:rFonts w:ascii="Times New Roman" w:hAnsi="Times New Roman"/>
          <w:b/>
          <w:bCs/>
          <w:sz w:val="24"/>
          <w:szCs w:val="24"/>
        </w:rPr>
      </w:pPr>
      <w:r w:rsidRPr="00223A3C">
        <w:rPr>
          <w:rFonts w:ascii="Times New Roman" w:hAnsi="Times New Roman"/>
          <w:sz w:val="24"/>
          <w:szCs w:val="24"/>
        </w:rPr>
        <w:t>развивать исследовательские умения, опыт элементарной познавательной деятельности;</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Cs/>
          <w:sz w:val="24"/>
          <w:szCs w:val="24"/>
        </w:rPr>
        <w:t>расширять представления детей о многообразии и особенностях растений, животных ближайшего окружения, неживой природе, явлениях природы и деятельности человека в природе в разные сезоны года, знакомить с</w:t>
      </w:r>
      <w:r w:rsidRPr="00223A3C">
        <w:rPr>
          <w:rFonts w:ascii="Times New Roman" w:hAnsi="Times New Roman"/>
          <w:sz w:val="24"/>
          <w:szCs w:val="24"/>
        </w:rPr>
        <w:t xml:space="preserve"> правилами поведения по отношению к живым объектам природы.</w:t>
      </w:r>
    </w:p>
    <w:p w:rsidR="0094382F" w:rsidRPr="00223A3C" w:rsidRDefault="0094382F" w:rsidP="0094382F">
      <w:pPr>
        <w:spacing w:after="0" w:line="240" w:lineRule="auto"/>
        <w:ind w:firstLine="709"/>
        <w:contextualSpacing/>
        <w:jc w:val="both"/>
        <w:rPr>
          <w:rFonts w:ascii="Times New Roman" w:hAnsi="Times New Roman"/>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lastRenderedPageBreak/>
        <w:t xml:space="preserve"> В процессе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содержание представлений ребенка о различных цветах </w:t>
      </w:r>
      <w:r w:rsidRPr="00223A3C">
        <w:rPr>
          <w:rFonts w:ascii="Times New Roman" w:hAnsi="Times New Roman"/>
          <w:strike/>
          <w:sz w:val="24"/>
          <w:szCs w:val="24"/>
        </w:rPr>
        <w:t xml:space="preserve"> </w:t>
      </w:r>
      <w:r w:rsidRPr="00223A3C">
        <w:rPr>
          <w:rFonts w:ascii="Times New Roman" w:hAnsi="Times New Roman"/>
          <w:sz w:val="24"/>
          <w:szCs w:val="24"/>
        </w:rPr>
        <w:t xml:space="preserve">   красный, желтый, зеленый, синий, черный, белый, знакомит и закрепляет слова, обозначающие цвет. Развивает у ребенка осязательно-двигательные действия обследования с использованием разных анализаторов: рассматривание, поглаживание, ощупывание ладонью, пальцами по контуру, прокатывание, бросание и др. Организуя поисковую деятельность,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и конкретизирует познавательные действия детей. В процессе поисковой деятельности задает детям вопросы, обращает внимание на постановку цели, определение задач деятельности, учит принимать образец, инструкцию взрослого, поощряет стремление самостоятельно завершить начатое действие. Организует и стимулирует наблюдательность, совместные действия ребенка со взрослым и сверстниками.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При сравнении двух предметов по одному признаку </w:t>
      </w:r>
      <w:r>
        <w:rPr>
          <w:rFonts w:ascii="Times New Roman" w:hAnsi="Times New Roman"/>
          <w:sz w:val="24"/>
          <w:szCs w:val="24"/>
        </w:rPr>
        <w:t>педагогический работник</w:t>
      </w:r>
      <w:r w:rsidRPr="00223A3C">
        <w:rPr>
          <w:rFonts w:ascii="Times New Roman" w:hAnsi="Times New Roman"/>
          <w:sz w:val="24"/>
          <w:szCs w:val="24"/>
        </w:rPr>
        <w:t xml:space="preserve"> направляет внимание ребенка на выделение сходства и отличия,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Освоение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овладение уравниванием неравных групп предметов путем добавления одного предмета к меньшей группе или удаления одного предмета из большей группы; </w:t>
      </w:r>
      <w:r w:rsidRPr="00223A3C">
        <w:rPr>
          <w:rFonts w:ascii="Times New Roman" w:hAnsi="Times New Roman"/>
          <w:strike/>
          <w:sz w:val="24"/>
          <w:szCs w:val="24"/>
        </w:rPr>
        <w:t xml:space="preserve"> </w:t>
      </w:r>
      <w:r w:rsidRPr="00223A3C">
        <w:rPr>
          <w:rFonts w:ascii="Times New Roman" w:hAnsi="Times New Roman"/>
          <w:sz w:val="24"/>
          <w:szCs w:val="24"/>
        </w:rPr>
        <w:t>освоение слов, обозначающих свойства, качества предметов  и отношений между ними.</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знакомит и активирует в речи название некоторых фигур: шар, куб, круг, квадрат, треугольник</w:t>
      </w:r>
      <w:r w:rsidRPr="00223A3C">
        <w:rPr>
          <w:rFonts w:ascii="Times New Roman" w:hAnsi="Times New Roman"/>
          <w:sz w:val="24"/>
          <w:szCs w:val="24"/>
        </w:rPr>
        <w:t>,); обращает внимание на использование в быту характеристик: ближе (дальше), раньше (позже); помогает на чувственном уровне ориентироваться пространстве от себя: впереди (сзади), сверху (снизу), справа (слева) и времени (контрастные особенности утра и вечера, дня и ночи).</w:t>
      </w:r>
    </w:p>
    <w:p w:rsidR="0094382F" w:rsidRPr="00223A3C" w:rsidRDefault="0094382F" w:rsidP="0094382F">
      <w:pPr>
        <w:pStyle w:val="a3"/>
        <w:tabs>
          <w:tab w:val="left" w:pos="1666"/>
        </w:tabs>
        <w:spacing w:after="0" w:line="240" w:lineRule="auto"/>
        <w:ind w:left="0" w:right="210"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Посредством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ребенка начальные представления и эмоционально-положительное отношение к родителям и другим членам семьи, людям ближайшего окружения, учит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w:t>
      </w:r>
      <w:r>
        <w:rPr>
          <w:rFonts w:ascii="Times New Roman" w:hAnsi="Times New Roman"/>
          <w:sz w:val="24"/>
          <w:szCs w:val="24"/>
        </w:rPr>
        <w:t>Педагогический работник</w:t>
      </w:r>
      <w:r w:rsidRPr="00223A3C">
        <w:rPr>
          <w:rFonts w:ascii="Times New Roman" w:hAnsi="Times New Roman"/>
          <w:sz w:val="24"/>
          <w:szCs w:val="24"/>
        </w:rPr>
        <w:t xml:space="preserve"> дает первоначальные представления о названии родного города (села), видах транспорта; начальные представления о родной стране: название некоторых праздников и событий, о труде людей близкого окружения.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рассказывает</w:t>
      </w:r>
      <w:r w:rsidRPr="00223A3C">
        <w:rPr>
          <w:rFonts w:ascii="Times New Roman" w:hAnsi="Times New Roman"/>
          <w:spacing w:val="-1"/>
          <w:sz w:val="24"/>
          <w:szCs w:val="24"/>
        </w:rPr>
        <w:t xml:space="preserve"> </w:t>
      </w:r>
      <w:r w:rsidRPr="00223A3C">
        <w:rPr>
          <w:rFonts w:ascii="Times New Roman" w:hAnsi="Times New Roman"/>
          <w:sz w:val="24"/>
          <w:szCs w:val="24"/>
        </w:rPr>
        <w:t>о</w:t>
      </w:r>
      <w:r w:rsidRPr="00223A3C">
        <w:rPr>
          <w:rFonts w:ascii="Times New Roman" w:hAnsi="Times New Roman"/>
          <w:spacing w:val="-1"/>
          <w:sz w:val="24"/>
          <w:szCs w:val="24"/>
        </w:rPr>
        <w:t xml:space="preserve"> </w:t>
      </w:r>
      <w:r w:rsidRPr="00223A3C">
        <w:rPr>
          <w:rFonts w:ascii="Times New Roman" w:hAnsi="Times New Roman"/>
          <w:sz w:val="24"/>
          <w:szCs w:val="24"/>
        </w:rPr>
        <w:t>домашней хозяйственной деятельности взрослых (ходят</w:t>
      </w:r>
      <w:r w:rsidRPr="00223A3C">
        <w:rPr>
          <w:rFonts w:ascii="Times New Roman" w:hAnsi="Times New Roman"/>
          <w:spacing w:val="-1"/>
          <w:sz w:val="24"/>
          <w:szCs w:val="24"/>
        </w:rPr>
        <w:t xml:space="preserve"> </w:t>
      </w:r>
      <w:r w:rsidRPr="00223A3C">
        <w:rPr>
          <w:rFonts w:ascii="Times New Roman" w:hAnsi="Times New Roman"/>
          <w:sz w:val="24"/>
          <w:szCs w:val="24"/>
        </w:rPr>
        <w:t>в</w:t>
      </w:r>
      <w:r w:rsidRPr="00223A3C">
        <w:rPr>
          <w:rFonts w:ascii="Times New Roman" w:hAnsi="Times New Roman"/>
          <w:spacing w:val="-2"/>
          <w:sz w:val="24"/>
          <w:szCs w:val="24"/>
        </w:rPr>
        <w:t xml:space="preserve"> </w:t>
      </w:r>
      <w:r w:rsidRPr="00223A3C">
        <w:rPr>
          <w:rFonts w:ascii="Times New Roman" w:hAnsi="Times New Roman"/>
          <w:sz w:val="24"/>
          <w:szCs w:val="24"/>
        </w:rPr>
        <w:t>магазин, убирают квартиру, готовят еду, сортируют и выбрасывают мусор, следят за порядком, участвуют в благоустройстве прилегающей к дому территории — двора, газонов и т.п.), знакомит</w:t>
      </w:r>
      <w:r w:rsidRPr="00223A3C">
        <w:rPr>
          <w:rFonts w:ascii="Times New Roman" w:hAnsi="Times New Roman"/>
          <w:spacing w:val="40"/>
          <w:sz w:val="24"/>
          <w:szCs w:val="24"/>
        </w:rPr>
        <w:t xml:space="preserve"> </w:t>
      </w:r>
      <w:r w:rsidRPr="00223A3C">
        <w:rPr>
          <w:rFonts w:ascii="Times New Roman" w:hAnsi="Times New Roman"/>
          <w:sz w:val="24"/>
          <w:szCs w:val="24"/>
        </w:rPr>
        <w:t>с трудом работников детского сада (помощника воспитателя, повара, дворника, водителя), с трудом взрослых ближайшего социального окружения (магазин, больница, парикмахерская); знакомит с тем, кому и в каких ситуациях нужны определенные вещи, инструменты. дает первые представления о разнообразии вещей: игрушек, видов транспорта (машина, автобус, корабль и др.), книг (большие, маленькие, толстые, тонкие, книжки- игрушки, книжки-картинки и др.); знакомит в ходе практического обследования с некоторыми овощами и фруктами (морковка, репка, яблоко, банан, апельсин и др.), их вкусовыми качествами (кислый, сладкий, соленый);  воспитывает бережное отношение к предметам, сделанным человеческими руками, учит не сорить, убирать за собой, не расходовать лишние материалы зря и т.д.</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представление о диких и домашних животных, деревьях, кустарниках, цветковых, травянистых растениях, овощах и фруктах, ягодах данной местности, учит их различать и группировать на основе существенных признаков: внешний вид, место обитания; их пользе для человека. Знакомит с объектами неживой природы и некоторыми свойствами воды, песка, камней. Учит наблюдать за явлениями природы в разные </w:t>
      </w:r>
      <w:r w:rsidRPr="00223A3C">
        <w:rPr>
          <w:rFonts w:ascii="Times New Roman" w:hAnsi="Times New Roman"/>
          <w:sz w:val="24"/>
          <w:szCs w:val="24"/>
        </w:rPr>
        <w:lastRenderedPageBreak/>
        <w:t xml:space="preserve">сезоны года и изменениями в жизни животных и человека (признаки времен года по состоянию листвы на деревьях, почвенному покрову). </w:t>
      </w:r>
      <w:r>
        <w:rPr>
          <w:rFonts w:ascii="Times New Roman" w:hAnsi="Times New Roman"/>
          <w:sz w:val="24"/>
          <w:szCs w:val="24"/>
        </w:rPr>
        <w:t>Педагогический работник</w:t>
      </w:r>
      <w:r w:rsidRPr="00223A3C">
        <w:rPr>
          <w:rFonts w:ascii="Times New Roman" w:hAnsi="Times New Roman"/>
          <w:sz w:val="24"/>
          <w:szCs w:val="24"/>
        </w:rPr>
        <w:t xml:space="preserve"> способствует усвоению правил поведения в природе (не ломать ветки, не рвать растения, осторожно обращаться с животными, заботиться), развивает умение видеть красоту природы и замечать изменения в ней в связи со сменой времен года.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4 года жизни,</w:t>
      </w:r>
      <w:r w:rsidRPr="00223A3C">
        <w:rPr>
          <w:rFonts w:ascii="Times New Roman" w:hAnsi="Times New Roman"/>
          <w:sz w:val="24"/>
          <w:szCs w:val="24"/>
        </w:rPr>
        <w:t xml:space="preserve"> ребенок может участвовать в несложной совместной познавательной деятельности со сверстниками; демонстрирует представления о некоторых</w:t>
      </w:r>
      <w:r w:rsidRPr="00223A3C">
        <w:rPr>
          <w:rFonts w:ascii="Times New Roman" w:hAnsi="Times New Roman"/>
          <w:color w:val="4472C4"/>
          <w:sz w:val="24"/>
          <w:szCs w:val="24"/>
        </w:rPr>
        <w:t xml:space="preserve"> </w:t>
      </w:r>
      <w:r w:rsidRPr="00223A3C">
        <w:rPr>
          <w:rFonts w:ascii="Times New Roman" w:hAnsi="Times New Roman"/>
          <w:sz w:val="24"/>
          <w:szCs w:val="24"/>
        </w:rPr>
        <w:t>цветах спектра</w:t>
      </w:r>
      <w:r w:rsidRPr="00223A3C">
        <w:rPr>
          <w:rFonts w:ascii="Times New Roman" w:hAnsi="Times New Roman"/>
          <w:strike/>
          <w:sz w:val="24"/>
          <w:szCs w:val="24"/>
        </w:rPr>
        <w:t xml:space="preserve"> </w:t>
      </w:r>
      <w:r w:rsidRPr="00223A3C">
        <w:rPr>
          <w:rFonts w:ascii="Times New Roman" w:hAnsi="Times New Roman"/>
          <w:sz w:val="24"/>
          <w:szCs w:val="24"/>
        </w:rPr>
        <w:t xml:space="preserve">   красный, желтый, зеленый, синий, черный, белый, обозначает их словом; демонстрирует осязательно-двигательные действия при обследовании предметов с использованием разных анализаторов: рассматривание, поглаживание, ощупывание ладонью, пальцами по контуру, прокатывание, бросание; активно участвует в разнообразных видах деятельности, принимает цель, основные задачи деятельности, принимает образец, инструкцию взрослого, стремится завершить начатое действие;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(охотно экспериментирует с объектами живой и неживой природы); проявляет интерес к сверстникам, к взаимодействию с ними в деятельности, в повседневном общении; ребенок владеет</w:t>
      </w:r>
      <w:r w:rsidRPr="00223A3C">
        <w:rPr>
          <w:rFonts w:ascii="Times New Roman" w:hAnsi="Times New Roman"/>
          <w:sz w:val="24"/>
          <w:szCs w:val="24"/>
        </w:rPr>
        <w:tab/>
        <w:t xml:space="preserve">действиями замещения, подбирает предметы-заместители;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 проявляет интерес к миру, потребность в познавательном общении со взрослыми; обнаруживает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Узнает и эмоционально положительно реагирует на родственников и людей ближайшего окружения, знает их имена, контактирует с ними.</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Cs/>
          <w:sz w:val="24"/>
          <w:szCs w:val="24"/>
        </w:rPr>
        <w:t xml:space="preserve">Имеет представление о разнообразных животных и растениях ближайшего окружения, особенностях внешнего вида, поведения, может их назвать и отличить, группировать по признакам, может выделить свойства некоторых объектов неживой природы,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w:t>
      </w:r>
      <w:r w:rsidRPr="00223A3C">
        <w:rPr>
          <w:rFonts w:ascii="Times New Roman" w:hAnsi="Times New Roman"/>
          <w:sz w:val="24"/>
          <w:szCs w:val="24"/>
        </w:rPr>
        <w:t>имеет представление о том, как вести себя по отношению к живым объектам природы.</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4 лет до 5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В области познавательного развития основными з</w:t>
      </w:r>
      <w:r w:rsidRPr="00223A3C">
        <w:rPr>
          <w:rFonts w:ascii="Times New Roman" w:hAnsi="Times New Roman"/>
          <w:b/>
          <w:i/>
          <w:sz w:val="24"/>
          <w:szCs w:val="24"/>
        </w:rPr>
        <w:t>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обогащать элементарные математические представления, знания о предметном, социальном и   природном мире;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поддерживать развитие познавательной активности и инициативы в разных видах деятельности, в выполнении и достижении результата;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способствовать накоплению детьми опыта взаимодействия со сверстниками в процессе совместной познавательной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развивать элементарные представления детей о семье, о своей малой родине, ее достопримечательностях, поддерживать   интерес к стране;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lastRenderedPageBreak/>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ребенка умение различать и называть цвета спектра – красный, оранжевый, 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bCs/>
          <w:sz w:val="24"/>
          <w:szCs w:val="24"/>
        </w:rPr>
        <w:t xml:space="preserve">  формирует</w:t>
      </w:r>
      <w:r w:rsidRPr="00223A3C">
        <w:rPr>
          <w:rFonts w:ascii="Times New Roman" w:hAnsi="Times New Roman"/>
          <w:sz w:val="24"/>
          <w:szCs w:val="24"/>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223A3C">
        <w:rPr>
          <w:rFonts w:ascii="Times New Roman" w:hAnsi="Times New Roman"/>
          <w:bCs/>
          <w:sz w:val="24"/>
          <w:szCs w:val="24"/>
        </w:rPr>
        <w:t>пособствует</w:t>
      </w:r>
      <w:r w:rsidRPr="00223A3C">
        <w:rPr>
          <w:rFonts w:ascii="Times New Roman" w:hAnsi="Times New Roman"/>
          <w:sz w:val="24"/>
          <w:szCs w:val="24"/>
        </w:rPr>
        <w:t xml:space="preserve"> пониманию независимости числа от пространственно-качественных признаков предметов; </w:t>
      </w:r>
      <w:r w:rsidRPr="00223A3C">
        <w:rPr>
          <w:rFonts w:ascii="Times New Roman" w:hAnsi="Times New Roman"/>
          <w:bCs/>
          <w:sz w:val="24"/>
          <w:szCs w:val="24"/>
        </w:rPr>
        <w:t>помогает освоить</w:t>
      </w:r>
      <w:r w:rsidRPr="00223A3C">
        <w:rPr>
          <w:rFonts w:ascii="Times New Roman" w:hAnsi="Times New Roman"/>
          <w:sz w:val="24"/>
          <w:szCs w:val="24"/>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rsidR="0094382F" w:rsidRPr="00223A3C" w:rsidRDefault="0094382F" w:rsidP="0094382F">
      <w:pPr>
        <w:pStyle w:val="a3"/>
        <w:tabs>
          <w:tab w:val="left" w:pos="1666"/>
          <w:tab w:val="left" w:pos="9214"/>
          <w:tab w:val="left" w:pos="9355"/>
        </w:tabs>
        <w:spacing w:after="0" w:line="240" w:lineRule="auto"/>
        <w:ind w:left="0" w:right="206" w:firstLine="709"/>
        <w:jc w:val="both"/>
        <w:rPr>
          <w:rFonts w:ascii="Times New Roman" w:hAnsi="Times New Roman"/>
          <w:sz w:val="24"/>
          <w:szCs w:val="24"/>
        </w:rPr>
      </w:pPr>
      <w:r w:rsidRPr="00223A3C">
        <w:rPr>
          <w:rFonts w:ascii="Times New Roman" w:hAnsi="Times New Roman"/>
          <w:sz w:val="24"/>
          <w:szCs w:val="24"/>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rsidR="0094382F" w:rsidRPr="00223A3C" w:rsidRDefault="0094382F" w:rsidP="0094382F">
      <w:pPr>
        <w:pStyle w:val="a3"/>
        <w:tabs>
          <w:tab w:val="left" w:pos="1460"/>
          <w:tab w:val="left" w:pos="9214"/>
          <w:tab w:val="left" w:pos="9355"/>
        </w:tabs>
        <w:spacing w:after="0" w:line="240" w:lineRule="auto"/>
        <w:ind w:left="0" w:right="204" w:firstLine="709"/>
        <w:jc w:val="both"/>
        <w:rPr>
          <w:rFonts w:ascii="Times New Roman" w:hAnsi="Times New Roman"/>
          <w:sz w:val="24"/>
          <w:szCs w:val="24"/>
        </w:rPr>
      </w:pPr>
      <w:r w:rsidRPr="00223A3C">
        <w:rPr>
          <w:rFonts w:ascii="Times New Roman" w:hAnsi="Times New Roman"/>
          <w:sz w:val="24"/>
          <w:szCs w:val="24"/>
        </w:rPr>
        <w:t>Расширяет</w:t>
      </w:r>
      <w:r w:rsidRPr="00223A3C">
        <w:rPr>
          <w:rFonts w:ascii="Times New Roman" w:hAnsi="Times New Roman"/>
          <w:spacing w:val="-1"/>
          <w:sz w:val="24"/>
          <w:szCs w:val="24"/>
        </w:rPr>
        <w:t xml:space="preserve"> </w:t>
      </w:r>
      <w:r w:rsidRPr="00223A3C">
        <w:rPr>
          <w:rFonts w:ascii="Times New Roman" w:hAnsi="Times New Roman"/>
          <w:sz w:val="24"/>
          <w:szCs w:val="24"/>
        </w:rPr>
        <w:t>представления</w:t>
      </w:r>
      <w:r w:rsidRPr="00223A3C">
        <w:rPr>
          <w:rFonts w:ascii="Times New Roman" w:hAnsi="Times New Roman"/>
          <w:spacing w:val="-1"/>
          <w:sz w:val="24"/>
          <w:szCs w:val="24"/>
        </w:rPr>
        <w:t xml:space="preserve"> </w:t>
      </w:r>
      <w:r w:rsidRPr="00223A3C">
        <w:rPr>
          <w:rFonts w:ascii="Times New Roman" w:hAnsi="Times New Roman"/>
          <w:sz w:val="24"/>
          <w:szCs w:val="24"/>
        </w:rPr>
        <w:t>детей о</w:t>
      </w:r>
      <w:r w:rsidRPr="00223A3C">
        <w:rPr>
          <w:rFonts w:ascii="Times New Roman" w:hAnsi="Times New Roman"/>
          <w:spacing w:val="-1"/>
          <w:sz w:val="24"/>
          <w:szCs w:val="24"/>
        </w:rPr>
        <w:t xml:space="preserve"> </w:t>
      </w:r>
      <w:r w:rsidRPr="00223A3C">
        <w:rPr>
          <w:rFonts w:ascii="Times New Roman" w:hAnsi="Times New Roman"/>
          <w:sz w:val="24"/>
          <w:szCs w:val="24"/>
        </w:rPr>
        <w:t>свойствах разных материалов в</w:t>
      </w:r>
      <w:r w:rsidRPr="00223A3C">
        <w:rPr>
          <w:rFonts w:ascii="Times New Roman" w:hAnsi="Times New Roman"/>
          <w:spacing w:val="-2"/>
          <w:sz w:val="24"/>
          <w:szCs w:val="24"/>
        </w:rPr>
        <w:t xml:space="preserve"> </w:t>
      </w:r>
      <w:r w:rsidRPr="00223A3C">
        <w:rPr>
          <w:rFonts w:ascii="Times New Roman" w:hAnsi="Times New Roman"/>
          <w:sz w:val="24"/>
          <w:szCs w:val="24"/>
        </w:rPr>
        <w:t>процессе</w:t>
      </w:r>
      <w:r w:rsidRPr="00223A3C">
        <w:rPr>
          <w:rFonts w:ascii="Times New Roman" w:hAnsi="Times New Roman"/>
          <w:spacing w:val="-2"/>
          <w:sz w:val="24"/>
          <w:szCs w:val="24"/>
        </w:rPr>
        <w:t xml:space="preserve"> </w:t>
      </w:r>
      <w:r w:rsidRPr="00223A3C">
        <w:rPr>
          <w:rFonts w:ascii="Times New Roman" w:hAnsi="Times New Roman"/>
          <w:sz w:val="24"/>
          <w:szCs w:val="24"/>
        </w:rPr>
        <w:t>работы</w:t>
      </w:r>
      <w:r w:rsidRPr="00223A3C">
        <w:rPr>
          <w:rFonts w:ascii="Times New Roman" w:hAnsi="Times New Roman"/>
          <w:spacing w:val="-2"/>
          <w:sz w:val="24"/>
          <w:szCs w:val="24"/>
        </w:rPr>
        <w:t xml:space="preserve"> </w:t>
      </w:r>
      <w:r w:rsidRPr="00223A3C">
        <w:rPr>
          <w:rFonts w:ascii="Times New Roman" w:hAnsi="Times New Roman"/>
          <w:sz w:val="24"/>
          <w:szCs w:val="24"/>
        </w:rPr>
        <w:t>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w:t>
      </w:r>
      <w:r w:rsidRPr="00223A3C">
        <w:rPr>
          <w:rFonts w:ascii="Times New Roman" w:hAnsi="Times New Roman"/>
          <w:spacing w:val="40"/>
          <w:sz w:val="24"/>
          <w:szCs w:val="24"/>
        </w:rPr>
        <w:t xml:space="preserve"> </w:t>
      </w:r>
      <w:r w:rsidRPr="00223A3C">
        <w:rPr>
          <w:rFonts w:ascii="Times New Roman" w:hAnsi="Times New Roman"/>
          <w:sz w:val="24"/>
          <w:szCs w:val="24"/>
        </w:rPr>
        <w:t>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w:t>
      </w:r>
      <w:r w:rsidRPr="00223A3C">
        <w:rPr>
          <w:rFonts w:ascii="Times New Roman" w:hAnsi="Times New Roman"/>
          <w:spacing w:val="80"/>
          <w:sz w:val="24"/>
          <w:szCs w:val="24"/>
        </w:rPr>
        <w:t xml:space="preserve"> </w:t>
      </w:r>
      <w:r w:rsidRPr="00223A3C">
        <w:rPr>
          <w:rFonts w:ascii="Times New Roman" w:hAnsi="Times New Roman"/>
          <w:sz w:val="24"/>
          <w:szCs w:val="24"/>
        </w:rPr>
        <w:t>не всегда оказывается более тяжелым).</w:t>
      </w:r>
    </w:p>
    <w:p w:rsidR="0094382F" w:rsidRPr="00223A3C" w:rsidRDefault="0094382F" w:rsidP="0094382F">
      <w:pPr>
        <w:pStyle w:val="a3"/>
        <w:tabs>
          <w:tab w:val="left" w:pos="1666"/>
          <w:tab w:val="left" w:pos="9214"/>
          <w:tab w:val="left" w:pos="9355"/>
        </w:tabs>
        <w:spacing w:after="0" w:line="240" w:lineRule="auto"/>
        <w:ind w:left="0" w:right="206" w:firstLine="709"/>
        <w:jc w:val="both"/>
        <w:rPr>
          <w:rFonts w:ascii="Times New Roman" w:hAnsi="Times New Roman"/>
          <w:sz w:val="24"/>
          <w:szCs w:val="24"/>
        </w:rPr>
      </w:pPr>
      <w:r w:rsidRPr="00223A3C">
        <w:rPr>
          <w:rFonts w:ascii="Times New Roman" w:hAnsi="Times New Roman"/>
          <w:sz w:val="24"/>
          <w:szCs w:val="24"/>
        </w:rPr>
        <w:t>Показывает ребенку</w:t>
      </w:r>
      <w:r w:rsidRPr="00223A3C">
        <w:rPr>
          <w:rFonts w:ascii="Times New Roman" w:hAnsi="Times New Roman"/>
          <w:spacing w:val="-1"/>
          <w:sz w:val="24"/>
          <w:szCs w:val="24"/>
        </w:rPr>
        <w:t xml:space="preserve"> </w:t>
      </w:r>
      <w:r w:rsidRPr="00223A3C">
        <w:rPr>
          <w:rFonts w:ascii="Times New Roman" w:hAnsi="Times New Roman"/>
          <w:sz w:val="24"/>
          <w:szCs w:val="24"/>
        </w:rPr>
        <w:t>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w:t>
      </w:r>
      <w:r>
        <w:rPr>
          <w:rFonts w:ascii="Times New Roman" w:hAnsi="Times New Roman"/>
          <w:sz w:val="24"/>
          <w:szCs w:val="24"/>
        </w:rPr>
        <w:t>Педагогический работник</w:t>
      </w:r>
      <w:r w:rsidRPr="00223A3C">
        <w:rPr>
          <w:rFonts w:ascii="Times New Roman" w:hAnsi="Times New Roman"/>
          <w:sz w:val="24"/>
          <w:szCs w:val="24"/>
        </w:rPr>
        <w:t xml:space="preserve"> знакомит с объектами и </w:t>
      </w:r>
      <w:r w:rsidRPr="00223A3C">
        <w:rPr>
          <w:rFonts w:ascii="Times New Roman" w:hAnsi="Times New Roman"/>
          <w:sz w:val="24"/>
          <w:szCs w:val="24"/>
        </w:rPr>
        <w:lastRenderedPageBreak/>
        <w:t xml:space="preserve">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w:t>
      </w:r>
      <w:r>
        <w:rPr>
          <w:rFonts w:ascii="Times New Roman" w:hAnsi="Times New Roman"/>
          <w:sz w:val="24"/>
          <w:szCs w:val="24"/>
        </w:rPr>
        <w:t>педагогический работник</w:t>
      </w:r>
      <w:r w:rsidRPr="00223A3C">
        <w:rPr>
          <w:rFonts w:ascii="Times New Roman" w:hAnsi="Times New Roman"/>
          <w:sz w:val="24"/>
          <w:szCs w:val="24"/>
        </w:rPr>
        <w:t xml:space="preserve">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b/>
          <w:bCs/>
          <w:i/>
          <w:iCs/>
          <w:sz w:val="24"/>
          <w:szCs w:val="24"/>
        </w:rPr>
        <w:t>В результате, к концу 5  года жизни,</w:t>
      </w:r>
      <w:r w:rsidRPr="00223A3C">
        <w:rPr>
          <w:rFonts w:ascii="Times New Roman" w:hAnsi="Times New Roman"/>
          <w:sz w:val="24"/>
          <w:szCs w:val="24"/>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eastAsia="TimesNewRomanPSMT" w:hAnsi="Times New Roman"/>
          <w:sz w:val="24"/>
          <w:szCs w:val="24"/>
        </w:rPr>
        <w:t>Различает предметы, называет их</w:t>
      </w:r>
      <w:r w:rsidRPr="00223A3C">
        <w:rPr>
          <w:rFonts w:ascii="Times New Roman" w:hAnsi="Times New Roman"/>
          <w:sz w:val="24"/>
          <w:szCs w:val="24"/>
        </w:rPr>
        <w:t xml:space="preserve"> </w:t>
      </w:r>
      <w:r w:rsidRPr="00223A3C">
        <w:rPr>
          <w:rFonts w:ascii="Times New Roman" w:eastAsia="TimesNewRomanPSMT" w:hAnsi="Times New Roman"/>
          <w:sz w:val="24"/>
          <w:szCs w:val="24"/>
        </w:rPr>
        <w:t>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w:t>
      </w:r>
      <w:r w:rsidRPr="00223A3C">
        <w:rPr>
          <w:rFonts w:ascii="Times New Roman" w:hAnsi="Times New Roman"/>
          <w:sz w:val="24"/>
          <w:szCs w:val="24"/>
        </w:rPr>
        <w:t xml:space="preserve"> </w:t>
      </w:r>
      <w:r w:rsidRPr="00223A3C">
        <w:rPr>
          <w:rFonts w:ascii="Times New Roman" w:eastAsia="TimesNewRomanPSMT" w:hAnsi="Times New Roman"/>
          <w:sz w:val="24"/>
          <w:szCs w:val="24"/>
        </w:rPr>
        <w:t>на участке, на улице; знает их назначение, называет свойства и качества,</w:t>
      </w:r>
      <w:r w:rsidRPr="00223A3C">
        <w:rPr>
          <w:rFonts w:ascii="Times New Roman" w:hAnsi="Times New Roman"/>
          <w:sz w:val="24"/>
          <w:szCs w:val="24"/>
        </w:rPr>
        <w:t xml:space="preserve"> </w:t>
      </w:r>
      <w:r w:rsidRPr="00223A3C">
        <w:rPr>
          <w:rFonts w:ascii="Times New Roman" w:eastAsia="TimesNewRomanPSMT" w:hAnsi="Times New Roman"/>
          <w:sz w:val="24"/>
          <w:szCs w:val="24"/>
        </w:rPr>
        <w:t>доступные для восприятия и обследования. проявляет интерес к предметам и явлениям, которые они не имели (не</w:t>
      </w:r>
      <w:r w:rsidRPr="00223A3C">
        <w:rPr>
          <w:rFonts w:ascii="Times New Roman" w:hAnsi="Times New Roman"/>
          <w:sz w:val="24"/>
          <w:szCs w:val="24"/>
        </w:rPr>
        <w:t xml:space="preserve"> </w:t>
      </w:r>
      <w:r w:rsidRPr="00223A3C">
        <w:rPr>
          <w:rFonts w:ascii="Times New Roman" w:eastAsia="TimesNewRomanPSMT" w:hAnsi="Times New Roman"/>
          <w:sz w:val="24"/>
          <w:szCs w:val="24"/>
        </w:rPr>
        <w:t>имеют) возможности видеть.</w:t>
      </w:r>
    </w:p>
    <w:p w:rsidR="0094382F" w:rsidRPr="00223A3C" w:rsidRDefault="0094382F" w:rsidP="0094382F">
      <w:pPr>
        <w:spacing w:after="0" w:line="240" w:lineRule="auto"/>
        <w:ind w:firstLine="709"/>
        <w:contextualSpacing/>
        <w:jc w:val="both"/>
        <w:rPr>
          <w:rFonts w:ascii="Times New Roman" w:eastAsia="TimesNewRomanPSMT" w:hAnsi="Times New Roman"/>
          <w:sz w:val="24"/>
          <w:szCs w:val="24"/>
        </w:rPr>
      </w:pPr>
      <w:r w:rsidRPr="00223A3C">
        <w:rPr>
          <w:rFonts w:ascii="Times New Roman" w:eastAsia="TimesNewRomanPSMT" w:hAnsi="Times New Roman"/>
          <w:sz w:val="24"/>
          <w:szCs w:val="24"/>
        </w:rPr>
        <w:t>С удовольствием рассказывает о семье, семейном быте, традициях; активно</w:t>
      </w:r>
      <w:r w:rsidRPr="00223A3C">
        <w:rPr>
          <w:rFonts w:ascii="Times New Roman" w:hAnsi="Times New Roman"/>
          <w:sz w:val="24"/>
          <w:szCs w:val="24"/>
        </w:rPr>
        <w:t xml:space="preserve"> </w:t>
      </w:r>
      <w:r w:rsidRPr="00223A3C">
        <w:rPr>
          <w:rFonts w:ascii="Times New Roman" w:eastAsia="TimesNewRomanPSMT" w:hAnsi="Times New Roman"/>
          <w:sz w:val="24"/>
          <w:szCs w:val="24"/>
        </w:rPr>
        <w:t>участвует в мероприятиях, готовящихся в группе, в ДОО, в частности,</w:t>
      </w:r>
      <w:r w:rsidRPr="00223A3C">
        <w:rPr>
          <w:rFonts w:ascii="Times New Roman" w:hAnsi="Times New Roman"/>
          <w:sz w:val="24"/>
          <w:szCs w:val="24"/>
        </w:rPr>
        <w:t xml:space="preserve"> </w:t>
      </w:r>
      <w:r w:rsidRPr="00223A3C">
        <w:rPr>
          <w:rFonts w:ascii="Times New Roman" w:eastAsia="TimesNewRomanPSMT" w:hAnsi="Times New Roman"/>
          <w:sz w:val="24"/>
          <w:szCs w:val="24"/>
        </w:rPr>
        <w:t>направленных на то, чтобы порадовать взрослых, детей (взрослого, ребенка).</w:t>
      </w:r>
    </w:p>
    <w:p w:rsidR="0094382F" w:rsidRPr="00223A3C" w:rsidRDefault="0094382F" w:rsidP="0094382F">
      <w:pPr>
        <w:spacing w:after="0" w:line="240" w:lineRule="auto"/>
        <w:ind w:firstLine="709"/>
        <w:contextualSpacing/>
        <w:jc w:val="both"/>
        <w:rPr>
          <w:rFonts w:ascii="Times New Roman" w:hAnsi="Times New Roman"/>
          <w:b/>
          <w:i/>
          <w:iCs/>
          <w:sz w:val="24"/>
          <w:szCs w:val="24"/>
        </w:rPr>
      </w:pPr>
      <w:r w:rsidRPr="00223A3C">
        <w:rPr>
          <w:rFonts w:ascii="Times New Roman" w:hAnsi="Times New Roman"/>
          <w:sz w:val="24"/>
          <w:szCs w:val="24"/>
        </w:rPr>
        <w:t>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5 лет до 6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интерес детей к самостоятельному познанию объектов окружающего мира (природного, социального, предметного) в его разнообразных проявлениях и простейших зависимостях;</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способы сотрудничества детей со сверстниками и взрослыми на основе партнерской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lastRenderedPageBreak/>
        <w:t>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цифровых средствах познания окружающего мира, способах их безопасного использования;</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поощрять творческое преобразование объектов окружающего мира и отражение результатов познания в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развивать представления детей о родном городе и стране, поддерживать стремление узнавать о других странах и народах мира;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формировать представления детей о многообразии природных объектов и их признаках, отличительных особенностях, жизненных потребностях и необходимости защиты и ухода за живой природой, воспитывать бережное, заботливое отношение к природе.</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Pr>
          <w:rFonts w:ascii="Times New Roman" w:hAnsi="Times New Roman"/>
          <w:sz w:val="24"/>
          <w:szCs w:val="24"/>
        </w:rPr>
        <w:t>Педагогический работник</w:t>
      </w:r>
      <w:r w:rsidRPr="00223A3C">
        <w:rPr>
          <w:rFonts w:ascii="Times New Roman" w:hAnsi="Times New Roman"/>
          <w:sz w:val="24"/>
          <w:szCs w:val="24"/>
        </w:rPr>
        <w:t xml:space="preserve">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w:t>
      </w:r>
      <w:r>
        <w:rPr>
          <w:rFonts w:ascii="Times New Roman" w:hAnsi="Times New Roman"/>
          <w:sz w:val="24"/>
          <w:szCs w:val="24"/>
        </w:rPr>
        <w:t>педагогического работника</w:t>
      </w:r>
      <w:r w:rsidRPr="00223A3C">
        <w:rPr>
          <w:rFonts w:ascii="Times New Roman" w:hAnsi="Times New Roman"/>
          <w:sz w:val="24"/>
          <w:szCs w:val="24"/>
        </w:rPr>
        <w:t xml:space="preserve">) структуру плоских геометрических фигур, использовать сенсорные эталоны для оценки свойств и качеств предметов. </w:t>
      </w:r>
      <w:r w:rsidRPr="00223A3C">
        <w:rPr>
          <w:rFonts w:ascii="Times New Roman" w:hAnsi="Times New Roman"/>
          <w:bCs/>
          <w:sz w:val="24"/>
          <w:szCs w:val="24"/>
        </w:rPr>
        <w:t>Посредством игровой и познавательной мотивации стимулируется о</w:t>
      </w:r>
      <w:r w:rsidRPr="00223A3C">
        <w:rPr>
          <w:rFonts w:ascii="Times New Roman" w:hAnsi="Times New Roman"/>
          <w:sz w:val="24"/>
          <w:szCs w:val="24"/>
        </w:rPr>
        <w:t xml:space="preserve">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94382F" w:rsidRPr="00223A3C" w:rsidRDefault="0094382F" w:rsidP="0094382F">
      <w:pPr>
        <w:spacing w:after="0" w:line="240" w:lineRule="auto"/>
        <w:ind w:firstLine="709"/>
        <w:jc w:val="both"/>
        <w:rPr>
          <w:rFonts w:ascii="Times New Roman" w:hAnsi="Times New Roman"/>
          <w:bCs/>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w:t>
      </w:r>
      <w:r>
        <w:rPr>
          <w:rFonts w:ascii="Times New Roman" w:hAnsi="Times New Roman"/>
          <w:sz w:val="24"/>
          <w:szCs w:val="24"/>
        </w:rPr>
        <w:t>педагогический работник</w:t>
      </w:r>
      <w:r w:rsidRPr="00223A3C">
        <w:rPr>
          <w:rFonts w:ascii="Times New Roman" w:hAnsi="Times New Roman"/>
          <w:bCs/>
          <w:sz w:val="24"/>
          <w:szCs w:val="24"/>
        </w:rPr>
        <w:t xml:space="preserve">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Математические представления</w:t>
      </w:r>
      <w:r w:rsidRPr="00223A3C">
        <w:rPr>
          <w:rFonts w:ascii="Times New Roman" w:hAnsi="Times New Roman"/>
          <w:sz w:val="24"/>
          <w:szCs w:val="24"/>
        </w:rPr>
        <w:t xml:space="preserve">.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94382F" w:rsidRPr="00223A3C" w:rsidRDefault="0094382F" w:rsidP="0094382F">
      <w:pPr>
        <w:spacing w:after="0" w:line="240" w:lineRule="auto"/>
        <w:ind w:firstLine="709"/>
        <w:jc w:val="both"/>
        <w:rPr>
          <w:rFonts w:ascii="Times New Roman" w:hAnsi="Times New Roman"/>
          <w:b/>
          <w:bCs/>
          <w:i/>
          <w:iCs/>
          <w:sz w:val="24"/>
          <w:szCs w:val="24"/>
        </w:rPr>
      </w:pPr>
      <w:r w:rsidRPr="00223A3C">
        <w:rPr>
          <w:rFonts w:ascii="Times New Roman" w:hAnsi="Times New Roman"/>
          <w:sz w:val="24"/>
          <w:szCs w:val="24"/>
        </w:rPr>
        <w:t>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sidRPr="00223A3C">
        <w:rPr>
          <w:rFonts w:ascii="Times New Roman" w:hAnsi="Times New Roman"/>
          <w:b/>
          <w:bCs/>
          <w:i/>
          <w:iCs/>
          <w:sz w:val="24"/>
          <w:szCs w:val="24"/>
        </w:rPr>
        <w:t xml:space="preserve">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w:t>
      </w:r>
      <w:r w:rsidRPr="00223A3C">
        <w:rPr>
          <w:rFonts w:ascii="Times New Roman" w:hAnsi="Times New Roman"/>
          <w:bCs/>
          <w:sz w:val="24"/>
          <w:szCs w:val="24"/>
        </w:rPr>
        <w:t>Формирует</w:t>
      </w:r>
      <w:r w:rsidRPr="00223A3C">
        <w:rPr>
          <w:rFonts w:ascii="Times New Roman" w:hAnsi="Times New Roman"/>
          <w:sz w:val="24"/>
          <w:szCs w:val="24"/>
        </w:rPr>
        <w:t xml:space="preserve"> представления о многообразии стран и народов мира.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lastRenderedPageBreak/>
        <w:t xml:space="preserve">В условиях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w:t>
      </w:r>
      <w:r>
        <w:rPr>
          <w:rFonts w:ascii="Times New Roman" w:hAnsi="Times New Roman"/>
          <w:sz w:val="24"/>
          <w:szCs w:val="24"/>
        </w:rPr>
        <w:t>Педагогический работник</w:t>
      </w:r>
      <w:r w:rsidRPr="00223A3C">
        <w:rPr>
          <w:rFonts w:ascii="Times New Roman" w:hAnsi="Times New Roman"/>
          <w:sz w:val="24"/>
          <w:szCs w:val="24"/>
        </w:rPr>
        <w:t xml:space="preserve">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w:t>
      </w:r>
      <w:r>
        <w:rPr>
          <w:rFonts w:ascii="Times New Roman" w:hAnsi="Times New Roman"/>
          <w:sz w:val="24"/>
          <w:szCs w:val="24"/>
        </w:rPr>
        <w:t>Педагогический работник</w:t>
      </w:r>
      <w:r w:rsidRPr="00223A3C">
        <w:rPr>
          <w:rFonts w:ascii="Times New Roman" w:hAnsi="Times New Roman"/>
          <w:sz w:val="24"/>
          <w:szCs w:val="24"/>
        </w:rPr>
        <w:t xml:space="preserve">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color w:val="0070C0"/>
          <w:sz w:val="24"/>
          <w:szCs w:val="24"/>
        </w:rPr>
        <w:t xml:space="preserve"> </w:t>
      </w:r>
      <w:r w:rsidRPr="00223A3C">
        <w:rPr>
          <w:rFonts w:ascii="Times New Roman" w:hAnsi="Times New Roman"/>
          <w:b/>
          <w:bCs/>
          <w:i/>
          <w:iCs/>
          <w:sz w:val="24"/>
          <w:szCs w:val="24"/>
        </w:rPr>
        <w:t>В результате, к концу 6 года жизни,</w:t>
      </w:r>
      <w:r w:rsidRPr="00223A3C">
        <w:rPr>
          <w:rFonts w:ascii="Times New Roman" w:hAnsi="Times New Roman"/>
          <w:sz w:val="24"/>
          <w:szCs w:val="24"/>
        </w:rPr>
        <w:t xml:space="preserve">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 </w:t>
      </w:r>
    </w:p>
    <w:p w:rsidR="0094382F" w:rsidRPr="00223A3C" w:rsidRDefault="0094382F" w:rsidP="0094382F">
      <w:pPr>
        <w:spacing w:after="0" w:line="240" w:lineRule="auto"/>
        <w:ind w:firstLine="709"/>
        <w:jc w:val="both"/>
        <w:rPr>
          <w:rFonts w:ascii="Times New Roman" w:hAnsi="Times New Roman"/>
          <w:b/>
          <w:i/>
          <w:iCs/>
          <w:sz w:val="24"/>
          <w:szCs w:val="24"/>
        </w:rPr>
      </w:pPr>
    </w:p>
    <w:p w:rsidR="0094382F" w:rsidRPr="00223A3C" w:rsidRDefault="0094382F" w:rsidP="0094382F">
      <w:pPr>
        <w:spacing w:after="0" w:line="240" w:lineRule="auto"/>
        <w:ind w:firstLine="709"/>
        <w:jc w:val="both"/>
        <w:rPr>
          <w:rFonts w:ascii="Times New Roman" w:hAnsi="Times New Roman"/>
          <w:b/>
          <w:i/>
          <w:iCs/>
          <w:sz w:val="24"/>
          <w:szCs w:val="24"/>
        </w:rPr>
      </w:pPr>
      <w:r w:rsidRPr="00223A3C">
        <w:rPr>
          <w:rFonts w:ascii="Times New Roman" w:hAnsi="Times New Roman"/>
          <w:b/>
          <w:i/>
          <w:iCs/>
          <w:sz w:val="24"/>
          <w:szCs w:val="24"/>
        </w:rPr>
        <w:t>От 6 лет до 7 лет</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 xml:space="preserve">В области познавательного развития основными </w:t>
      </w:r>
      <w:r w:rsidRPr="00223A3C">
        <w:rPr>
          <w:rFonts w:ascii="Times New Roman" w:hAnsi="Times New Roman"/>
          <w:b/>
          <w:i/>
          <w:sz w:val="24"/>
          <w:szCs w:val="24"/>
        </w:rPr>
        <w:t>задачами</w:t>
      </w:r>
      <w:r w:rsidRPr="00223A3C">
        <w:rPr>
          <w:rFonts w:ascii="Times New Roman" w:hAnsi="Times New Roman"/>
          <w:sz w:val="24"/>
          <w:szCs w:val="24"/>
        </w:rPr>
        <w:t xml:space="preserve"> образовательной деятельности являются: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самостоятельность, творчество детей в познавательно-исследовательской деятельности, избирательность детских интересов;</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lastRenderedPageBreak/>
        <w:t>развивать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 использовать счет, вычисление, измерение для познания и преобразования предметов окружающего мира;</w:t>
      </w:r>
    </w:p>
    <w:p w:rsidR="0094382F" w:rsidRPr="00223A3C" w:rsidRDefault="0094382F" w:rsidP="0094382F">
      <w:pPr>
        <w:spacing w:after="0" w:line="240" w:lineRule="auto"/>
        <w:ind w:firstLine="709"/>
        <w:jc w:val="both"/>
        <w:rPr>
          <w:rFonts w:ascii="Times New Roman" w:hAnsi="Times New Roman"/>
          <w:bCs/>
          <w:sz w:val="24"/>
          <w:szCs w:val="24"/>
        </w:rPr>
      </w:pPr>
      <w:r w:rsidRPr="00223A3C">
        <w:rPr>
          <w:rFonts w:ascii="Times New Roman" w:hAnsi="Times New Roman"/>
          <w:bCs/>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воспитывать гуманно-ценностное отношение к миру на основе осознания некоторых связей и зависимостей в мире, места человека в нем;</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обогащать представления о родном городе и стране; развивать интерес к отдельным фактам истории и культуры родной страны.</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формировать представления детей о многообразии стран и народов мира;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расширять и уточнять представления детей о многообразии природного мира на планете, о способах приспособления животных и растений к среде обитания, закреплять</w:t>
      </w:r>
      <w:r w:rsidRPr="00223A3C">
        <w:rPr>
          <w:rFonts w:ascii="Times New Roman" w:hAnsi="Times New Roman"/>
          <w:color w:val="FF0000"/>
          <w:sz w:val="24"/>
          <w:szCs w:val="24"/>
        </w:rPr>
        <w:t xml:space="preserve"> </w:t>
      </w:r>
      <w:r w:rsidRPr="00223A3C">
        <w:rPr>
          <w:rFonts w:ascii="Times New Roman" w:hAnsi="Times New Roman"/>
          <w:sz w:val="24"/>
          <w:szCs w:val="24"/>
        </w:rPr>
        <w:t xml:space="preserve">умения классифицировать объекты живой природы;  </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обогащать представления детей о неживой природе и ее свойствах, их использовании человеком, о зависимости изменений в природе и жизни человека в разное время года, воспитывать бережное и заботливое отношения к ней.</w:t>
      </w:r>
    </w:p>
    <w:p w:rsidR="0094382F" w:rsidRPr="00223A3C" w:rsidRDefault="0094382F" w:rsidP="0094382F">
      <w:pPr>
        <w:spacing w:after="0" w:line="240" w:lineRule="auto"/>
        <w:ind w:firstLine="709"/>
        <w:jc w:val="both"/>
        <w:rPr>
          <w:rFonts w:ascii="Times New Roman" w:hAnsi="Times New Roman"/>
          <w:b/>
          <w:bCs/>
          <w:i/>
          <w:sz w:val="24"/>
          <w:szCs w:val="24"/>
        </w:rPr>
      </w:pPr>
      <w:r w:rsidRPr="00223A3C">
        <w:rPr>
          <w:rFonts w:ascii="Times New Roman" w:hAnsi="Times New Roman"/>
          <w:b/>
          <w:bCs/>
          <w:i/>
          <w:sz w:val="24"/>
          <w:szCs w:val="24"/>
        </w:rPr>
        <w:t>Содержание образовательной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 xml:space="preserve">Сенсорные представления и познавательные действия. </w:t>
      </w:r>
      <w:r w:rsidRPr="00223A3C">
        <w:rPr>
          <w:rFonts w:ascii="Times New Roman" w:hAnsi="Times New Roman"/>
          <w:sz w:val="24"/>
          <w:szCs w:val="24"/>
        </w:rPr>
        <w:t xml:space="preserve">В ходе специально организованной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осуществляет развитие у детей способности к различению и называнию всех цветов спектра и ахроматических цветов, 5—7 дополнительных тонов цвета, оттенков цвета, умения смешивать цвета для получения нужного тона и оттенка. В процессе исследовательской деятельности расширяет представления о свойствах цвета,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w:t>
      </w:r>
    </w:p>
    <w:p w:rsidR="0094382F" w:rsidRPr="00223A3C" w:rsidRDefault="0094382F" w:rsidP="0094382F">
      <w:pPr>
        <w:spacing w:after="0" w:line="240" w:lineRule="auto"/>
        <w:ind w:firstLine="709"/>
        <w:jc w:val="both"/>
        <w:rPr>
          <w:rFonts w:ascii="Times New Roman" w:hAnsi="Times New Roman"/>
          <w:i/>
          <w:sz w:val="24"/>
          <w:szCs w:val="24"/>
        </w:rPr>
      </w:pPr>
      <w:r w:rsidRPr="00223A3C">
        <w:rPr>
          <w:rFonts w:ascii="Times New Roman" w:hAnsi="Times New Roman"/>
          <w:i/>
          <w:sz w:val="24"/>
          <w:szCs w:val="24"/>
        </w:rPr>
        <w:t>Математические представления.</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bCs/>
          <w:sz w:val="24"/>
          <w:szCs w:val="24"/>
        </w:rPr>
        <w:t xml:space="preserve"> формирует умения</w:t>
      </w:r>
      <w:r w:rsidRPr="00223A3C">
        <w:rPr>
          <w:rFonts w:ascii="Times New Roman" w:hAnsi="Times New Roman"/>
          <w:sz w:val="24"/>
          <w:szCs w:val="24"/>
        </w:rPr>
        <w:t xml:space="preserve">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и общепринятых мер, создание планов, схем, использование знаков, эталонов и др.</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Cs/>
          <w:sz w:val="24"/>
          <w:szCs w:val="24"/>
        </w:rPr>
        <w:t>Под воздействием специально-организованной деятельности происходит</w:t>
      </w:r>
      <w:r w:rsidRPr="00223A3C">
        <w:rPr>
          <w:rFonts w:ascii="Times New Roman" w:hAnsi="Times New Roman"/>
          <w:sz w:val="24"/>
          <w:szCs w:val="24"/>
        </w:rPr>
        <w:t xml:space="preserve"> совершенствование умения считать в прямом и обратном порядке, знакомство с составом чисел из двух меньших в пределах первого десятка, закрепление знаний о цифрах, их роли в жизни людей, обучение умению составлять и решать простые арифметические задачи на сложение и вычитание.</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Обогащение представлений о плоских и объемных геометрических фигурах, совершенствование умений выделять структуру геометрических фигур и устанавливать взаимосвязи между ними. Освоение классификации фигур по внешним структурным признакам: округлые, многоугольники (треугольники, четырехугольники и т.п.). Освоение различных способов видоизменения геометрических фигур: наложение, соединение, разрезание и др.</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t>Формирование представлений и умений измерять протяженность, массу и объем веществ с помощью условной меры и общепринятых мер (см, дм, м, кг, л), понимание взаимообратных отношений между мерой и результатом измерения. Формирование представлений о календаре как системе измерения времени, развитие чувства времени, умения определять время по часам с точностью до четверти часа.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Окружающий мир.</w:t>
      </w:r>
      <w:r w:rsidRPr="00223A3C">
        <w:rPr>
          <w:rFonts w:ascii="Times New Roman" w:hAnsi="Times New Roman"/>
          <w:sz w:val="24"/>
          <w:szCs w:val="24"/>
        </w:rPr>
        <w:t xml:space="preserve"> В совместной со </w:t>
      </w:r>
      <w:r>
        <w:rPr>
          <w:rFonts w:ascii="Times New Roman" w:hAnsi="Times New Roman"/>
          <w:sz w:val="24"/>
          <w:szCs w:val="24"/>
        </w:rPr>
        <w:t>педагогическим работником</w:t>
      </w:r>
      <w:r w:rsidRPr="00223A3C">
        <w:rPr>
          <w:rFonts w:ascii="Times New Roman" w:hAnsi="Times New Roman"/>
          <w:sz w:val="24"/>
          <w:szCs w:val="24"/>
        </w:rPr>
        <w:t xml:space="preserve"> деятельности, а также в ходе общения осуществляется формирование первичных представлений о малой родине и Отечестве, многообразии стран и народов мира. </w:t>
      </w:r>
      <w:r>
        <w:rPr>
          <w:rFonts w:ascii="Times New Roman" w:hAnsi="Times New Roman"/>
          <w:sz w:val="24"/>
          <w:szCs w:val="24"/>
        </w:rPr>
        <w:t>Педагогический работник</w:t>
      </w:r>
      <w:r w:rsidRPr="00223A3C">
        <w:rPr>
          <w:rFonts w:ascii="Times New Roman" w:hAnsi="Times New Roman"/>
          <w:sz w:val="24"/>
          <w:szCs w:val="24"/>
        </w:rPr>
        <w:t xml:space="preserve"> выстраивает работу с </w:t>
      </w:r>
      <w:r w:rsidRPr="00223A3C">
        <w:rPr>
          <w:rFonts w:ascii="Times New Roman" w:hAnsi="Times New Roman"/>
          <w:sz w:val="24"/>
          <w:szCs w:val="24"/>
        </w:rPr>
        <w:lastRenderedPageBreak/>
        <w:t xml:space="preserve">детьми в определенной логике, представления детей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президенте, столице и крупных городах, особенностях природы и населения). </w:t>
      </w:r>
      <w:r>
        <w:rPr>
          <w:rFonts w:ascii="Times New Roman" w:hAnsi="Times New Roman"/>
          <w:sz w:val="24"/>
          <w:szCs w:val="24"/>
        </w:rPr>
        <w:t>Педагогический работник</w:t>
      </w:r>
      <w:r w:rsidRPr="00223A3C">
        <w:rPr>
          <w:rFonts w:ascii="Times New Roman" w:hAnsi="Times New Roman"/>
          <w:sz w:val="24"/>
          <w:szCs w:val="24"/>
        </w:rPr>
        <w:t xml:space="preserve"> 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 Посредством игровой, поисковой деятельности </w:t>
      </w:r>
      <w:r>
        <w:rPr>
          <w:rFonts w:ascii="Times New Roman" w:hAnsi="Times New Roman"/>
          <w:sz w:val="24"/>
          <w:szCs w:val="24"/>
        </w:rPr>
        <w:t>педагогический работник</w:t>
      </w:r>
      <w:r w:rsidRPr="00223A3C">
        <w:rPr>
          <w:rFonts w:ascii="Times New Roman" w:hAnsi="Times New Roman"/>
          <w:sz w:val="24"/>
          <w:szCs w:val="24"/>
        </w:rPr>
        <w:t xml:space="preserve"> стимулирует проявление интереса детей к ярким фактам из истории и культуры страны и общества, некоторым выдающимся людям России. Аналогичным образом происходит освоение представлений о планете Земля как общем доме людей, многообразии стран и народов мира.</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i/>
          <w:sz w:val="24"/>
          <w:szCs w:val="24"/>
        </w:rPr>
        <w:t>Природа.</w:t>
      </w:r>
      <w:r w:rsidRPr="00223A3C">
        <w:rPr>
          <w:rFonts w:ascii="Times New Roman" w:hAnsi="Times New Roman"/>
          <w:sz w:val="24"/>
          <w:szCs w:val="24"/>
        </w:rPr>
        <w:t xml:space="preserve"> </w:t>
      </w:r>
      <w:r>
        <w:rPr>
          <w:rFonts w:ascii="Times New Roman" w:hAnsi="Times New Roman"/>
          <w:sz w:val="24"/>
          <w:szCs w:val="24"/>
        </w:rPr>
        <w:t>Педагогический работник</w:t>
      </w:r>
      <w:r w:rsidRPr="00223A3C">
        <w:rPr>
          <w:rFonts w:ascii="Times New Roman" w:hAnsi="Times New Roman"/>
          <w:sz w:val="24"/>
          <w:szCs w:val="24"/>
        </w:rPr>
        <w:t xml:space="preserve"> углубляет, расширяет, уточняет и актуализирует представления детей о многообразии природного мира на Земле, животных и растениях разных природных зон (пустыня, степь, тайга, тундра и др.), их образе жизни и приспособлении к среде обитания, взаимосвязи живой и неживой природы, учит классифицировать объекты живой природы по признакам, дает сведения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растений (в том числе и культурных, лекарственных растений), профессиях человека с этим связанных. </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sz w:val="24"/>
          <w:szCs w:val="24"/>
        </w:rPr>
        <w:t xml:space="preserve"> уточняет представление о свойствах объектов неживой природы (воды, воздуха, песка, глины, почвы, камней и др.), многообразии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94382F" w:rsidRPr="00223A3C"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223A3C">
        <w:rPr>
          <w:rFonts w:ascii="Times New Roman" w:hAnsi="Times New Roman"/>
          <w:sz w:val="24"/>
          <w:szCs w:val="24"/>
        </w:rPr>
        <w:t xml:space="preserve"> расширяет и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положительном и отрицательном влиянии деятельности человека на природу. Закрепляются правила поведения в природе, воспитывается бережное и заботливое отношение к природе и ее ресурсам.</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b/>
          <w:bCs/>
          <w:i/>
          <w:iCs/>
          <w:sz w:val="24"/>
          <w:szCs w:val="24"/>
        </w:rPr>
        <w:t>В результате, к концу 7 года жизни,</w:t>
      </w:r>
      <w:r w:rsidRPr="00223A3C">
        <w:rPr>
          <w:rFonts w:ascii="Times New Roman" w:hAnsi="Times New Roman"/>
          <w:sz w:val="24"/>
          <w:szCs w:val="24"/>
        </w:rP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способен к принятию собственных решений, опираясь на свои знания и 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 xml:space="preserve">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имеет некоторые представления о жизни людей в прошлом и настоящем, об истории города;</w:t>
      </w:r>
    </w:p>
    <w:p w:rsidR="0094382F" w:rsidRPr="00223A3C" w:rsidRDefault="0094382F" w:rsidP="0094382F">
      <w:pPr>
        <w:spacing w:after="0" w:line="240" w:lineRule="auto"/>
        <w:ind w:firstLine="709"/>
        <w:contextualSpacing/>
        <w:jc w:val="both"/>
        <w:rPr>
          <w:rFonts w:ascii="Times New Roman" w:hAnsi="Times New Roman"/>
          <w:sz w:val="24"/>
          <w:szCs w:val="24"/>
        </w:rPr>
      </w:pPr>
      <w:r w:rsidRPr="00223A3C">
        <w:rPr>
          <w:rFonts w:ascii="Times New Roman" w:hAnsi="Times New Roman"/>
          <w:sz w:val="24"/>
          <w:szCs w:val="24"/>
        </w:rPr>
        <w:t>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4382F" w:rsidRPr="00223A3C" w:rsidRDefault="0094382F" w:rsidP="0094382F">
      <w:pPr>
        <w:spacing w:after="0" w:line="240" w:lineRule="auto"/>
        <w:ind w:firstLine="709"/>
        <w:jc w:val="both"/>
        <w:rPr>
          <w:rFonts w:ascii="Times New Roman" w:hAnsi="Times New Roman"/>
          <w:sz w:val="24"/>
          <w:szCs w:val="24"/>
        </w:rPr>
      </w:pPr>
      <w:r w:rsidRPr="00223A3C">
        <w:rPr>
          <w:rFonts w:ascii="Times New Roman" w:hAnsi="Times New Roman"/>
          <w:sz w:val="24"/>
          <w:szCs w:val="24"/>
        </w:rPr>
        <w:lastRenderedPageBreak/>
        <w:t>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w:t>
      </w:r>
    </w:p>
    <w:p w:rsidR="0094382F" w:rsidRDefault="0094382F" w:rsidP="0094382F">
      <w:pPr>
        <w:spacing w:after="0"/>
        <w:rPr>
          <w:rFonts w:ascii="Times New Roman" w:hAnsi="Times New Roman"/>
          <w:sz w:val="24"/>
          <w:szCs w:val="24"/>
        </w:rPr>
      </w:pPr>
      <w:r w:rsidRPr="00414F7B">
        <w:t xml:space="preserve"> </w:t>
      </w:r>
    </w:p>
    <w:p w:rsidR="0094382F" w:rsidRPr="00E20EC0"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sz w:val="24"/>
          <w:szCs w:val="24"/>
        </w:rPr>
        <w:t>2.2.2.3. Речевое развитие</w:t>
      </w:r>
    </w:p>
    <w:p w:rsidR="0094382F" w:rsidRDefault="0094382F" w:rsidP="0094382F">
      <w:pPr>
        <w:spacing w:after="0" w:line="240" w:lineRule="auto"/>
        <w:ind w:firstLine="709"/>
        <w:jc w:val="both"/>
        <w:rPr>
          <w:rFonts w:ascii="Times New Roman" w:hAnsi="Times New Roman"/>
          <w:sz w:val="24"/>
          <w:szCs w:val="24"/>
        </w:rPr>
      </w:pP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Образовательная область «Речевое развитие» предусматривает: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владение речью как средством коммуникации, познания и самовыражения;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формирование правильного звукопроизношения;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звуковой и интонационной культуры речи; развитие фонематического слуха;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обогащение активного и пассивного словарного запаса;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развитие грамматически правильной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диалогической и монологической речи;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формирование предпосылок к обучению грамоте.</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2 месяцев до 1 года</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 области речевого развития</w:t>
      </w:r>
      <w:r w:rsidRPr="0009328F">
        <w:rPr>
          <w:rFonts w:ascii="Times New Roman" w:hAnsi="Times New Roman"/>
          <w:bCs/>
          <w:iCs/>
          <w:sz w:val="24"/>
          <w:szCs w:val="24"/>
        </w:rPr>
        <w:t xml:space="preserve">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 6 месяцев: развивать способность понимания речи взрослого, побуждать находить взглядом, а затем и указательным жестом названную взрослым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вводить в речевое общение имен собственных.</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 9 месяцев: развивать понимание речи: обогащать пассивный словарь детей, учить различать близких; закреплять умение находить предмет по слову взрослого, выполнять движения, действия; учить находить по слову взрослого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 2-х месяцев — подготовительный этап речевого развития. Воспитатель дает образцы правильного произношения звуков родного языка. При этом </w:t>
      </w:r>
      <w:r>
        <w:rPr>
          <w:rFonts w:ascii="Times New Roman" w:hAnsi="Times New Roman"/>
          <w:sz w:val="24"/>
          <w:szCs w:val="24"/>
        </w:rPr>
        <w:t>педагогический работник</w:t>
      </w:r>
      <w:r w:rsidRPr="0009328F">
        <w:rPr>
          <w:rFonts w:ascii="Times New Roman" w:hAnsi="Times New Roman"/>
          <w:sz w:val="24"/>
          <w:szCs w:val="24"/>
        </w:rPr>
        <w:t xml:space="preserve"> старается побудить ребенка к интонационно- выразительному гулению.</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 4-х месяцев — </w:t>
      </w:r>
      <w:r>
        <w:rPr>
          <w:rFonts w:ascii="Times New Roman" w:hAnsi="Times New Roman"/>
          <w:sz w:val="24"/>
          <w:szCs w:val="24"/>
        </w:rPr>
        <w:t>педагогический работник</w:t>
      </w:r>
      <w:r w:rsidRPr="0009328F">
        <w:rPr>
          <w:rFonts w:ascii="Times New Roman" w:hAnsi="Times New Roman"/>
          <w:sz w:val="24"/>
          <w:szCs w:val="24"/>
        </w:rPr>
        <w:t xml:space="preserve">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 6 месяцев — </w:t>
      </w:r>
      <w:r>
        <w:rPr>
          <w:rFonts w:ascii="Times New Roman" w:hAnsi="Times New Roman"/>
          <w:sz w:val="24"/>
          <w:szCs w:val="24"/>
        </w:rPr>
        <w:t>педагогический работник</w:t>
      </w:r>
      <w:r w:rsidRPr="0009328F">
        <w:rPr>
          <w:rFonts w:ascii="Times New Roman" w:hAnsi="Times New Roman"/>
          <w:sz w:val="24"/>
          <w:szCs w:val="24"/>
        </w:rPr>
        <w:t xml:space="preserve">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С 9 месяцев —</w:t>
      </w:r>
      <w:r>
        <w:rPr>
          <w:rFonts w:ascii="Times New Roman" w:hAnsi="Times New Roman"/>
          <w:sz w:val="24"/>
          <w:szCs w:val="24"/>
        </w:rPr>
        <w:t xml:space="preserve"> педагог </w:t>
      </w:r>
      <w:r w:rsidRPr="0009328F">
        <w:rPr>
          <w:rFonts w:ascii="Times New Roman" w:hAnsi="Times New Roman"/>
          <w:sz w:val="24"/>
          <w:szCs w:val="24"/>
        </w:rPr>
        <w:t>выделя</w:t>
      </w:r>
      <w:r>
        <w:rPr>
          <w:rFonts w:ascii="Times New Roman" w:hAnsi="Times New Roman"/>
          <w:sz w:val="24"/>
          <w:szCs w:val="24"/>
        </w:rPr>
        <w:t>ет</w:t>
      </w:r>
      <w:r w:rsidRPr="0009328F">
        <w:rPr>
          <w:rFonts w:ascii="Times New Roman" w:hAnsi="Times New Roman"/>
          <w:sz w:val="24"/>
          <w:szCs w:val="24"/>
        </w:rPr>
        <w:t xml:space="preserve"> интонацией</w:t>
      </w:r>
      <w:r>
        <w:rPr>
          <w:rFonts w:ascii="Times New Roman" w:hAnsi="Times New Roman"/>
          <w:sz w:val="24"/>
          <w:szCs w:val="24"/>
        </w:rPr>
        <w:t xml:space="preserve"> н</w:t>
      </w:r>
      <w:r w:rsidRPr="0009328F">
        <w:rPr>
          <w:rFonts w:ascii="Times New Roman" w:hAnsi="Times New Roman"/>
          <w:sz w:val="24"/>
          <w:szCs w:val="24"/>
        </w:rPr>
        <w:t xml:space="preserve">овые (незнакомые ребенку) слова, медленным тщательным проговариванием и многократными повторениями. В процессе действий по уходу за детьми педагог закрепляет в речи детей новые слова.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в речи детей названия окружающих предметов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1 года жизни</w:t>
      </w:r>
      <w:r w:rsidRPr="0009328F">
        <w:rPr>
          <w:rFonts w:ascii="Times New Roman" w:hAnsi="Times New Roman"/>
          <w:sz w:val="24"/>
          <w:szCs w:val="24"/>
        </w:rPr>
        <w:t xml:space="preserve"> ребенок понимает обращенную к нему речь, откликается на свое имя, показывает предметы, отвечая жестом на вопрос «Где?»; эмоционально реагирует на пение разного характера, подражая взрослому и повторяя за ним; произносит первые слова, представляющие собой часть слова, произносимого взрослым, и простые слова.</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1 года до 2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AE0267"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sz w:val="24"/>
          <w:szCs w:val="24"/>
        </w:rPr>
        <w:t xml:space="preserve">От 1 года до 1 года 6 месяцев  </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iCs/>
          <w:sz w:val="24"/>
          <w:szCs w:val="24"/>
        </w:rPr>
        <w:t>Развитие</w:t>
      </w:r>
      <w:r w:rsidRPr="00AE0267">
        <w:rPr>
          <w:rFonts w:ascii="Times New Roman" w:hAnsi="Times New Roman"/>
          <w:i/>
          <w:sz w:val="24"/>
          <w:szCs w:val="24"/>
        </w:rPr>
        <w:t xml:space="preserve"> понимания речи.</w:t>
      </w:r>
      <w:r w:rsidRPr="0009328F">
        <w:rPr>
          <w:rFonts w:ascii="Times New Roman" w:hAnsi="Times New Roman"/>
          <w:sz w:val="24"/>
          <w:szCs w:val="24"/>
        </w:rPr>
        <w:t xml:space="preserve"> Расширять запас понимаемых слов. Закреплять понимание слов, обозначающих части тела человека, бытовые и игровые действия, признаки предметов. Учить понимать простые по конструкции фразы взрослого.</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Продолжать учить детей произносить несложные звукоподражания, простые слова. Развивать речевое общение со взрослым. Стимулировать детей подражать речи взрослого человека. Учить детей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w:t>
      </w:r>
      <w:r w:rsidRPr="0009328F">
        <w:rPr>
          <w:rFonts w:ascii="Times New Roman" w:hAnsi="Times New Roman"/>
          <w:sz w:val="24"/>
          <w:szCs w:val="24"/>
        </w:rPr>
        <w:t xml:space="preserve">игровыми действиями </w:t>
      </w:r>
      <w:r w:rsidRPr="0009328F">
        <w:rPr>
          <w:rFonts w:ascii="Times New Roman" w:hAnsi="Times New Roman"/>
          <w:color w:val="000000" w:themeColor="text1"/>
          <w:sz w:val="24"/>
          <w:szCs w:val="24"/>
          <w:lang w:eastAsia="ru-RU"/>
        </w:rPr>
        <w:t>с игрушками.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Побуждать к повторению за взрослым при чтении слов стихотворного текста, песенок, выполнению действий, о которых идет речь в произведении.</w:t>
      </w:r>
      <w:r w:rsidRPr="0009328F">
        <w:rPr>
          <w:rFonts w:ascii="Times New Roman" w:hAnsi="Times New Roman"/>
          <w:sz w:val="24"/>
          <w:szCs w:val="24"/>
        </w:rPr>
        <w:t xml:space="preserve">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Р</w:t>
      </w:r>
      <w:r w:rsidRPr="0009328F">
        <w:rPr>
          <w:rFonts w:ascii="Times New Roman" w:hAnsi="Times New Roman"/>
          <w:color w:val="000000" w:themeColor="text1"/>
          <w:sz w:val="24"/>
          <w:szCs w:val="24"/>
          <w:lang w:eastAsia="ru-RU"/>
        </w:rPr>
        <w:t>ассматривать вместе с взрослым и узнавать изображенные в книжках-картинках предметы и действия, о которых говорилось в произведении.</w:t>
      </w:r>
    </w:p>
    <w:p w:rsidR="0094382F" w:rsidRDefault="0094382F" w:rsidP="0094382F">
      <w:pPr>
        <w:spacing w:after="0" w:line="240" w:lineRule="auto"/>
        <w:ind w:firstLine="709"/>
        <w:jc w:val="both"/>
        <w:rPr>
          <w:rFonts w:ascii="Times New Roman" w:hAnsi="Times New Roman"/>
          <w:i/>
          <w:sz w:val="24"/>
          <w:szCs w:val="24"/>
        </w:rPr>
      </w:pPr>
      <w:r w:rsidRPr="00AE0267">
        <w:rPr>
          <w:rFonts w:ascii="Times New Roman" w:hAnsi="Times New Roman"/>
          <w:sz w:val="24"/>
          <w:szCs w:val="24"/>
        </w:rPr>
        <w:t>От 1 года 6 месяцев до 2 лет</w:t>
      </w:r>
      <w:r w:rsidRPr="0009328F">
        <w:rPr>
          <w:rFonts w:ascii="Times New Roman" w:hAnsi="Times New Roman"/>
          <w:i/>
          <w:sz w:val="24"/>
          <w:szCs w:val="24"/>
        </w:rPr>
        <w:t xml:space="preserve"> </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Учить выполнять несложные поручения. </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Развивать умение слушать потешки, стихи, песенки, сказки с наглядным сопровождением (картинки, игрушки, книжки-игрушки, книжки с картинками).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Обучать эмоциональному отклику на ритм и мелодичность песенок, потешек, сказок.</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произведений.</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Побуждать показывать и называть предметы, объекты, изображенные в книжках-картинках; показывая, называть совершаемые персонажами действия.</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Воспринимать вопросительные и восклицательные интонации поэтических произведений.</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Побуждать договаривать (заканчивать) слова и строчки знакомых ребенку песенок и стихов. </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От 1 года до 1 года 6 месяцев</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i/>
          <w:sz w:val="24"/>
          <w:szCs w:val="24"/>
        </w:rPr>
        <w:lastRenderedPageBreak/>
        <w:t xml:space="preserve"> </w:t>
      </w: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Педагог расширяет запас понимаемых слов ребенка за счет имени ребенка, предметов обихода, названий животных.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в речи понимание слов, обозначающих предметы, действия («ложись спать», «покатай»), признаки предметов. Педагог учит ребенка понимать речь взрослого, не подкрепленную ситуацией. </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 xml:space="preserve">Развитие </w:t>
      </w:r>
      <w:r w:rsidRPr="00E017F1">
        <w:rPr>
          <w:rFonts w:ascii="Times New Roman" w:hAnsi="Times New Roman"/>
          <w:i/>
          <w:sz w:val="24"/>
          <w:szCs w:val="24"/>
        </w:rPr>
        <w:t>активной речи</w:t>
      </w:r>
      <w:r w:rsidRPr="00E017F1">
        <w:rPr>
          <w:rFonts w:ascii="Times New Roman" w:hAnsi="Times New Roman"/>
          <w:sz w:val="24"/>
          <w:szCs w:val="24"/>
        </w:rPr>
        <w:t>. Педагогический</w:t>
      </w:r>
      <w:r>
        <w:rPr>
          <w:rFonts w:ascii="Times New Roman" w:hAnsi="Times New Roman"/>
          <w:sz w:val="24"/>
          <w:szCs w:val="24"/>
        </w:rPr>
        <w:t xml:space="preserve"> работник</w:t>
      </w:r>
      <w:r w:rsidRPr="0009328F">
        <w:rPr>
          <w:rFonts w:ascii="Times New Roman" w:hAnsi="Times New Roman"/>
          <w:sz w:val="24"/>
          <w:szCs w:val="24"/>
        </w:rPr>
        <w:t xml:space="preserve"> формирует у детей умения отвечать на простые вопросы («Кто?», «Что?», «Что делает?»), повторять за взрослым и произносить самостоятельно двухсложные слова (мама, Катя), называть игрушки и действия с ними, использовать в речи фразы из 2-3 слов.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Включать художественное слово в повседневную жизнь детей (умывание, одевание, укладывание спать, подъем после сна, прием пищи, игры, прогулки и т.д.).</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Выразительно исполнять для детей (пропевание, выразительное чтение наизусть, рассказывание) фольклорные и литературные миниатюры: колыбельные песни, пестушки, потешки, прибаутки, сказки; сопровождать звучащую речь мимикой и пантомимикой, показом игрушек, книжек-игрушек, книжек с картинками (выбор выразительных средств для исполнения и наглядного сопровождения определяется содержанием произведения).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Реагировать улыбкой и движениями на эмоциональные реакции малыша при слушании произведений.</w:t>
      </w:r>
    </w:p>
    <w:p w:rsidR="0094382F" w:rsidRPr="0009328F" w:rsidRDefault="0094382F" w:rsidP="0094382F">
      <w:pPr>
        <w:pStyle w:val="a3"/>
        <w:spacing w:after="0" w:line="240" w:lineRule="auto"/>
        <w:ind w:left="0" w:firstLine="709"/>
        <w:contextualSpacing w:val="0"/>
        <w:jc w:val="both"/>
        <w:rPr>
          <w:rFonts w:ascii="Times New Roman" w:hAnsi="Times New Roman"/>
          <w:sz w:val="24"/>
          <w:szCs w:val="24"/>
        </w:rPr>
      </w:pPr>
      <w:r w:rsidRPr="0009328F">
        <w:rPr>
          <w:rFonts w:ascii="Times New Roman" w:hAnsi="Times New Roman"/>
          <w:sz w:val="24"/>
          <w:szCs w:val="24"/>
        </w:rPr>
        <w:t xml:space="preserve">Использовать персональное обращение к ребенку («Баю-бай, баю-бай, ты собачка не лай, </w:t>
      </w:r>
      <w:r w:rsidRPr="0009328F">
        <w:rPr>
          <w:rFonts w:ascii="Times New Roman" w:hAnsi="Times New Roman"/>
          <w:i/>
          <w:sz w:val="24"/>
          <w:szCs w:val="24"/>
        </w:rPr>
        <w:t>мою/моего (имя ребенка)</w:t>
      </w:r>
      <w:r w:rsidRPr="0009328F">
        <w:rPr>
          <w:rFonts w:ascii="Times New Roman" w:hAnsi="Times New Roman"/>
          <w:sz w:val="24"/>
          <w:szCs w:val="24"/>
        </w:rPr>
        <w:t xml:space="preserve"> не пугай»).</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color w:val="000000" w:themeColor="text1"/>
          <w:sz w:val="24"/>
          <w:szCs w:val="24"/>
          <w:lang w:eastAsia="ru-RU"/>
        </w:rPr>
        <w:t>Путем многократного повторения побуждать к речевому подражанию (повтор за взрослым отдельных слов стихотворного текста или песенки), выполнению действий, о которых идет речь в произведении.</w:t>
      </w:r>
      <w:r w:rsidRPr="0009328F">
        <w:rPr>
          <w:rFonts w:ascii="Times New Roman" w:hAnsi="Times New Roman"/>
          <w:sz w:val="24"/>
          <w:szCs w:val="24"/>
        </w:rPr>
        <w:t xml:space="preserve"> </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rPr>
        <w:t>Обогащать образовательную среду изданиями книг для детей раннего возраста, привлекать детей к совместному со взрослым рассматриванию книжек с картинками, стимулируя ответы на простые вопросы по их содержанию.</w:t>
      </w:r>
    </w:p>
    <w:p w:rsidR="0094382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От 1 года 6 месяцев до 2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i/>
          <w:sz w:val="24"/>
          <w:szCs w:val="24"/>
        </w:rPr>
        <w:t xml:space="preserve"> </w:t>
      </w:r>
      <w:r w:rsidRPr="00AE0267">
        <w:rPr>
          <w:rFonts w:ascii="Times New Roman" w:hAnsi="Times New Roman"/>
          <w:i/>
          <w:sz w:val="24"/>
          <w:szCs w:val="24"/>
        </w:rPr>
        <w:t>Развитие понимания речи.</w:t>
      </w:r>
      <w:r w:rsidRPr="0009328F">
        <w:rPr>
          <w:rFonts w:ascii="Times New Roman" w:hAnsi="Times New Roman"/>
          <w:sz w:val="24"/>
          <w:szCs w:val="24"/>
        </w:rPr>
        <w:t xml:space="preserve">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понимать слова, обозначающие предметы, находить предметы по слову воспитателя,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w:t>
      </w:r>
    </w:p>
    <w:p w:rsidR="0094382F" w:rsidRPr="0009328F" w:rsidRDefault="0094382F" w:rsidP="0094382F">
      <w:pPr>
        <w:spacing w:after="0" w:line="240" w:lineRule="auto"/>
        <w:ind w:firstLine="709"/>
        <w:jc w:val="both"/>
        <w:rPr>
          <w:rFonts w:ascii="Times New Roman" w:hAnsi="Times New Roman"/>
          <w:sz w:val="24"/>
          <w:szCs w:val="24"/>
        </w:rPr>
      </w:pPr>
      <w:r w:rsidRPr="00AE0267">
        <w:rPr>
          <w:rFonts w:ascii="Times New Roman" w:hAnsi="Times New Roman"/>
          <w:i/>
          <w:sz w:val="24"/>
          <w:szCs w:val="24"/>
        </w:rPr>
        <w:t>Развитие активной речи.</w:t>
      </w:r>
      <w:r w:rsidRPr="0009328F">
        <w:rPr>
          <w:rFonts w:ascii="Times New Roman" w:hAnsi="Times New Roman"/>
          <w:sz w:val="24"/>
          <w:szCs w:val="24"/>
        </w:rPr>
        <w:t xml:space="preserve">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Педагог учит детей выражать словами свои просьбы, желания.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речь детей, побуждает ее использовать как средство общения с окружающими. Педагог формирует умение включаться в диалог с помощью доступных средств (вокализаций, движений, мимики, жестов, слов). </w:t>
      </w:r>
      <w:r>
        <w:rPr>
          <w:rFonts w:ascii="Times New Roman" w:hAnsi="Times New Roman"/>
          <w:sz w:val="24"/>
          <w:szCs w:val="24"/>
        </w:rPr>
        <w:t>Педагогический работник</w:t>
      </w:r>
      <w:r w:rsidRPr="0009328F">
        <w:rPr>
          <w:rFonts w:ascii="Times New Roman" w:hAnsi="Times New Roman"/>
          <w:sz w:val="24"/>
          <w:szCs w:val="24"/>
        </w:rP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Педагог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речевую активность ребенка в процессе отобразительной игры.</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процессе наблюдений детей за живыми объектами и движущимся транспортом </w:t>
      </w:r>
      <w:r>
        <w:rPr>
          <w:rFonts w:ascii="Times New Roman" w:hAnsi="Times New Roman"/>
          <w:sz w:val="24"/>
          <w:szCs w:val="24"/>
        </w:rPr>
        <w:t>педагогический работник</w:t>
      </w:r>
      <w:r w:rsidRPr="0009328F">
        <w:rPr>
          <w:rFonts w:ascii="Times New Roman" w:hAnsi="Times New Roman"/>
          <w:sz w:val="24"/>
          <w:szCs w:val="24"/>
        </w:rPr>
        <w:t xml:space="preserve"> в любом контакте с ребенком поддерживает речевую активность малыша, дает развернутое речевое описание происходящего, того, что ребенок пока может выразить лишь в однословном высказывании.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 время игр-занятий по рассматриванию предметов, игрушек </w:t>
      </w:r>
      <w:r>
        <w:rPr>
          <w:rFonts w:ascii="Times New Roman" w:hAnsi="Times New Roman"/>
          <w:sz w:val="24"/>
          <w:szCs w:val="24"/>
        </w:rPr>
        <w:t>педагогический работник</w:t>
      </w:r>
      <w:r w:rsidRPr="0009328F">
        <w:rPr>
          <w:rFonts w:ascii="Times New Roman" w:hAnsi="Times New Roman"/>
          <w:sz w:val="24"/>
          <w:szCs w:val="24"/>
        </w:rPr>
        <w:t xml:space="preserve"> обучает детей обозначать словом объекты и действия, выполнять одноименные действия разными игрушками.</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lastRenderedPageBreak/>
        <w:t>Расширять представления детей об окружающем мире, способствуя таким образом воспитанию умения слушать фольклорные и литературные произведения об уже знакомых игрушках, предметах, явлениях природы, животных, растениях и др.</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Выразительно читать наизусть, пропевать или рассказывать</w:t>
      </w:r>
      <w:r w:rsidRPr="0009328F">
        <w:rPr>
          <w:rFonts w:ascii="Times New Roman" w:hAnsi="Times New Roman"/>
          <w:sz w:val="24"/>
          <w:szCs w:val="24"/>
        </w:rPr>
        <w:t xml:space="preserve"> песенки, потешки, прибаутки, сказки</w:t>
      </w:r>
      <w:r w:rsidRPr="0009328F">
        <w:rPr>
          <w:rFonts w:ascii="Times New Roman" w:hAnsi="Times New Roman"/>
          <w:color w:val="000000" w:themeColor="text1"/>
          <w:sz w:val="24"/>
          <w:szCs w:val="24"/>
          <w:lang w:eastAsia="ru-RU"/>
        </w:rPr>
        <w:t xml:space="preserve">, вызывая у детей </w:t>
      </w:r>
      <w:r w:rsidRPr="0009328F">
        <w:rPr>
          <w:rFonts w:ascii="Times New Roman" w:hAnsi="Times New Roman"/>
          <w:sz w:val="24"/>
          <w:szCs w:val="24"/>
        </w:rPr>
        <w:t xml:space="preserve">эмоциональный отклик: радость, удовольствие, удивление и др. Использовать интонационные средства выразительности для передачи </w:t>
      </w:r>
      <w:r w:rsidRPr="0009328F">
        <w:rPr>
          <w:rFonts w:ascii="Times New Roman" w:hAnsi="Times New Roman"/>
          <w:sz w:val="24"/>
          <w:szCs w:val="24"/>
          <w:lang w:eastAsia="ru-RU"/>
        </w:rPr>
        <w:t>вопросительных и восклицательных интонаций поэтических произведений.</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 xml:space="preserve">Поддерживать положительные эмоциональные и избирательные реакции детей на звучащее художественное слово, используя приемы: многократное чтение или пропевание; совместное со взрослым рассматривание книжек с картинками, показ и называние изображенных </w:t>
      </w:r>
      <w:r w:rsidRPr="0009328F">
        <w:rPr>
          <w:rFonts w:ascii="Times New Roman" w:hAnsi="Times New Roman"/>
          <w:sz w:val="24"/>
          <w:szCs w:val="24"/>
          <w:lang w:eastAsia="ru-RU"/>
        </w:rPr>
        <w:t>предметов и объектов, действий персонажей; ласковое персональное обращения к ребенку и др.</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rPr>
        <w:t xml:space="preserve">Давать образные характеристики </w:t>
      </w:r>
      <w:r w:rsidRPr="0009328F">
        <w:rPr>
          <w:rFonts w:ascii="Times New Roman" w:hAnsi="Times New Roman"/>
          <w:sz w:val="24"/>
          <w:szCs w:val="24"/>
          <w:lang w:eastAsia="ru-RU"/>
        </w:rPr>
        <w:t>персонаж</w:t>
      </w:r>
      <w:r w:rsidRPr="0009328F">
        <w:rPr>
          <w:rFonts w:ascii="Times New Roman" w:hAnsi="Times New Roman"/>
          <w:sz w:val="24"/>
          <w:szCs w:val="24"/>
        </w:rPr>
        <w:t>ам</w:t>
      </w:r>
      <w:r w:rsidRPr="0009328F">
        <w:rPr>
          <w:rFonts w:ascii="Times New Roman" w:hAnsi="Times New Roman"/>
          <w:sz w:val="24"/>
          <w:szCs w:val="24"/>
          <w:lang w:eastAsia="ru-RU"/>
        </w:rPr>
        <w:t xml:space="preserve"> фольклорных и литературных</w:t>
      </w:r>
      <w:r w:rsidRPr="0009328F">
        <w:rPr>
          <w:rFonts w:ascii="Times New Roman" w:hAnsi="Times New Roman"/>
          <w:sz w:val="24"/>
          <w:szCs w:val="24"/>
        </w:rPr>
        <w:t xml:space="preserve"> произведений</w:t>
      </w:r>
      <w:r w:rsidRPr="0009328F">
        <w:rPr>
          <w:rFonts w:ascii="Times New Roman" w:hAnsi="Times New Roman"/>
          <w:sz w:val="24"/>
          <w:szCs w:val="24"/>
          <w:lang w:eastAsia="ru-RU"/>
        </w:rPr>
        <w:t xml:space="preserve"> </w:t>
      </w:r>
      <w:r w:rsidRPr="0009328F">
        <w:rPr>
          <w:rFonts w:ascii="Times New Roman" w:hAnsi="Times New Roman"/>
          <w:sz w:val="24"/>
          <w:szCs w:val="24"/>
        </w:rPr>
        <w:t xml:space="preserve">(котенька-коток, волчок-серый бочок, зайка серенький, птичка-невеличка, петушок-золотой гребешок и др.), побуждать детей </w:t>
      </w:r>
      <w:r w:rsidRPr="0009328F">
        <w:rPr>
          <w:rFonts w:ascii="Times New Roman" w:hAnsi="Times New Roman"/>
          <w:color w:val="000000" w:themeColor="text1"/>
          <w:sz w:val="24"/>
          <w:szCs w:val="24"/>
          <w:lang w:eastAsia="ru-RU"/>
        </w:rPr>
        <w:t>договаривать (заканчивать) слова и строчки знакомых ребенку песенок и стихов.</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2 года жизни</w:t>
      </w:r>
      <w:r w:rsidRPr="0009328F">
        <w:rPr>
          <w:rFonts w:ascii="Times New Roman" w:hAnsi="Times New Roman"/>
          <w:sz w:val="24"/>
          <w:szCs w:val="24"/>
        </w:rPr>
        <w:t xml:space="preserve"> ребенок проявляет интерес к книгам, демонстрирует запоминание первых сказок путем включения в рассказ взрослого отдельных слов и действий; эмоционально позитивно реагирует на песенки и потешки; демонстрирует достаточный активный словарь; способен вступать в диалог со взрослыми и сверстниками.</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2 лет до 3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Развивать понимание речи и активизировать словарь. Учить детей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Учить детей использовать данные слова в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Упражнять детей в правильном произношении гласных и согласных звуков, звукоподражаний, отельных слов. Учить произносить звукоподражательные слова в разном темпе, с разной силой голоса.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детей согласовывать существительные и местоимения с глаголами, составлять фразы из 3-4 слов.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понимать речь воспитателя, отвечать на вопросы. Учить рассказывать об окружающем в 2-4 предложениях.</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детей воспринимать небольшие по объему потешки, сказки и рассказы с наглядным сопровождением (и без него).</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Р</w:t>
      </w:r>
      <w:r w:rsidRPr="0009328F">
        <w:rPr>
          <w:rFonts w:ascii="Times New Roman" w:hAnsi="Times New Roman"/>
          <w:color w:val="000000" w:themeColor="text1"/>
          <w:sz w:val="24"/>
          <w:szCs w:val="24"/>
          <w:lang w:eastAsia="ru-RU"/>
        </w:rPr>
        <w:t xml:space="preserve">азвивать умение </w:t>
      </w:r>
      <w:r w:rsidRPr="0009328F">
        <w:rPr>
          <w:rFonts w:ascii="Times New Roman" w:hAnsi="Times New Roman"/>
          <w:sz w:val="24"/>
          <w:szCs w:val="24"/>
        </w:rPr>
        <w:t xml:space="preserve">произносить звукоподражания, связанные с содержанием литературного материала (мяу-мяу, тик-так, баю-бай, ква-ква… и т.п.), отвечать </w:t>
      </w:r>
      <w:r w:rsidRPr="0009328F">
        <w:rPr>
          <w:rFonts w:ascii="Times New Roman" w:hAnsi="Times New Roman"/>
          <w:color w:val="000000" w:themeColor="text1"/>
          <w:sz w:val="24"/>
          <w:szCs w:val="24"/>
          <w:lang w:eastAsia="ru-RU"/>
        </w:rPr>
        <w:t>на вопросы по содержанию прочитанных произведений.</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color w:val="000000" w:themeColor="text1"/>
          <w:sz w:val="24"/>
          <w:szCs w:val="24"/>
          <w:lang w:eastAsia="ru-RU"/>
        </w:rPr>
        <w:t xml:space="preserve">Побуждать рассматривать книги и иллюстрации вместе со взрослым и самостоятельно. </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rPr>
        <w:t>Развивать восприятие вопросительных и восклицательных интонаций художественного произведения.</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На основе расширения ориентировки детей в окружающем мире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понимание речи и активизируется словарь. Педагог обучает детей по словесному </w:t>
      </w:r>
      <w:r w:rsidRPr="0009328F">
        <w:rPr>
          <w:rFonts w:ascii="Times New Roman" w:hAnsi="Times New Roman"/>
          <w:sz w:val="24"/>
          <w:szCs w:val="24"/>
        </w:rPr>
        <w:lastRenderedPageBreak/>
        <w:t>указанию находить предметы по цвету, размеру («Принеси красный кубик»), различать их местоположение, имитировать действия людей и движения животных. Воспитатель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учит воспроизводить ритм слова.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умение детей не пропускать слоги в словах. Педагог учит детей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учит детей правильно использовать большинство основных грамматических категорий: окончаний существительных; уменьшительно-ласкательных суффиксов; начинается словотворчество.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умение детей выражать свои мысли посредством трех-, четырехсловных предложений.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Педагог побуждает детей проявлять интерес к общению со взрослыми и сверстниками, обучает их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воспитателя с использованием фразовой речи или формы простого предложения, относить к себе речь взрослого, обращенную к группе детей, понимать ее содержание.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Выразительно исполнять для детей (пропевание, выразительное чтение наизусть, рассказывание) </w:t>
      </w:r>
      <w:r w:rsidRPr="0009328F">
        <w:rPr>
          <w:rFonts w:ascii="Times New Roman" w:hAnsi="Times New Roman"/>
          <w:color w:val="000000" w:themeColor="text1"/>
          <w:sz w:val="24"/>
          <w:szCs w:val="24"/>
          <w:lang w:eastAsia="ru-RU"/>
        </w:rPr>
        <w:t>небольшие по объему потешки, сказки и рассказы с наглядным сопровождением и без него. Использовать интонационные средства выразительности для передачи вопросительных и восклицательных интонаций в тексте.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rPr>
        <w:t xml:space="preserve">Учить детей следить за развитием сюжета с помощью наглядности (картинки, игрушки, действия), отвечать на вопросы типа </w:t>
      </w:r>
      <w:r w:rsidRPr="0009328F">
        <w:rPr>
          <w:rFonts w:ascii="Times New Roman" w:hAnsi="Times New Roman"/>
          <w:i/>
          <w:sz w:val="24"/>
          <w:szCs w:val="24"/>
        </w:rPr>
        <w:t>Кто это? Что он делает? А это что?</w:t>
      </w:r>
      <w:r w:rsidRPr="0009328F">
        <w:rPr>
          <w:rFonts w:ascii="Times New Roman" w:hAnsi="Times New Roman"/>
          <w:sz w:val="24"/>
          <w:szCs w:val="24"/>
        </w:rPr>
        <w:t xml:space="preserve">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Стимулировать активную речь: </w:t>
      </w:r>
      <w:r w:rsidRPr="0009328F">
        <w:rPr>
          <w:rFonts w:ascii="Times New Roman" w:hAnsi="Times New Roman"/>
          <w:sz w:val="24"/>
          <w:szCs w:val="24"/>
        </w:rPr>
        <w:t xml:space="preserve">отвечать </w:t>
      </w:r>
      <w:r w:rsidRPr="0009328F">
        <w:rPr>
          <w:rFonts w:ascii="Times New Roman" w:hAnsi="Times New Roman"/>
          <w:color w:val="000000" w:themeColor="text1"/>
          <w:sz w:val="24"/>
          <w:szCs w:val="24"/>
          <w:lang w:eastAsia="ru-RU"/>
        </w:rPr>
        <w:t>на вопросы по содержанию прочитанных произведений; договаривать и произносить четверостишия уже известных ребенку стихов и песенок;</w:t>
      </w:r>
      <w:r w:rsidRPr="0009328F">
        <w:rPr>
          <w:rFonts w:ascii="Times New Roman" w:hAnsi="Times New Roman"/>
          <w:sz w:val="24"/>
          <w:szCs w:val="24"/>
        </w:rPr>
        <w:t xml:space="preserve"> произносить звукоподражания, связанные с содержанием литературного материала </w:t>
      </w:r>
      <w:r w:rsidRPr="0009328F">
        <w:rPr>
          <w:rFonts w:ascii="Times New Roman" w:hAnsi="Times New Roman"/>
          <w:i/>
          <w:sz w:val="24"/>
          <w:szCs w:val="24"/>
        </w:rPr>
        <w:t>(мяу-мяу, тик-так, баю-бай, ква-ква… и т.п.)</w:t>
      </w:r>
      <w:r w:rsidRPr="0009328F">
        <w:rPr>
          <w:rFonts w:ascii="Times New Roman" w:hAnsi="Times New Roman"/>
          <w:sz w:val="24"/>
          <w:szCs w:val="24"/>
        </w:rPr>
        <w:t>.</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 xml:space="preserve">Стимулировать игровую деятельность: </w:t>
      </w:r>
      <w:r w:rsidRPr="0009328F">
        <w:rPr>
          <w:rFonts w:ascii="Times New Roman" w:hAnsi="Times New Roman"/>
          <w:color w:val="000000" w:themeColor="text1"/>
          <w:sz w:val="24"/>
          <w:szCs w:val="24"/>
          <w:lang w:eastAsia="ru-RU"/>
        </w:rPr>
        <w:t xml:space="preserve">воспроизводить игровые действия персонажей; играть </w:t>
      </w:r>
      <w:r w:rsidRPr="0009328F">
        <w:rPr>
          <w:rFonts w:ascii="Times New Roman" w:hAnsi="Times New Roman"/>
          <w:sz w:val="24"/>
          <w:szCs w:val="24"/>
        </w:rPr>
        <w:t>со звуками, словами, рифмами.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lastRenderedPageBreak/>
        <w:t xml:space="preserve">Насыщать образовательную среду изданиями для детей раннего возраста, побуждать </w:t>
      </w:r>
      <w:r w:rsidRPr="0009328F">
        <w:rPr>
          <w:rFonts w:ascii="Times New Roman" w:hAnsi="Times New Roman"/>
          <w:color w:val="000000" w:themeColor="text1"/>
          <w:sz w:val="24"/>
          <w:szCs w:val="24"/>
          <w:lang w:eastAsia="ru-RU"/>
        </w:rPr>
        <w:t xml:space="preserve">рассматривать иллюстрации как вместе с педагогом, так и самостоятельно.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3 года</w:t>
      </w:r>
      <w:r w:rsidRPr="0009328F">
        <w:rPr>
          <w:rFonts w:ascii="Times New Roman" w:hAnsi="Times New Roman"/>
          <w:sz w:val="24"/>
          <w:szCs w:val="24"/>
        </w:rPr>
        <w:t xml:space="preserve"> жизни ребенок активен и инициативен в речевых контактах с воспитателем и детьми;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 самостоятельно использует форму приветствия, прощания, просьбы и благодарности.</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3 лет до 4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 xml:space="preserve">задачами </w:t>
      </w:r>
      <w:r w:rsidRPr="0009328F">
        <w:rPr>
          <w:rFonts w:ascii="Times New Roman" w:hAnsi="Times New Roman"/>
          <w:sz w:val="24"/>
          <w:szCs w:val="24"/>
        </w:rPr>
        <w:t>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Учить детей различать и называть части предметов, качества предметов, сходные по назначению предметы, понимать обобщающие слова.</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Активизация словаря. Активизировать в речи слова, обозначающие названия предметов ближайшего окружения.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внятно произносить в словах все гласные и согласные звуки, кроме шипящих и сонорных. Вырабатывать правильный темп речи, интонационную выразительность. Учить отчетливо произносить слова и короткие фразы.</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учить детей согласовывать слова в роде, числе, падеже. Употреблять существительные с предлогами. Учить детей употреблять в речи имена существительные в форме единственного и множественного числа, обозначающие животных и их детенышей; в форме множественного числа существительных в родительном падеже; составлять предложения с однородными членами. Учить детей разным способам словообразования,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учить детей отвечать на вопросы воспитатели при рассматривании предметов, картин, иллюстраций. Воспитывать умение повторять за воспитателем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воспитателя, а затем совместно с ним. Учить детей свободно вступать в общение со взрослыми и детьми, пользоваться простыми формулами речевого этикета.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Формировать умение вслушиваться в звучание слова, знакомить детей с терминами «слово», «звук» в практическом плане.</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Формировать навык совместного слушания выразительного чтения и рассказывания (с наглядным сопровождением и без него).</w:t>
      </w:r>
      <w:r w:rsidRPr="0009328F">
        <w:rPr>
          <w:rFonts w:ascii="Times New Roman" w:hAnsi="Times New Roman"/>
          <w:sz w:val="24"/>
          <w:szCs w:val="24"/>
          <w:lang w:eastAsia="ru-RU"/>
        </w:rPr>
        <w:t xml:space="preserve">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Поддерживать общение детей друг с другом и с взрослым в процессе совместного рассматривания книжек-картинок, иллюстраций.</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предметы (стул – табурет), объектах природы ближайшего окружения, их действиях, ярко выраженных особенностях.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умение понимать обобщающие слова (мебель, одежда).</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Воспитатель учит детей использовать в речи названия предметов и объектов ближайшего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воспитателя звук.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правильное речевое дыхание, слуховое внимание, моторику речевого аппарата, обучает детей воспроизводить ритм стихотворения.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Воспитатели формируют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учит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Педагогические работники</w:t>
      </w:r>
      <w:r w:rsidRPr="0009328F">
        <w:rPr>
          <w:rFonts w:ascii="Times New Roman" w:hAnsi="Times New Roman"/>
          <w:sz w:val="24"/>
          <w:szCs w:val="24"/>
        </w:rPr>
        <w:t xml:space="preserve"> развивают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Педагоги закрепляют умения дошкольников использовать основные формы речевого этикета в ситуациях общения.</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освоению умений диалогической речи: детей учат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Воспитатель развивает у детей умения отвечать на вопросы, используя форму простого предложения или высказывания из 2—3-х простых фраз.</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способствует освоению умений монологической речи: детей учат по вопросам воспитателя составлять рассказ по картинке из 3—4-х предложений; совместно с воспитателем пересказывать хорошо знакомые сказки; читать наизусть короткие стихотворения, слушать чтение детских книг и рассматривать иллюстрации.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умение вслушиваться в звучание слова, закрепляет в речи дошкольников термины «слово», «звук» в практическом плане.</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b/>
          <w:sz w:val="24"/>
          <w:szCs w:val="24"/>
          <w:lang w:eastAsia="ru-RU"/>
        </w:rPr>
      </w:pPr>
      <w:r w:rsidRPr="0009328F">
        <w:rPr>
          <w:rFonts w:ascii="Times New Roman" w:hAnsi="Times New Roman"/>
          <w:sz w:val="24"/>
          <w:szCs w:val="24"/>
          <w:lang w:eastAsia="ru-RU"/>
        </w:rPr>
        <w:lastRenderedPageBreak/>
        <w:t xml:space="preserve">Включать в круг чтения детей произведения русского и зарубежного детского фольклора (потешки, песенки, прибаутки, заклички, народные сказки о животных), произведения русской и зарубежной классической литературы, а также сказки, рассказы и стихи современных авторов.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Поддерживать положительные эмоциональные проявления детей в процессе совместного слушания художественных произведений.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соотносить содержание произведений с личным опытом детей, их повседневной жизнью и окружением.</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Способствовать восприятию и пониманию содержания и композиции текста (яркие поступки персонажей, последовательность событий в сказках, рассказах) путем использования различных методов и приемов: выразительное чтение и рассказывание, беседы после чтения, рассматривание иллюстраций, моделирование.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Развивать художественно-речевую деятельность детей: внятно, не спеша исполнять наизусть небольшие потешки и стихотворения;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пальчиковых игр; пересказывать известные сказки совместно с педагогом и с опорой на наглядность.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lang w:eastAsia="ru-RU"/>
        </w:rPr>
        <w:t>П</w:t>
      </w:r>
      <w:r w:rsidRPr="0009328F">
        <w:rPr>
          <w:rFonts w:ascii="Times New Roman" w:hAnsi="Times New Roman"/>
          <w:sz w:val="24"/>
          <w:szCs w:val="24"/>
        </w:rPr>
        <w:t>ополнять книжный уголок новыми иллюстрированными книгами, атрибутами для игр-драматизаций (шапочки, маски, костюмы) и режиссерских игр (игрушки, фигурки настольного, пальчикового театра). Стимулировать детей к отражению впечатлений от прослушанного произведения в рисунках, театрализованных играх.</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4 года</w:t>
      </w:r>
      <w:r w:rsidRPr="0009328F">
        <w:rPr>
          <w:rFonts w:ascii="Times New Roman" w:hAnsi="Times New Roman"/>
          <w:sz w:val="24"/>
          <w:szCs w:val="24"/>
        </w:rPr>
        <w:t xml:space="preserve"> жизни ребенок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по вопросам составляет по картинке рассказ из 3—4-х простых предложений; называет предметы и объекты ближайшего окружения; узнает содержание прослушанных произведений по иллюстрациям, эмоционально откликается; совместно с </w:t>
      </w:r>
      <w:r>
        <w:rPr>
          <w:rFonts w:ascii="Times New Roman" w:hAnsi="Times New Roman"/>
          <w:sz w:val="24"/>
          <w:szCs w:val="24"/>
        </w:rPr>
        <w:t>педагогическим работником</w:t>
      </w:r>
      <w:r w:rsidRPr="0009328F">
        <w:rPr>
          <w:rFonts w:ascii="Times New Roman" w:hAnsi="Times New Roman"/>
          <w:sz w:val="24"/>
          <w:szCs w:val="24"/>
        </w:rPr>
        <w:t xml:space="preserve"> пересказывает знакомые сказки, читает короткие стихи.</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4 лет до 5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Развитие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w:t>
      </w:r>
      <w:r w:rsidRPr="0009328F">
        <w:rPr>
          <w:rFonts w:ascii="Times New Roman" w:hAnsi="Times New Roman"/>
          <w:sz w:val="24"/>
          <w:szCs w:val="24"/>
        </w:rPr>
        <w:lastRenderedPageBreak/>
        <w:t>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color w:val="000000" w:themeColor="text1"/>
          <w:sz w:val="24"/>
          <w:szCs w:val="24"/>
          <w:lang w:eastAsia="ru-RU"/>
        </w:rPr>
        <w:t>Воспитывать ценностное отношение к книге, уважение к творчеству писателей и иллюстраторов.</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Развитие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овладению детьми правильным произношением звуков родного языка и словопроизношением.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развивает у детей звуковую и интонационную культуру речи, фонематический слух.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lastRenderedPageBreak/>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детей связную, грамматически правильную диалогическую и монологическую речь.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умение пересказывать сказки, составлять описательные рассказы о предметах и объектах, по картинкам.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w:t>
      </w: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навыки обращаться к сверстнику по имени, к взрослому — по имени и отчеству.</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lang w:eastAsia="ru-RU"/>
        </w:rPr>
        <w:t xml:space="preserve">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r w:rsidRPr="0009328F">
        <w:rPr>
          <w:rFonts w:ascii="Times New Roman" w:hAnsi="Times New Roman"/>
          <w:sz w:val="24"/>
          <w:szCs w:val="24"/>
        </w:rPr>
        <w:t>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r w:rsidRPr="0009328F">
        <w:rPr>
          <w:rFonts w:ascii="Times New Roman" w:hAnsi="Times New Roman"/>
          <w:sz w:val="24"/>
          <w:szCs w:val="24"/>
        </w:rPr>
        <w:t xml:space="preserve"> </w:t>
      </w:r>
      <w:r w:rsidRPr="0009328F">
        <w:rPr>
          <w:rFonts w:ascii="Times New Roman" w:hAnsi="Times New Roman"/>
          <w:sz w:val="24"/>
          <w:szCs w:val="24"/>
          <w:lang w:eastAsia="ru-RU"/>
        </w:rPr>
        <w:t xml:space="preserve">путем использования различных методов и приемов </w:t>
      </w:r>
      <w:r w:rsidRPr="0009328F">
        <w:rPr>
          <w:rFonts w:ascii="Times New Roman" w:hAnsi="Times New Roman"/>
          <w:sz w:val="24"/>
          <w:szCs w:val="24"/>
          <w:lang w:eastAsia="ru-RU"/>
        </w:rPr>
        <w:lastRenderedPageBreak/>
        <w:t>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color w:val="000000" w:themeColor="text1"/>
          <w:sz w:val="24"/>
          <w:szCs w:val="24"/>
          <w:lang w:eastAsia="ru-RU"/>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5 года жизни</w:t>
      </w:r>
      <w:r w:rsidRPr="0009328F">
        <w:rPr>
          <w:rFonts w:ascii="Times New Roman" w:hAnsi="Times New Roman"/>
          <w:sz w:val="24"/>
          <w:szCs w:val="24"/>
        </w:rPr>
        <w:t xml:space="preserve">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литературные тексты, воспроизводит текст.</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5 лет до 6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w:t>
      </w:r>
      <w:r w:rsidRPr="0009328F">
        <w:rPr>
          <w:rFonts w:ascii="Times New Roman" w:hAnsi="Times New Roman"/>
          <w:sz w:val="24"/>
          <w:szCs w:val="24"/>
        </w:rPr>
        <w:lastRenderedPageBreak/>
        <w:t xml:space="preserve">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интерес к произведениям познавательного характера.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детей умение обобщать предметы: объединять их в группы по существенным признакам.</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lastRenderedPageBreak/>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w:t>
      </w:r>
      <w:r>
        <w:rPr>
          <w:rFonts w:ascii="Times New Roman" w:hAnsi="Times New Roman"/>
          <w:sz w:val="24"/>
          <w:szCs w:val="24"/>
        </w:rPr>
        <w:t>Педагогический работник</w:t>
      </w:r>
      <w:r w:rsidRPr="0009328F">
        <w:rPr>
          <w:rFonts w:ascii="Times New Roman" w:hAnsi="Times New Roman"/>
          <w:sz w:val="24"/>
          <w:szCs w:val="24"/>
        </w:rPr>
        <w:t xml:space="preserve">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w:t>
      </w:r>
      <w:r w:rsidRPr="0009328F">
        <w:rPr>
          <w:rFonts w:ascii="Times New Roman" w:hAnsi="Times New Roman"/>
          <w:color w:val="000000" w:themeColor="text1"/>
          <w:sz w:val="24"/>
          <w:szCs w:val="24"/>
          <w:lang w:eastAsia="ru-RU"/>
        </w:rPr>
        <w:lastRenderedPageBreak/>
        <w:t>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sz w:val="24"/>
          <w:szCs w:val="24"/>
        </w:rPr>
        <w:t>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6 года жизни</w:t>
      </w:r>
      <w:r w:rsidRPr="0009328F">
        <w:rPr>
          <w:rFonts w:ascii="Times New Roman" w:hAnsi="Times New Roman"/>
          <w:sz w:val="24"/>
          <w:szCs w:val="24"/>
        </w:rPr>
        <w:t xml:space="preserve">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w:t>
      </w:r>
    </w:p>
    <w:p w:rsidR="0094382F" w:rsidRPr="0009328F" w:rsidRDefault="0094382F" w:rsidP="0094382F">
      <w:pPr>
        <w:spacing w:after="0" w:line="240" w:lineRule="auto"/>
        <w:ind w:firstLine="709"/>
        <w:jc w:val="both"/>
        <w:rPr>
          <w:rFonts w:ascii="Times New Roman" w:hAnsi="Times New Roman"/>
          <w:b/>
          <w:i/>
          <w:sz w:val="24"/>
          <w:szCs w:val="24"/>
        </w:rPr>
      </w:pP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От 6 лет до 7 лет</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 области речевого развития основными </w:t>
      </w:r>
      <w:r w:rsidRPr="0009328F">
        <w:rPr>
          <w:rFonts w:ascii="Times New Roman" w:hAnsi="Times New Roman"/>
          <w:b/>
          <w:i/>
          <w:sz w:val="24"/>
          <w:szCs w:val="24"/>
        </w:rPr>
        <w:t>задачами</w:t>
      </w:r>
      <w:r w:rsidRPr="0009328F">
        <w:rPr>
          <w:rFonts w:ascii="Times New Roman" w:hAnsi="Times New Roman"/>
          <w:sz w:val="24"/>
          <w:szCs w:val="24"/>
        </w:rPr>
        <w:t xml:space="preserve"> образовательной деятельности являются: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Обогащение словаря. Расширять запас слов, обозначающих название предметов, действий, признаков. Продолжать учить использовать в речи синонимы, существительные с обобщающими значениями. Вводить в словарь детей антонимы, многозначные слова.</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Активизация словаря. Совершенствовать умение использовать разные части речи точно по смыслу. </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w:t>
      </w:r>
      <w:r w:rsidRPr="0009328F">
        <w:rPr>
          <w:rFonts w:ascii="Times New Roman" w:hAnsi="Times New Roman"/>
          <w:sz w:val="24"/>
          <w:szCs w:val="24"/>
        </w:rPr>
        <w:lastRenderedPageBreak/>
        <w:t>естественной интонацией.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hd w:val="clear" w:color="auto" w:fill="FFFFFF"/>
        <w:spacing w:after="0" w:line="240" w:lineRule="auto"/>
        <w:ind w:firstLine="709"/>
        <w:jc w:val="both"/>
        <w:rPr>
          <w:rFonts w:ascii="Times New Roman" w:hAnsi="Times New Roman"/>
          <w:sz w:val="24"/>
          <w:szCs w:val="24"/>
        </w:rPr>
      </w:pPr>
      <w:r w:rsidRPr="0009328F">
        <w:rPr>
          <w:rFonts w:ascii="Times New Roman" w:hAnsi="Times New Roman"/>
          <w:sz w:val="24"/>
          <w:szCs w:val="24"/>
        </w:rPr>
        <w:t>Упражнять в составлении предложений из 2-4 слов, членении простых предложений на слова с указанием их последовательности. Учить делить слова на слоги, составлять слова из слогов, делить на слоги трехсложные слова с открытыми слогами. Знакомить детей с буквами. Учить детей чтению слогов, слов, простых предложений из 2-3 слов, выкладывать слова из букв разрезной азбуки и печатать слова различного слогового состава.</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Поддерживать избирательные интересы детей к произведениям определенного жанра и тематики.</w:t>
      </w:r>
    </w:p>
    <w:p w:rsidR="0094382F" w:rsidRPr="0009328F" w:rsidRDefault="0094382F" w:rsidP="0094382F">
      <w:pPr>
        <w:spacing w:after="0" w:line="240" w:lineRule="auto"/>
        <w:ind w:firstLine="709"/>
        <w:jc w:val="both"/>
        <w:rPr>
          <w:rFonts w:ascii="Times New Roman" w:hAnsi="Times New Roman"/>
          <w:color w:val="000000" w:themeColor="text1"/>
          <w:sz w:val="24"/>
          <w:szCs w:val="24"/>
          <w:lang w:eastAsia="ru-RU"/>
        </w:rPr>
      </w:pPr>
      <w:r w:rsidRPr="0009328F">
        <w:rPr>
          <w:rFonts w:ascii="Times New Roman" w:hAnsi="Times New Roman"/>
          <w:color w:val="000000" w:themeColor="text1"/>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94382F" w:rsidRPr="0009328F" w:rsidRDefault="0094382F" w:rsidP="0094382F">
      <w:pPr>
        <w:spacing w:after="0" w:line="240" w:lineRule="auto"/>
        <w:ind w:firstLine="709"/>
        <w:jc w:val="both"/>
        <w:rPr>
          <w:rFonts w:ascii="Times New Roman" w:hAnsi="Times New Roman"/>
          <w:b/>
          <w:i/>
          <w:sz w:val="24"/>
          <w:szCs w:val="24"/>
        </w:rPr>
      </w:pPr>
      <w:r w:rsidRPr="0009328F">
        <w:rPr>
          <w:rFonts w:ascii="Times New Roman" w:hAnsi="Times New Roman"/>
          <w:b/>
          <w:i/>
          <w:sz w:val="24"/>
          <w:szCs w:val="24"/>
        </w:rPr>
        <w:t>Содержание образовательной деятельности.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Формирование словаря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Педагог обучает детей умению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lastRenderedPageBreak/>
        <w:t>Звуковая культура речи</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Грамматический строй речи</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w:t>
      </w:r>
    </w:p>
    <w:p w:rsidR="0094382F" w:rsidRPr="0009328F" w:rsidRDefault="0094382F" w:rsidP="0094382F">
      <w:pPr>
        <w:spacing w:after="0" w:line="240" w:lineRule="auto"/>
        <w:ind w:firstLine="709"/>
        <w:jc w:val="both"/>
        <w:rPr>
          <w:rFonts w:ascii="Times New Roman" w:hAnsi="Times New Roman"/>
          <w:b/>
          <w:sz w:val="24"/>
          <w:szCs w:val="24"/>
        </w:rPr>
      </w:pPr>
      <w:r w:rsidRPr="0009328F">
        <w:rPr>
          <w:rFonts w:ascii="Times New Roman" w:hAnsi="Times New Roman"/>
          <w:sz w:val="24"/>
          <w:szCs w:val="24"/>
        </w:rPr>
        <w:t>Педагог с помощью игр и упражнений у детей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Связная речь</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обучает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 умению представить своего друга родителям, сверстникам. </w:t>
      </w:r>
      <w:r>
        <w:rPr>
          <w:rFonts w:ascii="Times New Roman" w:hAnsi="Times New Roman"/>
          <w:sz w:val="24"/>
          <w:szCs w:val="24"/>
        </w:rPr>
        <w:t>Педагогический работник</w:t>
      </w:r>
      <w:r w:rsidRPr="0009328F">
        <w:rPr>
          <w:rFonts w:ascii="Times New Roman" w:hAnsi="Times New Roman"/>
          <w:sz w:val="24"/>
          <w:szCs w:val="24"/>
        </w:rPr>
        <w:t xml:space="preserve"> использует речевые ситуации и совместную деятельность для формирования коммуникативно-речевых умений.</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Воспитатель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94382F" w:rsidRPr="0009328F"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Педагогический работник</w:t>
      </w:r>
      <w:r w:rsidRPr="0009328F">
        <w:rPr>
          <w:rFonts w:ascii="Times New Roman" w:hAnsi="Times New Roman"/>
          <w:sz w:val="24"/>
          <w:szCs w:val="24"/>
        </w:rPr>
        <w:t xml:space="preserve"> формирует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Педагог обучает составлению повествовательных рассказов по картине, из личного и коллективного опыта, по набору игрушек. </w:t>
      </w:r>
      <w:r>
        <w:rPr>
          <w:rFonts w:ascii="Times New Roman" w:hAnsi="Times New Roman"/>
          <w:sz w:val="24"/>
          <w:szCs w:val="24"/>
        </w:rPr>
        <w:t>Педагогический работник</w:t>
      </w:r>
      <w:r w:rsidRPr="0009328F">
        <w:rPr>
          <w:rFonts w:ascii="Times New Roman" w:hAnsi="Times New Roman"/>
          <w:sz w:val="24"/>
          <w:szCs w:val="24"/>
        </w:rPr>
        <w:t xml:space="preserve">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развивает способность самостоятельно использовать в процессе общения со взрослыми и сверстниками объяснительную речь, речь-доказательство, речевое планирование.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Педагог помогает дошкольникам осваивать умения самостоятельно сочинять разнообразные виды творческих рассказов. В творческих рассказах использовать личный и литературный опыт в зависимости от индивидуальных интересов и способностей. </w:t>
      </w:r>
      <w:r>
        <w:rPr>
          <w:rFonts w:ascii="Times New Roman" w:hAnsi="Times New Roman"/>
          <w:sz w:val="24"/>
          <w:szCs w:val="24"/>
        </w:rPr>
        <w:t>Педагогический работник</w:t>
      </w:r>
      <w:r w:rsidRPr="0009328F">
        <w:rPr>
          <w:rFonts w:ascii="Times New Roman" w:hAnsi="Times New Roman"/>
          <w:sz w:val="24"/>
          <w:szCs w:val="24"/>
        </w:rPr>
        <w:t xml:space="preserve">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Подготовка детей к обучению грамоте</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Воспитатель воспитывается у дошкольников интерес к языку, осознанное отношение к языковым явлениям, помогает освоить звуковой анализ четырехзвуковых и пятизвуковых слов; учит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Педагоги учат детей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читать простые слова и фразы; разгадывать детские кроссворды и решать ребусы.</w:t>
      </w:r>
    </w:p>
    <w:p w:rsidR="0094382F" w:rsidRPr="0009328F" w:rsidRDefault="0094382F" w:rsidP="0094382F">
      <w:pPr>
        <w:spacing w:after="0" w:line="240" w:lineRule="auto"/>
        <w:ind w:firstLine="709"/>
        <w:jc w:val="both"/>
        <w:rPr>
          <w:rFonts w:ascii="Times New Roman" w:hAnsi="Times New Roman"/>
          <w:i/>
          <w:sz w:val="24"/>
          <w:szCs w:val="24"/>
        </w:rPr>
      </w:pPr>
      <w:r w:rsidRPr="0009328F">
        <w:rPr>
          <w:rFonts w:ascii="Times New Roman" w:hAnsi="Times New Roman"/>
          <w:i/>
          <w:sz w:val="24"/>
          <w:szCs w:val="24"/>
        </w:rPr>
        <w:t>Интерес к художественной литературе</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 xml:space="preserve">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w:t>
      </w:r>
      <w:r w:rsidRPr="0009328F">
        <w:rPr>
          <w:rFonts w:ascii="Times New Roman" w:hAnsi="Times New Roman"/>
          <w:sz w:val="24"/>
          <w:szCs w:val="24"/>
          <w:lang w:eastAsia="ru-RU"/>
        </w:rPr>
        <w:lastRenderedPageBreak/>
        <w:t>(сказки-повести,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w:t>
      </w:r>
      <w:r w:rsidRPr="0009328F">
        <w:rPr>
          <w:rFonts w:ascii="Times New Roman" w:hAnsi="Times New Roman"/>
          <w:sz w:val="24"/>
          <w:szCs w:val="24"/>
        </w:rPr>
        <w:t>,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sz w:val="24"/>
          <w:szCs w:val="24"/>
        </w:rP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w:t>
      </w:r>
    </w:p>
    <w:p w:rsidR="0094382F" w:rsidRPr="0009328F" w:rsidRDefault="0094382F" w:rsidP="0094382F">
      <w:pPr>
        <w:spacing w:after="0" w:line="240" w:lineRule="auto"/>
        <w:ind w:firstLine="709"/>
        <w:jc w:val="both"/>
        <w:rPr>
          <w:rFonts w:ascii="Times New Roman" w:hAnsi="Times New Roman"/>
          <w:sz w:val="24"/>
          <w:szCs w:val="24"/>
          <w:lang w:eastAsia="ru-RU"/>
        </w:rPr>
      </w:pPr>
      <w:r w:rsidRPr="0009328F">
        <w:rPr>
          <w:rFonts w:ascii="Times New Roman" w:hAnsi="Times New Roman"/>
          <w:sz w:val="24"/>
          <w:szCs w:val="24"/>
          <w:lang w:eastAsia="ru-RU"/>
        </w:rPr>
        <w:t>Привлекать детей к созданию самодельных книг и журналов.</w:t>
      </w:r>
    </w:p>
    <w:p w:rsidR="0094382F" w:rsidRPr="0009328F" w:rsidRDefault="0094382F" w:rsidP="0094382F">
      <w:pPr>
        <w:pStyle w:val="a3"/>
        <w:spacing w:after="0" w:line="240" w:lineRule="auto"/>
        <w:ind w:left="0" w:firstLine="709"/>
        <w:contextualSpacing w:val="0"/>
        <w:jc w:val="both"/>
        <w:rPr>
          <w:rFonts w:ascii="Times New Roman" w:hAnsi="Times New Roman"/>
          <w:b/>
          <w:sz w:val="24"/>
          <w:szCs w:val="24"/>
        </w:rPr>
      </w:pPr>
      <w:r w:rsidRPr="0009328F">
        <w:rPr>
          <w:rFonts w:ascii="Times New Roman" w:hAnsi="Times New Roman"/>
          <w:sz w:val="24"/>
          <w:szCs w:val="24"/>
        </w:rPr>
        <w:t>Поощрять самостоятельное общение с книгами (например, в библиотечной зоне, книжном уголке), чтение вслух (если ребенок уже научился читать).</w:t>
      </w:r>
    </w:p>
    <w:p w:rsidR="0094382F" w:rsidRPr="0009328F" w:rsidRDefault="0094382F" w:rsidP="0094382F">
      <w:pPr>
        <w:spacing w:after="0" w:line="240" w:lineRule="auto"/>
        <w:ind w:firstLine="709"/>
        <w:jc w:val="both"/>
        <w:rPr>
          <w:rFonts w:ascii="Times New Roman" w:hAnsi="Times New Roman"/>
          <w:sz w:val="24"/>
          <w:szCs w:val="24"/>
        </w:rPr>
      </w:pPr>
      <w:r w:rsidRPr="0009328F">
        <w:rPr>
          <w:rFonts w:ascii="Times New Roman" w:hAnsi="Times New Roman"/>
          <w:b/>
          <w:i/>
          <w:sz w:val="24"/>
          <w:szCs w:val="24"/>
        </w:rPr>
        <w:t>В результате, к концу 7 года жизни</w:t>
      </w:r>
      <w:r w:rsidRPr="0009328F">
        <w:rPr>
          <w:rFonts w:ascii="Times New Roman" w:hAnsi="Times New Roman"/>
          <w:sz w:val="24"/>
          <w:szCs w:val="24"/>
        </w:rP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слов; проявляет устойчивый интерес к литературе, имеет предпочтения в жанрах литературы.</w:t>
      </w:r>
    </w:p>
    <w:p w:rsidR="0094382F" w:rsidRPr="000552A9"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2.2.2.4. Художественно-эстетическое развитие</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Образовательная область «Художественно-эстетическое развитие» предусматривает:</w:t>
      </w:r>
    </w:p>
    <w:p w:rsidR="0094382F" w:rsidRPr="000552A9" w:rsidRDefault="0094382F" w:rsidP="0094382F">
      <w:pPr>
        <w:spacing w:after="0" w:line="240" w:lineRule="auto"/>
        <w:ind w:firstLine="709"/>
        <w:rPr>
          <w:rFonts w:ascii="Times New Roman" w:hAnsi="Times New Roman"/>
          <w:sz w:val="24"/>
          <w:szCs w:val="24"/>
        </w:rPr>
      </w:pPr>
      <w:r w:rsidRPr="000552A9">
        <w:rPr>
          <w:rFonts w:ascii="Times New Roman" w:hAnsi="Times New Roman"/>
          <w:sz w:val="24"/>
          <w:szCs w:val="24"/>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становление эстетического и эмоционально-нравственного отношения к окружающему миру, воспитание эстетического вкуса;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элементарных представлений о видах искусства (музыка, живопись, театр, народное искусство и др.); </w:t>
      </w:r>
    </w:p>
    <w:p w:rsidR="0094382F" w:rsidRPr="000552A9" w:rsidRDefault="0094382F" w:rsidP="0094382F">
      <w:pPr>
        <w:spacing w:after="0" w:line="240" w:lineRule="auto"/>
        <w:ind w:firstLine="709"/>
        <w:jc w:val="both"/>
        <w:rPr>
          <w:rFonts w:ascii="Times New Roman" w:hAnsi="Times New Roman"/>
          <w:sz w:val="24"/>
          <w:szCs w:val="24"/>
          <w:lang w:eastAsia="ru-RU"/>
        </w:rPr>
      </w:pPr>
      <w:r w:rsidRPr="000552A9">
        <w:rPr>
          <w:rFonts w:ascii="Times New Roman" w:hAnsi="Times New Roman"/>
          <w:sz w:val="24"/>
          <w:szCs w:val="24"/>
          <w:lang w:eastAsia="ru-RU"/>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lang w:eastAsia="ru-RU"/>
        </w:rPr>
        <w:t xml:space="preserve">освоение разнообразных средств художественной выразительности </w:t>
      </w:r>
      <w:r w:rsidRPr="000552A9">
        <w:rPr>
          <w:rFonts w:ascii="Times New Roman" w:hAnsi="Times New Roman"/>
          <w:sz w:val="24"/>
          <w:szCs w:val="24"/>
        </w:rPr>
        <w:t>в различных видах искусства;</w:t>
      </w:r>
      <w:r w:rsidRPr="000552A9">
        <w:rPr>
          <w:rFonts w:ascii="Arial" w:hAnsi="Arial" w:cs="Arial"/>
          <w:b/>
          <w:bCs/>
          <w:i/>
          <w:iCs/>
          <w:sz w:val="21"/>
          <w:szCs w:val="21"/>
          <w:shd w:val="clear" w:color="auto" w:fill="FFFFFF"/>
        </w:rPr>
        <w:t xml:space="preserve">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lastRenderedPageBreak/>
        <w:t>От 2 месяцев до 1 года</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 xml:space="preserve">От 2–3 до 5–6 месяцев. </w:t>
      </w: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эмоциональной отзывчивости на музыку.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навык сосредоточиваться на пении взрослых и звучании музыкальных инструментов.</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От 2–3 до 5–6 месяцев </w:t>
      </w:r>
      <w:r w:rsidRPr="000552A9">
        <w:rPr>
          <w:rFonts w:ascii="Times New Roman" w:hAnsi="Times New Roman"/>
          <w:sz w:val="24"/>
          <w:szCs w:val="24"/>
        </w:rPr>
        <w:t xml:space="preserve">- вызывать эмоциональную отзывчивость на веселую и спокойную мелодии. Поощрение «участия» в пении взрослых (движения рук и ног, произнесение отдельных звуков и др.). Вызывать радостное оживление при звучании плясовой мелодии. 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5–6 до 9–10 месяцев.</w:t>
      </w:r>
      <w:r w:rsidRPr="000552A9">
        <w:rPr>
          <w:rFonts w:ascii="Times New Roman" w:hAnsi="Times New Roman"/>
          <w:sz w:val="24"/>
          <w:szCs w:val="24"/>
        </w:rPr>
        <w:t xml:space="preserve"> 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к слушанию вокальной и инструментальной музыки.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слуховое внимание, способности прислушиваться к музыке, слушать ее.</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5–6 до 9–10 месяцев</w:t>
      </w:r>
      <w:r w:rsidRPr="000552A9">
        <w:rPr>
          <w:rFonts w:ascii="Times New Roman" w:hAnsi="Times New Roman"/>
          <w:sz w:val="24"/>
          <w:szCs w:val="24"/>
        </w:rPr>
        <w:t xml:space="preserve"> - способствовать эмоционально положительному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Формировать положительную реакцию на пение взрослого, звучание музыки. </w:t>
      </w:r>
      <w:r>
        <w:rPr>
          <w:rFonts w:ascii="Times New Roman" w:hAnsi="Times New Roman"/>
          <w:sz w:val="24"/>
          <w:szCs w:val="24"/>
        </w:rPr>
        <w:t>Поддерживать</w:t>
      </w:r>
      <w:r w:rsidRPr="000552A9">
        <w:rPr>
          <w:rFonts w:ascii="Times New Roman" w:hAnsi="Times New Roman"/>
          <w:sz w:val="24"/>
          <w:szCs w:val="24"/>
        </w:rPr>
        <w:t xml:space="preserve"> пропевание звуков и подпевание слогов. Способствовать проявлению активности при восприятии плясовых мелодий. Развивать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9–10 до 1 года</w:t>
      </w:r>
      <w:r w:rsidRPr="000552A9">
        <w:rPr>
          <w:rFonts w:ascii="Times New Roman" w:hAnsi="Times New Roman"/>
          <w:sz w:val="24"/>
          <w:szCs w:val="24"/>
        </w:rPr>
        <w:t xml:space="preserve">. 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Способствовать возникновению чувства удовольствия при восприятии вокальной и инструментальной музыки. </w:t>
      </w: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Поддерживат</w:t>
      </w:r>
      <w:r w:rsidRPr="000552A9">
        <w:rPr>
          <w:rFonts w:ascii="Times New Roman" w:hAnsi="Times New Roman"/>
          <w:sz w:val="24"/>
          <w:szCs w:val="24"/>
        </w:rPr>
        <w:t>ь запоминания элементарных движений, связанных с музыкой.</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9–10 до 1 года</w:t>
      </w:r>
      <w:r w:rsidRPr="000552A9">
        <w:rPr>
          <w:rFonts w:ascii="Times New Roman" w:hAnsi="Times New Roman"/>
          <w:sz w:val="24"/>
          <w:szCs w:val="24"/>
        </w:rPr>
        <w:t xml:space="preserve"> - формировать эмоциональную отзывчивость на музыку контрастного характера (веселая — спокойная, быстрая — медленная). Пробуждать интерес к звучанию металлофона, флейты, детского пианино и др. Побуждать подражать отдельным певческим интонациям взрослого (а-а-а...). Откликаться на песенно-игровые действия взрослых («Кукла пляшет», «Сорока-сорока», «Прятки»).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1 года до 2 лет</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до 1 года 6 месяцев</w:t>
      </w:r>
      <w:r w:rsidRPr="000552A9">
        <w:rPr>
          <w:rFonts w:ascii="Times New Roman" w:hAnsi="Times New Roman"/>
          <w:sz w:val="24"/>
          <w:szCs w:val="24"/>
        </w:rPr>
        <w:t xml:space="preserve">. 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у детей радостного настроения при пении, движениях и игровых действиях под музыку.</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до 1 года 6 месяцев</w:t>
      </w:r>
      <w:r w:rsidRPr="000552A9">
        <w:rPr>
          <w:rFonts w:ascii="Times New Roman" w:hAnsi="Times New Roman"/>
          <w:sz w:val="24"/>
          <w:szCs w:val="24"/>
        </w:rPr>
        <w:t xml:space="preserve"> - приобщение к веселой и спокойной музыке. Формирование умения различать на слух звучание разных по тембру музыкальных инструментов (барабан, флейта или дудочка). 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w:t>
      </w:r>
      <w:r w:rsidRPr="000552A9">
        <w:rPr>
          <w:rFonts w:ascii="Times New Roman" w:hAnsi="Times New Roman"/>
          <w:sz w:val="24"/>
          <w:szCs w:val="24"/>
        </w:rPr>
        <w:lastRenderedPageBreak/>
        <w:t>умения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От 1 года 6 месяцев до 2 лет. </w:t>
      </w: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способности слушать художественный текст и активно (эмоционально) реагировать на его содержание.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возможности наблюдать за процессом рисования, лепки взрослого, вызывать к ним интерес.</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умения прислушиваться к словам песен, воспроизводить звукоподражания и простейшие интонации.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Обучение выполнять под музыку игровые и плясовые движения, соответствующие словам песни и характеру музыки.</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От 1 года 6 месяцев до 2 лет</w:t>
      </w:r>
      <w:r w:rsidRPr="000552A9">
        <w:rPr>
          <w:rFonts w:ascii="Times New Roman" w:hAnsi="Times New Roman"/>
          <w:sz w:val="24"/>
          <w:szCs w:val="24"/>
        </w:rPr>
        <w:t xml:space="preserve">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Поощрение</w:t>
      </w:r>
      <w:r w:rsidRPr="000552A9">
        <w:rPr>
          <w:rFonts w:ascii="Times New Roman" w:hAnsi="Times New Roman"/>
          <w:sz w:val="24"/>
          <w:szCs w:val="24"/>
        </w:rPr>
        <w:t xml:space="preserve">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 xml:space="preserve">От 2 лет до 3 лет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у изобразительной деятельности (рисованию, лепке).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положительные эмоции на предложение нарисовать, слепить.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Научить правильно держать карандаш, кисть.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движение рук по предмету при знакомстве с его формой.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Познакомить со свойствами глины, пластилина, пластической массы.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интереса к конструктивной деятельности, поддерживать желание детей строить самостоятельно.</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lastRenderedPageBreak/>
        <w:t>Рисование.</w:t>
      </w:r>
      <w:r w:rsidRPr="000552A9">
        <w:rPr>
          <w:rFonts w:ascii="Times New Roman" w:hAnsi="Times New Roman"/>
          <w:sz w:val="24"/>
          <w:szCs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Лепка.</w:t>
      </w:r>
      <w:r w:rsidRPr="000552A9">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Приобщение к искусству.</w:t>
      </w:r>
      <w:r w:rsidRPr="000552A9">
        <w:rPr>
          <w:rFonts w:ascii="Times New Roman" w:hAnsi="Times New Roman"/>
          <w:sz w:val="24"/>
          <w:szCs w:val="24"/>
        </w:rPr>
        <w:t xml:space="preserve"> Развивать художественное восприятие, воспитывать отзывчивость на доступные пониманию детей произведения изобразительного искусства.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В летнее время способствовать строительным играм с использованием природного материала (песок, вода, желуди, камешки и т. п.).</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lastRenderedPageBreak/>
        <w:t>Слушание</w:t>
      </w:r>
      <w:r w:rsidRPr="000552A9">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Пение.</w:t>
      </w:r>
      <w:r w:rsidRPr="000552A9">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3 лет до 4 лет</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интерес к занятиям изобразительной деятельностью.</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детей знаний в области изобразительной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в рисовании, лепке, аппликации изображать простые предметы и явления, передавая их образную выразительность.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в процесс обследования предмета движения обеих рук по предмету, охватывание его руками.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и др.).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создавать как индивидуальные, так и коллективные композиции в рисунках, лепке, аппликации.</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у детей эмоциональную отзывчивость на музыку.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Познакомить с тремя музыкальными жанрами: песней, танцем, маршем. Способствовать развитию музыкальной памяти.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петь простые народные песни, попевки, прибаутки, передавая их настроение и характер.</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7C706F">
        <w:rPr>
          <w:rFonts w:ascii="Times New Roman" w:hAnsi="Times New Roman"/>
          <w:i/>
          <w:iCs/>
          <w:sz w:val="24"/>
          <w:szCs w:val="24"/>
        </w:rPr>
        <w:t>Рисование.</w:t>
      </w:r>
      <w:r w:rsidRPr="000552A9">
        <w:rPr>
          <w:rFonts w:ascii="Times New Roman" w:hAnsi="Times New Roman"/>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w:t>
      </w:r>
      <w:r w:rsidRPr="000552A9">
        <w:rPr>
          <w:rFonts w:ascii="Times New Roman" w:hAnsi="Times New Roman"/>
          <w:sz w:val="24"/>
          <w:szCs w:val="24"/>
        </w:rPr>
        <w:lastRenderedPageBreak/>
        <w:t xml:space="preserve">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оровод, яблоки лежат на тарелке и др.). Вызывать радость от восприятия результата общей работы.</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Подводить детей к простейшему анализу созданных построек.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w:t>
      </w:r>
      <w:r w:rsidRPr="000552A9">
        <w:rPr>
          <w:rFonts w:ascii="Times New Roman" w:hAnsi="Times New Roman"/>
          <w:sz w:val="24"/>
          <w:szCs w:val="24"/>
        </w:rPr>
        <w:lastRenderedPageBreak/>
        <w:t xml:space="preserve">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Пение.</w:t>
      </w:r>
      <w:r w:rsidRPr="000552A9">
        <w:rPr>
          <w:rFonts w:ascii="Times New Roman" w:hAnsi="Times New Roman"/>
          <w:sz w:val="24"/>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Музыкально-ритмические движения. </w:t>
      </w:r>
      <w:r w:rsidRPr="005333ED">
        <w:rPr>
          <w:rFonts w:ascii="Times New Roman" w:hAnsi="Times New Roman"/>
          <w:sz w:val="24"/>
          <w:szCs w:val="24"/>
        </w:rPr>
        <w:t>Учить двигаться в соответствии с двухчастной</w:t>
      </w:r>
      <w:r w:rsidRPr="000552A9">
        <w:rPr>
          <w:rFonts w:ascii="Times New Roman" w:hAnsi="Times New Roman"/>
          <w:sz w:val="24"/>
          <w:szCs w:val="24"/>
        </w:rPr>
        <w:t xml:space="preserve">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Развитие танцевально-игрового творчества. </w:t>
      </w:r>
      <w:r>
        <w:rPr>
          <w:rFonts w:ascii="Times New Roman" w:hAnsi="Times New Roman"/>
          <w:sz w:val="24"/>
          <w:szCs w:val="24"/>
        </w:rPr>
        <w:t>Поддерживать</w:t>
      </w:r>
      <w:r w:rsidRPr="000552A9">
        <w:rPr>
          <w:rFonts w:ascii="Times New Roman" w:hAnsi="Times New Roman"/>
          <w:sz w:val="24"/>
          <w:szCs w:val="24"/>
        </w:rPr>
        <w:t xml:space="preserve">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w:t>
      </w: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4 лет до 5 лет</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интерес детей и положительный отклик к различным видам изобразительной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формировать умение рассматривать и обследовать предметы, в том числе с помощью рук.</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выделять и использовать средства выразительности в рисовании, лепке, аппликации.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формировать умение создавать коллективные произведения в рисовании, лепке, аппликации.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Приучать детей быть аккуратными: сохранять свое рабочее место в порядке, по окончании работы убирать все со стола.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проявлять дружелюбие при оценке работ других детей.</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сооружать постройки из крупного и мелкого строительного материала.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Обучать конструированию из бумаги.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Приобщать детей к изготовлению поделок из природного материала.</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музыкальность детей.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Воспитание интереса и любви к высокохудожественной музыке.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Различать средства выразительности в музыке, различать звуки по высоте.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Поддерживать интерес к пению.</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Рисование.</w:t>
      </w:r>
      <w:r w:rsidRPr="000552A9">
        <w:rPr>
          <w:rFonts w:ascii="Times New Roman" w:hAnsi="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w:t>
      </w:r>
      <w:r w:rsidRPr="000552A9">
        <w:rPr>
          <w:rFonts w:ascii="Times New Roman" w:hAnsi="Times New Roman"/>
          <w:sz w:val="24"/>
          <w:szCs w:val="24"/>
        </w:rPr>
        <w:lastRenderedPageBreak/>
        <w:t xml:space="preserve">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Пение. </w:t>
      </w:r>
      <w:r w:rsidRPr="005333ED">
        <w:rPr>
          <w:rFonts w:ascii="Times New Roman" w:hAnsi="Times New Roman"/>
          <w:sz w:val="24"/>
          <w:szCs w:val="24"/>
        </w:rPr>
        <w:t>Обучать детей выразительному пению, формировать умение петь протяжно</w:t>
      </w:r>
      <w:r w:rsidRPr="005333ED">
        <w:rPr>
          <w:rFonts w:ascii="Times New Roman" w:hAnsi="Times New Roman"/>
          <w:i/>
          <w:iCs/>
          <w:sz w:val="24"/>
          <w:szCs w:val="24"/>
        </w:rPr>
        <w:t>,</w:t>
      </w:r>
      <w:r w:rsidRPr="000552A9">
        <w:rPr>
          <w:rFonts w:ascii="Times New Roman" w:hAnsi="Times New Roman"/>
          <w:sz w:val="24"/>
          <w:szCs w:val="24"/>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w:t>
      </w:r>
      <w:r w:rsidRPr="000552A9">
        <w:rPr>
          <w:rFonts w:ascii="Times New Roman" w:hAnsi="Times New Roman"/>
          <w:sz w:val="24"/>
          <w:szCs w:val="24"/>
        </w:rPr>
        <w:lastRenderedPageBreak/>
        <w:t>совершенствовать у детей навыки основных движений (ходьба: «торжественная», спокойная, «таинственная»; бег: легкий, стремительный).</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Развитие танцевально-игрового творчества</w:t>
      </w:r>
      <w:r w:rsidRPr="000552A9">
        <w:rPr>
          <w:rFonts w:ascii="Times New Roman" w:hAnsi="Times New Roman"/>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w:t>
      </w: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Формировать умение подыгрывать простейшие мелодии на деревянных ложках, погремушках, барабане, металлофоне.</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От 5 лет до 6 лет</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интерес детей к изобразительной деятельности.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сенсорный опыт, развивая органы восприятия: зрение, слух, обоняние, осязание, вкус.</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знания об основных формах предметов и объектов природы.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эстетическое восприятие, учить созерцать красоту окружающего мира.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изобразительные навыки и умения, формировать художественно-творческие способности.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чувство формы, цвета, пропорций.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Развивать декоративное творчество детей (в том числе коллективное).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Поощрять самостоятельность, творчество, инициативу, дружелюбие.</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формировать эстетическое восприятие музыки, умение различать жанры (песня, танец, марш).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Развивать музыкальную память, умение различать на слух звуки по высоте, музыкальные инструменты.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интерес и любовь к музыке, музыкальную отзывчивость на нее.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развивать музыкальные способности детей: звуковысотный, ритмический, тембровый, динамический слух.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lastRenderedPageBreak/>
        <w:t>Предметное рисование</w:t>
      </w:r>
      <w:r w:rsidRPr="000552A9">
        <w:rPr>
          <w:rFonts w:ascii="Times New Roman" w:hAnsi="Times New Roman"/>
          <w:sz w:val="24"/>
          <w:szCs w:val="24"/>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Сюжетное рисование.</w:t>
      </w:r>
      <w:r w:rsidRPr="000552A9">
        <w:rPr>
          <w:rFonts w:ascii="Times New Roman" w:hAnsi="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w:t>
      </w:r>
      <w:r w:rsidRPr="000552A9">
        <w:rPr>
          <w:rFonts w:ascii="Times New Roman" w:hAnsi="Times New Roman"/>
          <w:sz w:val="24"/>
          <w:szCs w:val="24"/>
        </w:rPr>
        <w:lastRenderedPageBreak/>
        <w:t>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Декоративная лепка</w:t>
      </w:r>
      <w:r w:rsidRPr="000552A9">
        <w:rPr>
          <w:rFonts w:ascii="Times New Roman" w:hAnsi="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Прикладное творчество</w:t>
      </w:r>
      <w:r w:rsidRPr="000552A9">
        <w:rPr>
          <w:rFonts w:ascii="Times New Roman" w:hAnsi="Times New Roman"/>
          <w:sz w:val="24"/>
          <w:szCs w:val="24"/>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w:t>
      </w:r>
      <w:r w:rsidRPr="000552A9">
        <w:rPr>
          <w:rFonts w:ascii="Times New Roman" w:hAnsi="Times New Roman"/>
          <w:sz w:val="24"/>
          <w:szCs w:val="24"/>
        </w:rPr>
        <w:lastRenderedPageBreak/>
        <w:t xml:space="preserve">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Пение.</w:t>
      </w:r>
      <w:r w:rsidRPr="000552A9">
        <w:rPr>
          <w:rFonts w:ascii="Times New Roman" w:hAnsi="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Музыкально-игровое и танцевальное творчество</w:t>
      </w:r>
      <w:r w:rsidRPr="000552A9">
        <w:rPr>
          <w:rFonts w:ascii="Times New Roman" w:hAnsi="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94382F" w:rsidRDefault="0094382F" w:rsidP="0094382F">
      <w:pPr>
        <w:spacing w:after="0" w:line="240" w:lineRule="auto"/>
        <w:ind w:firstLine="709"/>
        <w:jc w:val="both"/>
        <w:rPr>
          <w:rFonts w:ascii="Times New Roman" w:hAnsi="Times New Roman"/>
          <w:b/>
          <w:bCs/>
          <w:i/>
          <w:iCs/>
          <w:sz w:val="24"/>
          <w:szCs w:val="24"/>
        </w:rPr>
      </w:pP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 xml:space="preserve">От 6 лет до 7 лет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области художественно-эстетического развития основными </w:t>
      </w:r>
      <w:r w:rsidRPr="000552A9">
        <w:rPr>
          <w:rFonts w:ascii="Times New Roman" w:hAnsi="Times New Roman"/>
          <w:b/>
          <w:bCs/>
          <w:i/>
          <w:iCs/>
          <w:sz w:val="24"/>
          <w:szCs w:val="24"/>
        </w:rPr>
        <w:t>задачами</w:t>
      </w:r>
      <w:r w:rsidRPr="000552A9">
        <w:rPr>
          <w:rFonts w:ascii="Times New Roman" w:hAnsi="Times New Roman"/>
          <w:sz w:val="24"/>
          <w:szCs w:val="24"/>
        </w:rPr>
        <w:t xml:space="preserve"> образовательной деятельности являются:</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 детей устойчивый интерес к изобразительной деятельности.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Обогащать сенсорный опыт, включать в процесс ознакомления с предметами движения рук по предмету.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развивать коллективное творчество.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видеть конструкцию объекта и анализировать ее основные части, их функциональное назначение.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Развитие интереса к конструктивной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Знакомство с различными видами конструкторов.</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Знакомство с профессиями дизайнера, конструктора, архитектора, строителя и пр.</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Продолжать приобщать детей к музыкальной культуре, воспитывать музыкально-эстетический вкус.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Совершенствовать звуковысотный, ритмический, тембровый и динамический слух.</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Способствовать дальнейшему формированию певческого голоса, развитию навыков движения под музыку.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Обучать игре на детских музыкальных инструментах. Знакомить с элементарными музыкальными понятиями.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умения использовать полученные знания и навыки в быту и на досуге.</w:t>
      </w:r>
    </w:p>
    <w:p w:rsidR="0094382F" w:rsidRPr="000552A9" w:rsidRDefault="0094382F" w:rsidP="0094382F">
      <w:pPr>
        <w:spacing w:after="0" w:line="240" w:lineRule="auto"/>
        <w:ind w:firstLine="709"/>
        <w:jc w:val="both"/>
        <w:rPr>
          <w:rFonts w:ascii="Times New Roman" w:hAnsi="Times New Roman"/>
          <w:b/>
          <w:bCs/>
          <w:i/>
          <w:iCs/>
          <w:sz w:val="24"/>
          <w:szCs w:val="24"/>
        </w:rPr>
      </w:pPr>
      <w:r w:rsidRPr="000552A9">
        <w:rPr>
          <w:rFonts w:ascii="Times New Roman" w:hAnsi="Times New Roman"/>
          <w:b/>
          <w:bCs/>
          <w:i/>
          <w:iCs/>
          <w:sz w:val="24"/>
          <w:szCs w:val="24"/>
        </w:rPr>
        <w:t>Содержание образовательной деятельности</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Изобразительная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Предметное рисование</w:t>
      </w:r>
      <w:r w:rsidRPr="000552A9">
        <w:rPr>
          <w:rFonts w:ascii="Times New Roman" w:hAnsi="Times New Roman"/>
          <w:sz w:val="24"/>
          <w:szCs w:val="24"/>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w:t>
      </w:r>
      <w:r w:rsidRPr="000552A9">
        <w:rPr>
          <w:rFonts w:ascii="Times New Roman" w:hAnsi="Times New Roman"/>
          <w:sz w:val="24"/>
          <w:szCs w:val="24"/>
        </w:rPr>
        <w:lastRenderedPageBreak/>
        <w:t>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 Сюжетное рисование</w:t>
      </w:r>
      <w:r w:rsidRPr="000552A9">
        <w:rPr>
          <w:rFonts w:ascii="Times New Roman" w:hAnsi="Times New Roman"/>
          <w:sz w:val="24"/>
          <w:szCs w:val="24"/>
        </w:rPr>
        <w:t>.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Декоративное рисование</w:t>
      </w:r>
      <w:r w:rsidRPr="000552A9">
        <w:rPr>
          <w:rFonts w:ascii="Times New Roman" w:hAnsi="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Лепка</w:t>
      </w:r>
      <w:r w:rsidRPr="000552A9">
        <w:rPr>
          <w:rFonts w:ascii="Times New Roman" w:hAnsi="Times New Roman"/>
          <w:sz w:val="24"/>
          <w:szCs w:val="24"/>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Декоративная лепка</w:t>
      </w:r>
      <w:r w:rsidRPr="000552A9">
        <w:rPr>
          <w:rFonts w:ascii="Times New Roman" w:hAnsi="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Аппликация</w:t>
      </w:r>
      <w:r w:rsidRPr="000552A9">
        <w:rPr>
          <w:rFonts w:ascii="Times New Roman" w:hAnsi="Times New Roman"/>
          <w:sz w:val="24"/>
          <w:szCs w:val="24"/>
        </w:rPr>
        <w:t>.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Прикладное творчество: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w:t>
      </w:r>
      <w:r w:rsidRPr="000552A9">
        <w:rPr>
          <w:rFonts w:ascii="Times New Roman" w:hAnsi="Times New Roman"/>
          <w:sz w:val="24"/>
          <w:szCs w:val="24"/>
        </w:rPr>
        <w:lastRenderedPageBreak/>
        <w:t xml:space="preserve">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Прикладное творчество: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Прикладное творчество: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rsidR="0094382F" w:rsidRPr="000552A9" w:rsidRDefault="0094382F" w:rsidP="0094382F">
      <w:pPr>
        <w:spacing w:after="0" w:line="240" w:lineRule="auto"/>
        <w:ind w:firstLine="709"/>
        <w:jc w:val="both"/>
        <w:rPr>
          <w:rFonts w:ascii="Times New Roman" w:hAnsi="Times New Roman"/>
          <w:i/>
          <w:iCs/>
          <w:sz w:val="24"/>
          <w:szCs w:val="24"/>
        </w:rPr>
      </w:pPr>
      <w:r>
        <w:rPr>
          <w:rFonts w:ascii="Times New Roman" w:hAnsi="Times New Roman"/>
          <w:i/>
          <w:iCs/>
          <w:sz w:val="24"/>
          <w:szCs w:val="24"/>
        </w:rPr>
        <w:t>Модельно-конструктивная деятельность</w:t>
      </w:r>
      <w:r w:rsidRPr="00AE0267">
        <w:rPr>
          <w:rFonts w:ascii="Times New Roman" w:hAnsi="Times New Roman"/>
          <w:i/>
          <w:iCs/>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94382F" w:rsidRPr="000552A9" w:rsidRDefault="0094382F" w:rsidP="0094382F">
      <w:pPr>
        <w:spacing w:after="0" w:line="240" w:lineRule="auto"/>
        <w:ind w:firstLine="709"/>
        <w:jc w:val="both"/>
        <w:rPr>
          <w:rFonts w:ascii="Times New Roman" w:hAnsi="Times New Roman"/>
          <w:i/>
          <w:iCs/>
          <w:sz w:val="24"/>
          <w:szCs w:val="24"/>
        </w:rPr>
      </w:pPr>
      <w:r w:rsidRPr="000552A9">
        <w:rPr>
          <w:rFonts w:ascii="Times New Roman" w:hAnsi="Times New Roman"/>
          <w:i/>
          <w:iCs/>
          <w:sz w:val="24"/>
          <w:szCs w:val="24"/>
        </w:rPr>
        <w:t>Музыкальная деятельность:</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Слушание</w:t>
      </w:r>
      <w:r w:rsidRPr="000552A9">
        <w:rPr>
          <w:rFonts w:ascii="Times New Roman" w:hAnsi="Times New Roman"/>
          <w:sz w:val="24"/>
          <w:szCs w:val="24"/>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 xml:space="preserve"> Пение</w:t>
      </w:r>
      <w:r w:rsidRPr="000552A9">
        <w:rPr>
          <w:rFonts w:ascii="Times New Roman" w:hAnsi="Times New Roman"/>
          <w:sz w:val="24"/>
          <w:szCs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Песенное творчество</w:t>
      </w:r>
      <w:r w:rsidRPr="000552A9">
        <w:rPr>
          <w:rFonts w:ascii="Times New Roman" w:hAnsi="Times New Roman"/>
          <w:sz w:val="24"/>
          <w:szCs w:val="24"/>
        </w:rPr>
        <w:t>.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 </w:t>
      </w:r>
      <w:r w:rsidRPr="005333ED">
        <w:rPr>
          <w:rFonts w:ascii="Times New Roman" w:hAnsi="Times New Roman"/>
          <w:i/>
          <w:iCs/>
          <w:sz w:val="24"/>
          <w:szCs w:val="24"/>
        </w:rPr>
        <w:t>Музыкально-ритмические движения</w:t>
      </w:r>
      <w:r w:rsidRPr="000552A9">
        <w:rPr>
          <w:rFonts w:ascii="Times New Roman" w:hAnsi="Times New Roman"/>
          <w:sz w:val="24"/>
          <w:szCs w:val="24"/>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Музыкально-игровое и танцевальное творчество</w:t>
      </w:r>
      <w:r w:rsidRPr="000552A9">
        <w:rPr>
          <w:rFonts w:ascii="Times New Roman" w:hAnsi="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w:t>
      </w:r>
      <w:r w:rsidRPr="000552A9">
        <w:rPr>
          <w:rFonts w:ascii="Times New Roman" w:hAnsi="Times New Roman"/>
          <w:sz w:val="24"/>
          <w:szCs w:val="24"/>
        </w:rPr>
        <w:lastRenderedPageBreak/>
        <w:t xml:space="preserve">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94382F" w:rsidRPr="000552A9" w:rsidRDefault="0094382F" w:rsidP="0094382F">
      <w:pPr>
        <w:spacing w:after="0" w:line="240" w:lineRule="auto"/>
        <w:ind w:firstLine="709"/>
        <w:jc w:val="both"/>
        <w:rPr>
          <w:rFonts w:ascii="Times New Roman" w:hAnsi="Times New Roman"/>
          <w:sz w:val="24"/>
          <w:szCs w:val="24"/>
        </w:rPr>
      </w:pPr>
      <w:r w:rsidRPr="005333ED">
        <w:rPr>
          <w:rFonts w:ascii="Times New Roman" w:hAnsi="Times New Roman"/>
          <w:i/>
          <w:iCs/>
          <w:sz w:val="24"/>
          <w:szCs w:val="24"/>
        </w:rPr>
        <w:t>Игра на детских музыкальных инструментах</w:t>
      </w:r>
      <w:r w:rsidRPr="000552A9">
        <w:rPr>
          <w:rFonts w:ascii="Times New Roman" w:hAnsi="Times New Roman"/>
          <w:sz w:val="24"/>
          <w:szCs w:val="24"/>
        </w:rPr>
        <w:t>.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2.2.2.5. Физическое развитие</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8E6626" w:rsidRDefault="0094382F" w:rsidP="0094382F">
      <w:pPr>
        <w:spacing w:after="0" w:line="240" w:lineRule="auto"/>
        <w:ind w:firstLine="709"/>
        <w:jc w:val="both"/>
        <w:rPr>
          <w:rFonts w:ascii="Times New Roman" w:hAnsi="Times New Roman"/>
          <w:sz w:val="24"/>
          <w:szCs w:val="24"/>
        </w:rPr>
      </w:pPr>
      <w:bookmarkStart w:id="8" w:name="_Hlk116596564"/>
      <w:r w:rsidRPr="008E6626">
        <w:rPr>
          <w:rFonts w:ascii="Times New Roman" w:hAnsi="Times New Roman"/>
          <w:sz w:val="24"/>
          <w:szCs w:val="24"/>
        </w:rPr>
        <w:t>Образовательная область «Физическое развитие» предусматривает:</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формирование опорно-двигательного аппарата, развитие равновесия, глазомера, ориентировки в пространстве; </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овладение основными движениями (бросание, метание, ползание, лазанье, ходьба, бег, прыжки);</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воспитание патриотизма, гражданской идентичности и нравственно-волевых качеств (воля, смелость, выдержка и др.);</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воспитание интереса к различным видам спорта и чувства гордости за выдающиеся достижения российских спортсменов;</w:t>
      </w:r>
    </w:p>
    <w:p w:rsidR="0094382F" w:rsidRPr="008E6626" w:rsidRDefault="0094382F" w:rsidP="0094382F">
      <w:pPr>
        <w:tabs>
          <w:tab w:val="left" w:pos="2268"/>
        </w:tabs>
        <w:spacing w:after="0" w:line="240" w:lineRule="auto"/>
        <w:ind w:firstLine="709"/>
        <w:jc w:val="both"/>
        <w:rPr>
          <w:rFonts w:ascii="Times New Roman" w:hAnsi="Times New Roman"/>
          <w:sz w:val="24"/>
          <w:szCs w:val="24"/>
        </w:rPr>
      </w:pPr>
      <w:r w:rsidRPr="008E6626">
        <w:rPr>
          <w:rFonts w:ascii="Times New Roman" w:hAnsi="Times New Roman"/>
          <w:sz w:val="24"/>
          <w:szCs w:val="24"/>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2 месяцев до 1 года</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В области физического развития основными </w:t>
      </w:r>
      <w:r w:rsidRPr="008E6626">
        <w:rPr>
          <w:rFonts w:ascii="Times New Roman" w:hAnsi="Times New Roman"/>
          <w:b/>
          <w:i/>
          <w:sz w:val="24"/>
          <w:szCs w:val="24"/>
          <w:lang w:eastAsia="ru-RU"/>
        </w:rPr>
        <w:t>задачами</w:t>
      </w:r>
      <w:r w:rsidRPr="008E6626">
        <w:rPr>
          <w:rFonts w:ascii="Times New Roman" w:hAnsi="Times New Roman"/>
          <w:sz w:val="24"/>
          <w:szCs w:val="24"/>
          <w:lang w:eastAsia="ru-RU"/>
        </w:rPr>
        <w:t xml:space="preserve"> образовательной деятельности являются: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создавать условия для своевременного овладения движениями на основе положительного эмоционального общения и совместных действий взрослого с ребенком;</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организовывать физиологически целесообразный режим жизнедеятельности детей;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обеспечивать охрану здоровья ребенка, гигиенический ухода, питания, организация двигательной деятельности детей.</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Приучение ребенка к определенному жизненному ритму и порядку в ходе режимных процессов, стимулирование движений ребенка, помощь в освоении первых основных движений. Укрепление здоровья и формирование элементарных культурно-гигиенических навыков.</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 2-х месяцев —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стимулирует движение головы ребенка в сторону звука,  игрушки, оказывает помощь в удержании ее в вертикальном положении, помогает переворачиваться со спины на бок, на живот и обратно; отталкиваться ногами от опоры в вертикальном положении при поддержке под мышки; стимулирует движения рук к игрушке, побуждает захватывать и удерживать ее в разных положениях; поощряет попытки лежать на животе </w:t>
      </w:r>
      <w:r w:rsidRPr="008E6626">
        <w:rPr>
          <w:rFonts w:ascii="Times New Roman" w:hAnsi="Times New Roman"/>
          <w:sz w:val="24"/>
          <w:szCs w:val="24"/>
          <w:lang w:eastAsia="ru-RU"/>
        </w:rPr>
        <w:lastRenderedPageBreak/>
        <w:t xml:space="preserve">с опорой на предплечья, кисти рук, дотягиваться до игрушки, подползать к ней; проводит комплекс гимнастики и оздоровительного массажа из положений лежа на спине и животе.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 6 месяцев —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поощряет стремление ребенка ползать, самостоятельно садиться из положения лежа, и наоборот, уверенно переворачиваться со спины на живот и обратно, сидеть без поддержки; помогает вставать и стоять с поддержкой, выполнять приставные шаги, держась за опору; стимулирует действия ребенка с предметами (берет, осматривает, перекладывает из руки в руку, размахивает, бросает и др.); проводит комплекс гимнастики и оздоровительного массажа из положений лежа и сидя, с игрушками и предметами.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 9 месяцев —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и самостоятельно; ходить за каталкой в определенном направлении, при поддержке подниматься на ступеньки, поощрять стремление ребенка к разнообразным движениям (выполнять наклоны, поднимая предметы с пола, переносить их, открывать и закрывать крышку, двери, коробки, ставить один предмет на другой и др.); стимулирует эмоциональную отзывчивость и двигательные реакции на игровые действия и ритмичную музыку; проводит комплекс гимнастики и оздоровительного массажа из положений лежа, сидя и стоя, с игрушками и предметами.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
          <w:i/>
          <w:sz w:val="24"/>
          <w:szCs w:val="24"/>
          <w:lang w:eastAsia="ru-RU"/>
        </w:rPr>
        <w:t>В результате, к концу 1 года жизни</w:t>
      </w:r>
      <w:r w:rsidRPr="008E6626">
        <w:rPr>
          <w:rFonts w:ascii="Times New Roman" w:hAnsi="Times New Roman"/>
          <w:b/>
          <w:bCs/>
          <w:i/>
          <w:iCs/>
          <w:sz w:val="24"/>
          <w:szCs w:val="24"/>
          <w:lang w:eastAsia="ru-RU"/>
        </w:rPr>
        <w:t>, ребенок:</w:t>
      </w:r>
      <w:r w:rsidRPr="008E6626">
        <w:rPr>
          <w:rFonts w:ascii="Times New Roman" w:hAnsi="Times New Roman"/>
          <w:sz w:val="24"/>
          <w:szCs w:val="24"/>
          <w:lang w:eastAsia="ru-RU"/>
        </w:rPr>
        <w:t xml:space="preserve"> самостоятельно и уверенно ползает в разных направлениях по разным поверхностям, встает на ноги; ходит с поддержкой и без нее, приседает, выполняет наклоны, поднимается на ступеньки при поддержке; осуществляет действия с предметами; эмоционально-положительно реагирует на музыку и движения; положительно реагирует на гигиенические процедуры; имеет соответствующие возрасту длину и массу тела, хорошие сон, аппетит.</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1 года до 2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формировать первоначальный двигательный опыт;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создавать условия для сенсомоторной активности, развития функции равновесия и двигательной координации;</w:t>
      </w:r>
    </w:p>
    <w:p w:rsidR="0094382F" w:rsidRPr="008E6626" w:rsidRDefault="0094382F"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sz w:val="24"/>
          <w:szCs w:val="24"/>
          <w:lang w:eastAsia="ru-RU"/>
        </w:rPr>
        <w:t>укреплять здоровье, формировать</w:t>
      </w:r>
      <w:r w:rsidRPr="008E6626">
        <w:rPr>
          <w:rFonts w:ascii="Times New Roman" w:hAnsi="Times New Roman"/>
          <w:sz w:val="24"/>
          <w:szCs w:val="24"/>
        </w:rPr>
        <w:t xml:space="preserve"> культурно-гигиенические навыки и навыки самообслуживания, для приобщения к здоровому образу жизни. </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активизирует двигательную деятельность детей, помогает в освоении основных движений, выполнении упражнений на утренней гимнастике, физкультурных занятиях, на прогулке, в подвижных играх с </w:t>
      </w:r>
      <w:r>
        <w:rPr>
          <w:rFonts w:ascii="Times New Roman" w:hAnsi="Times New Roman"/>
          <w:sz w:val="24"/>
          <w:szCs w:val="24"/>
          <w:lang w:eastAsia="ru-RU"/>
        </w:rPr>
        <w:t>педагогическими работниками</w:t>
      </w:r>
      <w:r w:rsidRPr="008E6626">
        <w:rPr>
          <w:rFonts w:ascii="Times New Roman" w:hAnsi="Times New Roman"/>
          <w:sz w:val="24"/>
          <w:szCs w:val="24"/>
          <w:lang w:eastAsia="ru-RU"/>
        </w:rPr>
        <w:t xml:space="preserve"> и др.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побуждает детей к выполнению движений, обеспечивает страховку, поощряет и поддерживает</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Способствует формированию культурно-гигиенических навыков. </w:t>
      </w:r>
    </w:p>
    <w:p w:rsidR="0094382F" w:rsidRPr="008E6626" w:rsidRDefault="0094382F" w:rsidP="0094382F">
      <w:pPr>
        <w:spacing w:after="0" w:line="240" w:lineRule="auto"/>
        <w:ind w:firstLine="709"/>
        <w:jc w:val="both"/>
        <w:rPr>
          <w:rFonts w:ascii="Times New Roman" w:hAnsi="Times New Roman"/>
          <w:sz w:val="24"/>
          <w:szCs w:val="24"/>
        </w:rPr>
      </w:pPr>
      <w:bookmarkStart w:id="9" w:name="_Hlk115600431"/>
      <w:r w:rsidRPr="008E6626">
        <w:rPr>
          <w:rFonts w:ascii="Times New Roman" w:hAnsi="Times New Roman"/>
          <w:bCs/>
          <w:i/>
          <w:sz w:val="24"/>
          <w:szCs w:val="24"/>
        </w:rPr>
        <w:t>Ходьба и упражнения в равновесии</w:t>
      </w:r>
      <w:r w:rsidRPr="008E6626">
        <w:rPr>
          <w:rFonts w:ascii="Times New Roman" w:hAnsi="Times New Roman"/>
          <w:b/>
          <w:bCs/>
          <w:sz w:val="24"/>
          <w:szCs w:val="24"/>
        </w:rPr>
        <w:t>.</w:t>
      </w:r>
      <w:r w:rsidRPr="008E6626">
        <w:rPr>
          <w:rFonts w:ascii="Times New Roman" w:hAnsi="Times New Roman"/>
          <w:sz w:val="24"/>
          <w:szCs w:val="24"/>
          <w:lang w:eastAsia="ru-RU"/>
        </w:rPr>
        <w:t xml:space="preserve"> </w:t>
      </w:r>
      <w:bookmarkEnd w:id="9"/>
      <w:r w:rsidRPr="008E6626">
        <w:rPr>
          <w:rFonts w:ascii="Times New Roman" w:hAnsi="Times New Roman"/>
          <w:sz w:val="24"/>
          <w:szCs w:val="24"/>
          <w:lang w:eastAsia="ru-RU"/>
        </w:rPr>
        <w:t xml:space="preserve"> </w:t>
      </w:r>
      <w:r w:rsidRPr="008E6626">
        <w:rPr>
          <w:rFonts w:ascii="Times New Roman" w:hAnsi="Times New Roman"/>
          <w:sz w:val="24"/>
          <w:szCs w:val="24"/>
        </w:rPr>
        <w:t xml:space="preserve">Ходьба за воспитателем стайкой в прямом направлении и по дорожке шириной 20–30 см. Ходьба с помощью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вверх по доске, приподнятой на 10–15 см (ширина доски 25–30  см, длина 1,5-2 м),  спуск вниз до конца. Подъем на ступеньки и спуск. Перешагивание при помощи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и самостоятельно через веревку палку, кубик высотой 5–10 см.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i/>
          <w:sz w:val="24"/>
          <w:szCs w:val="24"/>
          <w:lang w:eastAsia="ru-RU"/>
        </w:rPr>
        <w:t>Бег</w:t>
      </w:r>
      <w:r w:rsidRPr="008E6626">
        <w:rPr>
          <w:rFonts w:ascii="Times New Roman" w:hAnsi="Times New Roman"/>
          <w:sz w:val="24"/>
          <w:szCs w:val="24"/>
          <w:lang w:eastAsia="ru-RU"/>
        </w:rPr>
        <w:t xml:space="preserve"> за воспитателем и от него, в разных направлениях, к ориентиру в течение 20–30 секунд.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по прямой на расстояние до 2–3 метров. Подлезание под веревку (высота 35–50 см); пролезание в обруч (диаметр 50 см). Перелезание через бревно (диаметр 15–20 см), пролезание в обруч (диаметр 45 см). Лазанье по лесенке стремянке вверх и вниз высотой 1–1,5 метров.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Катание, бросание.</w:t>
      </w:r>
      <w:r w:rsidRPr="008E6626">
        <w:rPr>
          <w:rFonts w:ascii="Times New Roman" w:hAnsi="Times New Roman"/>
          <w:sz w:val="24"/>
          <w:szCs w:val="24"/>
        </w:rPr>
        <w:t xml:space="preserve"> Катание мяча (диаметр 20–25 см) вперед (из исходного положения сидя, стоя). Бросание мяча (диаметр 6–8 см) вниз, вдаль двумя руками на расстояние 50–70 см.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lastRenderedPageBreak/>
        <w:t>Прыжки</w:t>
      </w:r>
      <w:r w:rsidRPr="008E6626">
        <w:rPr>
          <w:rFonts w:ascii="Times New Roman" w:hAnsi="Times New Roman"/>
          <w:i/>
          <w:sz w:val="24"/>
          <w:szCs w:val="24"/>
          <w:lang w:eastAsia="ru-RU"/>
        </w:rPr>
        <w:t>.</w:t>
      </w:r>
      <w:r w:rsidRPr="008E6626">
        <w:rPr>
          <w:rFonts w:ascii="Times New Roman" w:hAnsi="Times New Roman"/>
          <w:sz w:val="24"/>
          <w:szCs w:val="24"/>
          <w:lang w:eastAsia="ru-RU"/>
        </w:rPr>
        <w:t xml:space="preserve"> Прыжки на двух ногах к концу второго года, подпрыгивание до предмета, находящегося выше поднятых рук ребенка.</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sidRPr="008E6626">
        <w:rPr>
          <w:rFonts w:ascii="Times New Roman" w:hAnsi="Times New Roman"/>
          <w:sz w:val="24"/>
          <w:szCs w:val="24"/>
          <w:lang w:eastAsia="ru-RU"/>
        </w:rPr>
        <w:t>Выполнение вместе</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с </w:t>
      </w:r>
      <w:r>
        <w:rPr>
          <w:rFonts w:ascii="Times New Roman" w:hAnsi="Times New Roman"/>
          <w:sz w:val="24"/>
          <w:szCs w:val="24"/>
          <w:lang w:eastAsia="ru-RU"/>
        </w:rPr>
        <w:t>педагогическим работником</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упражнений с предметами (погремушками, колечками, платочками), рядом с опорой (стул, скамейка), и на них.   Упражнения с поворотами головы влево и вправо, с наклоном туловища вперед и поворотом влево, вправо с поднятием и опусканием рук, ног, из положения стоя, сидя, лежа на спине, животе с переворотами со спины на живот и обратно.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подвижные игры и игровые упражнения, беря на себя роль ведущего, побуждая детей к двигательным действиям, используя игрушки, ориентиры.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lang w:eastAsia="ru-RU"/>
        </w:rPr>
        <w:t>Формирование основ здорового образа жизни</w:t>
      </w:r>
      <w:r w:rsidRPr="008E6626">
        <w:rPr>
          <w:rFonts w:ascii="Times New Roman" w:hAnsi="Times New Roman"/>
          <w:b/>
          <w:bCs/>
          <w:sz w:val="24"/>
          <w:szCs w:val="24"/>
          <w:lang w:eastAsia="ru-RU"/>
        </w:rPr>
        <w:t xml:space="preserve">. </w:t>
      </w:r>
      <w:r w:rsidRPr="008E6626">
        <w:rPr>
          <w:rFonts w:ascii="Times New Roman" w:hAnsi="Times New Roman"/>
          <w:sz w:val="24"/>
          <w:szCs w:val="24"/>
        </w:rPr>
        <w:t xml:space="preserve">Выполнение ребенком при помощи </w:t>
      </w:r>
      <w:r>
        <w:rPr>
          <w:rFonts w:ascii="Times New Roman" w:hAnsi="Times New Roman"/>
          <w:sz w:val="24"/>
          <w:szCs w:val="24"/>
          <w:lang w:eastAsia="ru-RU"/>
        </w:rPr>
        <w:t>педагогического работника</w:t>
      </w:r>
      <w:r w:rsidRPr="008E6626">
        <w:rPr>
          <w:rFonts w:ascii="Times New Roman" w:hAnsi="Times New Roman"/>
          <w:sz w:val="24"/>
          <w:szCs w:val="24"/>
        </w:rPr>
        <w:t xml:space="preserve">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 по примеру и показу взрослого. </w:t>
      </w:r>
    </w:p>
    <w:p w:rsidR="0094382F" w:rsidRPr="008E6626" w:rsidRDefault="0094382F" w:rsidP="0094382F">
      <w:pPr>
        <w:spacing w:after="0" w:line="240" w:lineRule="auto"/>
        <w:ind w:firstLine="709"/>
        <w:jc w:val="both"/>
        <w:rPr>
          <w:rFonts w:ascii="Times New Roman" w:hAnsi="Times New Roman"/>
          <w:color w:val="323E4F" w:themeColor="text2" w:themeShade="BF"/>
          <w:sz w:val="24"/>
          <w:szCs w:val="24"/>
          <w:lang w:eastAsia="ru-RU"/>
        </w:rPr>
      </w:pPr>
      <w:r w:rsidRPr="004349D9">
        <w:rPr>
          <w:rFonts w:ascii="Times New Roman" w:hAnsi="Times New Roman"/>
          <w:b/>
          <w:bCs/>
          <w:i/>
          <w:iCs/>
          <w:sz w:val="24"/>
          <w:szCs w:val="24"/>
          <w:lang w:eastAsia="ru-RU"/>
        </w:rPr>
        <w:t>В результате, к концу 2 года жизни,</w:t>
      </w:r>
      <w:r w:rsidRPr="008E6626">
        <w:rPr>
          <w:rFonts w:ascii="Times New Roman" w:hAnsi="Times New Roman"/>
          <w:color w:val="323E4F" w:themeColor="text2" w:themeShade="BF"/>
          <w:sz w:val="24"/>
          <w:szCs w:val="24"/>
          <w:lang w:eastAsia="ru-RU"/>
        </w:rPr>
        <w:t xml:space="preserve"> </w:t>
      </w:r>
      <w:r w:rsidRPr="008E6626">
        <w:rPr>
          <w:rFonts w:ascii="Times New Roman" w:hAnsi="Times New Roman"/>
          <w:sz w:val="24"/>
          <w:szCs w:val="24"/>
          <w:lang w:eastAsia="ru-RU"/>
        </w:rPr>
        <w:t>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2 лет до 3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обогащать двигательный опыт, активизировать двигательную деятельность; </w:t>
      </w:r>
    </w:p>
    <w:p w:rsidR="0094382F" w:rsidRPr="008E6626" w:rsidRDefault="0094382F"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способствовать освоению основных движений, развитию интереса к подвижным играм и согласованным двигательным действиям; </w:t>
      </w:r>
    </w:p>
    <w:p w:rsidR="0094382F" w:rsidRPr="008E6626" w:rsidRDefault="0094382F" w:rsidP="0094382F">
      <w:pPr>
        <w:tabs>
          <w:tab w:val="left" w:pos="426"/>
        </w:tabs>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укреплять здоровье детей, формируя культурно-гигиенические навыки и навыки самообслуживания, самостоятельности, воспитывать полезные привычки.</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продолжает обучать детей основным движениям, имитационным упражнениям и общеразвивающим упражнениям в разных формах двигательной деятельности. Формирует умение </w:t>
      </w:r>
      <w:r w:rsidRPr="008E6626">
        <w:rPr>
          <w:rFonts w:ascii="Times New Roman" w:hAnsi="Times New Roman"/>
          <w:sz w:val="24"/>
          <w:szCs w:val="24"/>
        </w:rPr>
        <w:t xml:space="preserve">сохранять устойчивое положение тела при выполнении физических упражнений, удерживать равновесие, ходить и бегать в заданном направлении, ориентироваться в пространстве. Продолжает обучать прыжкам и упражнениям с предметами. </w:t>
      </w:r>
      <w:r w:rsidRPr="008E6626">
        <w:rPr>
          <w:rFonts w:ascii="Times New Roman" w:hAnsi="Times New Roman"/>
          <w:sz w:val="24"/>
          <w:szCs w:val="24"/>
          <w:lang w:eastAsia="ru-RU"/>
        </w:rPr>
        <w:t>Педагог побуждает детей к двигательной деятельности, осуществляет помощь и страховку, учит слышать указания и выполнять их. Поддерживает и поощряет стремление ребенка соблюдать правила личной гигиены для сохранения здоровья.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упражнения в равновесии</w:t>
      </w:r>
      <w:r w:rsidRPr="008E6626">
        <w:rPr>
          <w:rFonts w:ascii="Times New Roman" w:hAnsi="Times New Roman"/>
          <w:b/>
          <w:bCs/>
          <w:sz w:val="24"/>
          <w:szCs w:val="24"/>
        </w:rPr>
        <w:t>.</w:t>
      </w:r>
      <w:r w:rsidRPr="008E6626">
        <w:rPr>
          <w:rFonts w:ascii="Times New Roman" w:hAnsi="Times New Roman"/>
          <w:sz w:val="24"/>
          <w:szCs w:val="24"/>
          <w:lang w:eastAsia="ru-RU"/>
        </w:rPr>
        <w:t xml:space="preserve"> </w:t>
      </w:r>
      <w:r w:rsidRPr="008E6626">
        <w:rPr>
          <w:rFonts w:ascii="Times New Roman" w:hAnsi="Times New Roman"/>
          <w:sz w:val="24"/>
          <w:szCs w:val="24"/>
        </w:rPr>
        <w:t xml:space="preserve">Ходьба группой, подгруппой, парами, по кругу в заданном направлении, за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не наталкиваясь друг на друга, с опорой на зрительные ориентиры, обходя предметы, приставным шагом вперед, в стороны, сохраняя равновесие, согласовывая движения рук и ног, с переходом на бег. Ходьба по дорожке (ширина 20 см, длина 2–3 м) с перешагиванием через предметы (высота 10–15 см); по доске (ширина 20–25 см).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b/>
          <w:bCs/>
          <w:sz w:val="24"/>
          <w:szCs w:val="24"/>
        </w:rPr>
        <w:t xml:space="preserve"> </w:t>
      </w:r>
      <w:r w:rsidRPr="008E6626">
        <w:rPr>
          <w:rFonts w:ascii="Times New Roman" w:hAnsi="Times New Roman"/>
          <w:sz w:val="24"/>
          <w:szCs w:val="24"/>
        </w:rPr>
        <w:t xml:space="preserve">Бег за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в заданном направлении, стайкой и друг за другом, с остановкой и переходом на ходьбу, с изменением направления, в рассыпную (к концу 3- года) в течение 30–40 секунд. Бег по дорожке (ширина 25–30 см).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Прыжки</w:t>
      </w:r>
      <w:r w:rsidRPr="008E6626">
        <w:rPr>
          <w:rFonts w:ascii="Times New Roman" w:hAnsi="Times New Roman"/>
          <w:b/>
          <w:bCs/>
          <w:sz w:val="24"/>
          <w:szCs w:val="24"/>
        </w:rPr>
        <w:t xml:space="preserve">. </w:t>
      </w:r>
      <w:r w:rsidRPr="008E6626">
        <w:rPr>
          <w:rFonts w:ascii="Times New Roman" w:hAnsi="Times New Roman"/>
          <w:sz w:val="24"/>
          <w:szCs w:val="24"/>
        </w:rPr>
        <w:t>Прыжки на двух ногах на месте, с продвижением вперед, в длину, через линию (через две параллельные линии, расстояние между которыми 10–30 см); подпрыгивания вверх с касанием рукой предмета, находящегося на 10–15  см выше поднятой руки ребенка.</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и лазанье</w:t>
      </w:r>
      <w:r w:rsidRPr="008E6626">
        <w:rPr>
          <w:rFonts w:ascii="Times New Roman" w:hAnsi="Times New Roman"/>
          <w:b/>
          <w:bCs/>
          <w:sz w:val="24"/>
          <w:szCs w:val="24"/>
        </w:rPr>
        <w:t>.</w:t>
      </w:r>
      <w:r w:rsidRPr="008E6626">
        <w:rPr>
          <w:rFonts w:ascii="Times New Roman" w:hAnsi="Times New Roman"/>
          <w:sz w:val="24"/>
          <w:szCs w:val="24"/>
        </w:rPr>
        <w:t xml:space="preserve"> Ползание на четвереньках по прямой в быстром темпе (расстояние 3–4 м); по дорожке (ширина 20–25 см.), на четвереньках по наклонной доске, приподнятой одним концом на высоту 20–30 см. Подлезание под воротца, веревку (высота 40–30 см). Перелезание через бревно, скамью. Лазанье по гимнастической стенке вверх и вниз (высота 1–1,5 м) удобным способом.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Катание, бросание, метание</w:t>
      </w:r>
      <w:r w:rsidRPr="008E6626">
        <w:rPr>
          <w:rFonts w:ascii="Times New Roman" w:hAnsi="Times New Roman"/>
          <w:b/>
          <w:bCs/>
          <w:sz w:val="24"/>
          <w:szCs w:val="24"/>
        </w:rPr>
        <w:t>.</w:t>
      </w:r>
      <w:r w:rsidRPr="008E6626">
        <w:rPr>
          <w:rFonts w:ascii="Times New Roman" w:hAnsi="Times New Roman"/>
          <w:sz w:val="24"/>
          <w:szCs w:val="24"/>
        </w:rPr>
        <w:t xml:space="preserve"> Катание мяча двумя руками и одной рукой, в паре с воспитателем, стоя и сидя (расстояние 50–100 см). Прокатывание мяча под дугой. Бросание мяча,  из положения стоя, вперед двумя руками снизу, от груди, из-за головы, через шнур, натянутый на уровне груди ребенка, с расстояния 1–1,5 м. Метание на дальность двумя руками в горизонтальную цель с расстояния 1 м. Ловля мяча двумя руками с расстояния 50–100 см.</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w:t>
      </w:r>
      <w:r w:rsidRPr="008E6626">
        <w:rPr>
          <w:rFonts w:ascii="Times New Roman" w:hAnsi="Times New Roman"/>
          <w:sz w:val="24"/>
          <w:szCs w:val="24"/>
        </w:rPr>
        <w:t xml:space="preserve">выполняет вместе с детьми упражнения для мелкой моторики, развития и укрепления мышц плечевого пояса: поднимание рук вперед, вверх, в стороны, разведение в стороны, отведение назад, за спину, сгибание и разгибание, выполнение хлопков руками перед собой, над головой. Повороты туловища вправо — влево, передавая предметы, с хлопками. Выполнение наклонов в стороны. Одновременное сгибание и разгибание ног из положения сидя на полу. Приседание, держась за опору и самостоятельно, потягивание с подниманием на носки.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b/>
          <w:bCs/>
          <w:sz w:val="24"/>
          <w:szCs w:val="24"/>
        </w:rPr>
        <w:t>.</w:t>
      </w:r>
      <w:r w:rsidRPr="008E6626">
        <w:rPr>
          <w:rFonts w:ascii="Times New Roman" w:hAnsi="Times New Roman"/>
          <w:sz w:val="24"/>
          <w:szCs w:val="24"/>
        </w:rPr>
        <w:t xml:space="preserve"> Хлопки в ладоши с одновременным притопыванием одной ногой, приседание «пружинка» с небольшим поворотом корпуса вправо-влево, приставные шаги вперед-назад под ритм, кружение на носочках, подражание движениям животных совместно со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и по его показу.</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sidRPr="008E6626">
        <w:rPr>
          <w:rFonts w:ascii="Times New Roman" w:hAnsi="Times New Roman"/>
          <w:sz w:val="24"/>
          <w:szCs w:val="24"/>
        </w:rPr>
        <w:t xml:space="preserve">Педагог развивает и поддерживает у детей желание играть вместе с ним в подвижные сюжетные и несюжетные игры с простым содержанием, с одним или двумя движениями. Обучает выразительности движений в имитационных упражнениях и сюжетных играх, умению передавать простейшие действия некоторых персонажей (попрыгать, как зайчики, походить как лошадка, поклевать зернышки и попить водичку, как цыплята, и т. п.).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Игры с ходьбой и бегом на развитие скоростных качеств: «Догони мяч!», «По дорожке, по тропинке», «Через ручеек», «Воробышки и автомобиль», «Солнышко и дождик», «Птички летают». Игры с ползанием на развитие силовых качеств: «Котята и щенята» «Доползи до цели», «Проползи в воротца», «Обезьянки». С бросанием и ловлей мяча на развитие ручной ловкости: «Мяч в кругу», «Прокати мяч», «Лови мяч», «Попади в воротца», С прыжками на развитие силы и ловкости: «Мой веселый звонкий мяч», «Зайка беленький сидит», «Птички в гнездышках». На ориентировку в пространстве и координацию: «Где звенит?», «Найди флажок». </w:t>
      </w:r>
    </w:p>
    <w:p w:rsidR="0094382F" w:rsidRPr="008E6626" w:rsidRDefault="0094382F" w:rsidP="0094382F">
      <w:pPr>
        <w:spacing w:after="0" w:line="240" w:lineRule="auto"/>
        <w:ind w:firstLine="709"/>
        <w:contextualSpacing/>
        <w:jc w:val="both"/>
        <w:rPr>
          <w:rFonts w:ascii="Times New Roman" w:hAnsi="Times New Roman"/>
          <w:b/>
          <w:bCs/>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формирует у детей полезные привычки и элементарные культурно-гигиенические навыки при приеме пищи, уходе за собой (самостоятельно мыть руки перед едой пользоваться предметами личной гигиены), поощряет умения замечать нарушение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
          <w:bCs/>
          <w:i/>
          <w:iCs/>
          <w:sz w:val="24"/>
          <w:szCs w:val="24"/>
          <w:lang w:eastAsia="ru-RU"/>
        </w:rPr>
        <w:t>В результате, к концу 3 года жизни</w:t>
      </w:r>
      <w:r w:rsidRPr="008E6626">
        <w:rPr>
          <w:rFonts w:ascii="Times New Roman" w:hAnsi="Times New Roman"/>
          <w:sz w:val="24"/>
          <w:szCs w:val="24"/>
          <w:lang w:eastAsia="ru-RU"/>
        </w:rPr>
        <w:t xml:space="preserve">, ребенок выполняет основные движения на доступном уровне, вместе со взрослым и при помощи взрослого, уверенно ползает, лазает, ходит в заданном направлении, перешагивает, подпрыгивает на месте и прыгает с продвижением вперед, в длину с места; вместе со взрослым выполняет простые общеразвивающие упражнения, движения имитационного характера, активно участвует в несложных подвижных играх, организованных взрослым, проявляет положительные эмоции и интерес к разнообразным физическим упражнениям, действиям с физкультурными пособиями (мячи, игрушки). При выполнении упражнений реагирует на сигналы, взаимодействует с воспитателем и другими детьми. Стремится к самостоятельности в двигательной деятельности и способен переносить в нее простые освоенные движения, избирателен </w:t>
      </w:r>
      <w:r w:rsidRPr="008E6626">
        <w:rPr>
          <w:rFonts w:ascii="Times New Roman" w:hAnsi="Times New Roman"/>
          <w:sz w:val="24"/>
          <w:szCs w:val="24"/>
          <w:lang w:eastAsia="ru-RU"/>
        </w:rPr>
        <w:lastRenderedPageBreak/>
        <w:t xml:space="preserve">по отношению к некоторым двигательным действиям. Приучен к закаливающим и гигиеническим процедурам, выполняет их регулярно. </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b/>
          <w:i/>
          <w:sz w:val="24"/>
          <w:szCs w:val="24"/>
          <w:lang w:eastAsia="ru-RU"/>
        </w:rPr>
        <w:t>От 3 лет до 4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Основные</w:t>
      </w:r>
      <w:r w:rsidRPr="008E6626">
        <w:rPr>
          <w:rFonts w:ascii="Times New Roman" w:hAnsi="Times New Roman"/>
          <w:i/>
          <w:iCs/>
          <w:sz w:val="24"/>
          <w:szCs w:val="24"/>
          <w:lang w:eastAsia="ru-RU"/>
        </w:rPr>
        <w:t xml:space="preserve"> </w:t>
      </w:r>
      <w:r w:rsidRPr="008E6626">
        <w:rPr>
          <w:rFonts w:ascii="Times New Roman" w:hAnsi="Times New Roman"/>
          <w:b/>
          <w:i/>
          <w:iCs/>
          <w:sz w:val="24"/>
          <w:szCs w:val="24"/>
          <w:lang w:eastAsia="ru-RU"/>
        </w:rPr>
        <w:t>задачи</w:t>
      </w:r>
      <w:r w:rsidRPr="008E6626">
        <w:rPr>
          <w:rFonts w:ascii="Times New Roman" w:hAnsi="Times New Roman"/>
          <w:b/>
          <w:sz w:val="24"/>
          <w:szCs w:val="24"/>
          <w:lang w:eastAsia="ru-RU"/>
        </w:rPr>
        <w:t xml:space="preserve"> </w:t>
      </w:r>
      <w:r w:rsidRPr="008E6626">
        <w:rPr>
          <w:rFonts w:ascii="Times New Roman" w:hAnsi="Times New Roman"/>
          <w:sz w:val="24"/>
          <w:szCs w:val="24"/>
          <w:lang w:eastAsia="ru-RU"/>
        </w:rPr>
        <w:t>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 xml:space="preserve">оптимизировать двигательный режим с учетом возрастных психофизиологических особенностей детей </w:t>
      </w:r>
      <w:r w:rsidRPr="008E6626">
        <w:rPr>
          <w:rFonts w:ascii="Times New Roman" w:hAnsi="Times New Roman"/>
          <w:sz w:val="24"/>
          <w:szCs w:val="24"/>
          <w:lang w:eastAsia="ru-RU"/>
        </w:rPr>
        <w:t>и имеющегося двигательного опыта;</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развивать основные движения (бросание и ловля, ползание, лазанье, метание, ходьба, бег, прыжки), ориентировку в пространстве, функцию равновесия;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формировать умение согласовывать свои действия с движениями других детей при выполнении физических упражнений;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обучать простейшим построениям и перестроениям, выполнению простых ритмических движений под музыку;</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sz w:val="24"/>
          <w:szCs w:val="24"/>
          <w:lang w:eastAsia="ru-RU"/>
        </w:rPr>
        <w:t>закреплять культурно-гигиенические навыки и формировать полезные привычки.</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обучать детей простым строевым упражнениям, выполнять их по ориентирам, основным движениям, общеразвивающим упражнениям, подвижным играм, музыкально-ритмическим движениям. Учит выполнять движения естественно, согласованно, сохраняя равновесие, осанку. Формирует умение слышать указания и требования педагога, принимать исходное положение, реагировать на зрительный и звуковой сигналы, одновременно вместе с </w:t>
      </w:r>
      <w:r>
        <w:rPr>
          <w:rFonts w:ascii="Times New Roman" w:hAnsi="Times New Roman"/>
          <w:sz w:val="24"/>
          <w:szCs w:val="24"/>
          <w:lang w:eastAsia="ru-RU"/>
        </w:rPr>
        <w:t>педагогическим работником</w:t>
      </w:r>
      <w:r w:rsidRPr="008E6626">
        <w:rPr>
          <w:rFonts w:ascii="Times New Roman" w:hAnsi="Times New Roman"/>
          <w:sz w:val="24"/>
          <w:szCs w:val="24"/>
        </w:rPr>
        <w:t xml:space="preserve"> начинать и заканчивать движение, соблюдать правила в подвижной игре. </w:t>
      </w:r>
      <w:r w:rsidRPr="008E6626">
        <w:rPr>
          <w:rFonts w:ascii="Times New Roman" w:hAnsi="Times New Roman"/>
          <w:sz w:val="24"/>
          <w:szCs w:val="24"/>
          <w:lang w:eastAsia="ru-RU"/>
        </w:rPr>
        <w:t>Приобщает детей к здоровому образу жизни, создает условия для овладения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r w:rsidRPr="008E6626">
        <w:rPr>
          <w:rFonts w:ascii="Times New Roman" w:hAnsi="Times New Roman"/>
          <w:sz w:val="24"/>
          <w:szCs w:val="24"/>
        </w:rPr>
        <w:t xml:space="preserve">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Построение в шеренгу, колонну по одному, круг по объёмным и плоскостным ориентирам с нахождением своего места в строю, повороты переступанием по показу, ориентиру.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w:t>
      </w:r>
      <w:r w:rsidRPr="008E6626">
        <w:rPr>
          <w:rFonts w:ascii="Times New Roman" w:hAnsi="Times New Roman"/>
          <w:sz w:val="24"/>
          <w:szCs w:val="24"/>
        </w:rPr>
        <w:t>а</w:t>
      </w:r>
      <w:r w:rsidRPr="008E6626">
        <w:rPr>
          <w:rFonts w:ascii="Times New Roman" w:hAnsi="Times New Roman"/>
          <w:b/>
          <w:bCs/>
          <w:sz w:val="24"/>
          <w:szCs w:val="24"/>
        </w:rPr>
        <w:t xml:space="preserve">. </w:t>
      </w:r>
      <w:r w:rsidRPr="008E6626">
        <w:rPr>
          <w:rFonts w:ascii="Times New Roman" w:hAnsi="Times New Roman"/>
          <w:sz w:val="24"/>
          <w:szCs w:val="24"/>
        </w:rPr>
        <w:t xml:space="preserve">Ходьба в заданном направлении, с переходом на бег, со сменой темпа, в колонне по одному, за направляющим, на носках, с высоким подниманием колена, в разных направлениях (по прямой, по кругу, обходя предметы, врассыпную), с выполнением заданий (остановка, приседание, поворот и др.), по прямой дорожке (ширина 15–20 см, длина 2-2,5 м) приставным шагом, прямо и боком, по скамье, с перешагиванием через предметы, по наклонной доске (высота 30-35 см).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b/>
          <w:bCs/>
          <w:sz w:val="24"/>
          <w:szCs w:val="24"/>
        </w:rPr>
        <w:t xml:space="preserve"> </w:t>
      </w:r>
      <w:r w:rsidRPr="008E6626">
        <w:rPr>
          <w:rFonts w:ascii="Times New Roman" w:hAnsi="Times New Roman"/>
          <w:sz w:val="24"/>
          <w:szCs w:val="24"/>
        </w:rPr>
        <w:t>Бег в заданном направлении (подгруппами и всей группой), с переходом на ходьбу, со сменой темпа, на носках, в колонне по одному, по дорожке (ширина 25–50 см, длина 5–6 м), врассыпную, по кругу, с выполнением заданий по сигналу (останавливаться, убегать от догоняющего, догонять убегающего и др.).</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скамью, под скамью, бревно. Лазанье по гимнастической стенке (высота 1,5 м) удобным способом.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Катание, бросание, ловля, метание.</w:t>
      </w:r>
      <w:r w:rsidRPr="008E6626">
        <w:rPr>
          <w:rFonts w:ascii="Times New Roman" w:hAnsi="Times New Roman"/>
          <w:b/>
          <w:bCs/>
          <w:sz w:val="24"/>
          <w:szCs w:val="24"/>
        </w:rPr>
        <w:t xml:space="preserve"> </w:t>
      </w:r>
      <w:r w:rsidRPr="008E6626">
        <w:rPr>
          <w:rFonts w:ascii="Times New Roman" w:hAnsi="Times New Roman"/>
          <w:sz w:val="24"/>
          <w:szCs w:val="24"/>
        </w:rPr>
        <w:t>Катание больших мячей (шарика) друг другу, между предметами, в воротца (ширина 50–60 см). Метание на дальность правой и левой рукой, в горизонтальную цель, из положения стоя, двумя руками снизу, от груди, правой и левой рукой (расстояние 1,5 2 м), в вертикальную цель (высота центра мишени 1,2 м) правой и левой рукой (расстояние  от 1-1,5 м, к концу года до 2-2, 5 метров), принимая исходное положение. Ловля мяча, брошенного воспитателем (расстояние 70–100 см), бросание мяча вверх, вниз, об пол (землю), ловля его (2–3 раза подряд).</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Прыжки</w:t>
      </w:r>
      <w:r w:rsidRPr="008E6626">
        <w:rPr>
          <w:rFonts w:ascii="Times New Roman" w:hAnsi="Times New Roman"/>
          <w:b/>
          <w:bCs/>
          <w:sz w:val="24"/>
          <w:szCs w:val="24"/>
        </w:rPr>
        <w:t>.</w:t>
      </w:r>
      <w:r w:rsidRPr="008E6626">
        <w:rPr>
          <w:rFonts w:ascii="Times New Roman" w:hAnsi="Times New Roman"/>
          <w:sz w:val="24"/>
          <w:szCs w:val="24"/>
        </w:rPr>
        <w:t xml:space="preserve"> Прыжки на двух ногах на месте, толкаясь двумя ногами, с продвижением вперед (расстояние 2–3 м.). Подпрыгивания вверх с касанием рукой предмета, находящегося на 15 см выше поднятой руки ребенка. Перепрыгивание, через предметы (высота 5 см.). Прыжки в длину с места </w:t>
      </w:r>
      <w:r w:rsidRPr="008E6626">
        <w:rPr>
          <w:rFonts w:ascii="Times New Roman" w:hAnsi="Times New Roman"/>
          <w:sz w:val="24"/>
          <w:szCs w:val="24"/>
        </w:rPr>
        <w:lastRenderedPageBreak/>
        <w:t>на расстояние не менее 40 см., через линии, расположенные на одинаковом расстоянии друг от друга (4–6 линий, расстояние 25–30 см.), прыжки на двух ногах вокруг предметов, между ними.</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w:t>
      </w:r>
      <w:r w:rsidRPr="008E6626">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учит детей выполнять упражнения из разных исходных положений (стоя ноги прямо и врозь, руки в стороны и на пояс, сидя, лежа на спине, животе). Поднимание и опускание прямых рук, отведение их в стороны, на пояс, за спину (одновременно, поочередно). Перекладывание предметов из одной руки в другую перед собой, за спиной, над головой. Выполнение упражнений с хлопками. Выполнение наклонов их положения стоя и сидя. Попеременное поднимание и опускание ног из положения лежа на спине. Сгибание и разгибание ног в коленях (поочередно и вместе) из положения лежа на животе. Перевороты со спины на живот и обратно. Приседания, держась за опору и без нее, вынося руки вперед.</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sz w:val="24"/>
          <w:szCs w:val="24"/>
        </w:rPr>
        <w:t xml:space="preserve">. Ходьба под ритм, музыку в разном темпе на полупальцах, топающим шагом, вперед и назад (спиной на один-два шага), приставным шагом прямо и боком. Имитационные движения — разнообразные образно-игровые упражнения, раскрывающие понятный детям образ, настроение или состояние (веселый котенок, хитрая лиса, быстрая белка и т. д.). Плясовые движения — простейшие элементы народных плясок, доступные по координации, например, поочередное выставление ноги вперед, пятку, притопывание одной ногой, приседания «пружинки», прямой галоп, кружение в парах и др. </w:t>
      </w:r>
    </w:p>
    <w:p w:rsidR="0094382F" w:rsidRPr="008E6626" w:rsidRDefault="0094382F" w:rsidP="0094382F">
      <w:pPr>
        <w:spacing w:after="0" w:line="240" w:lineRule="auto"/>
        <w:ind w:firstLine="709"/>
        <w:jc w:val="both"/>
        <w:rPr>
          <w:rFonts w:ascii="Times New Roman" w:hAnsi="Times New Roman"/>
          <w:color w:val="2E74B5" w:themeColor="accent1" w:themeShade="BF"/>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w:t>
      </w:r>
      <w:r w:rsidRPr="008E6626">
        <w:rPr>
          <w:rFonts w:ascii="Times New Roman" w:hAnsi="Times New Roman"/>
          <w:color w:val="2E74B5" w:themeColor="accent1" w:themeShade="BF"/>
          <w:sz w:val="24"/>
          <w:szCs w:val="24"/>
        </w:rPr>
        <w:t xml:space="preserve">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санках. Катание на санках друг друга, с невысокой горки.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лыжах. Ходьба по ровной лыжне ступающим и скользящим шагом. Повороты на лыжах переступанием.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велосипеде. Катание на трехколесном велосипеде по прямой, по кругу, с поворотами направо, налево.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Плавание. Погружение в воду, ходьба и бег в воде прямо и по кругу, игры с плавающими игрушками в воде.</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 xml:space="preserve">Подвижные игры. </w:t>
      </w:r>
      <w:r w:rsidRPr="008E6626">
        <w:rPr>
          <w:rFonts w:ascii="Times New Roman" w:hAnsi="Times New Roman"/>
          <w:sz w:val="24"/>
          <w:szCs w:val="24"/>
        </w:rPr>
        <w:t>Педагог развивает и поддерживает активность детей в процессе двигательной деятельности, организуя сюжетные и несюжетные подвижные игры. Вводит различные игры с более сложными правилами и сменой движений. Воспитывает у детей умение соблюдать элементарные правила, слышать указания педагога, согласовывать движения в ходе игры, ориентироваться в пространстве. Поощряет самостоятельные игры с каталками, автомобилями, тележками, велосипедами, мячами, шарами.</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Примеры игр с бегом на развитие скоростно-силовых качеств: «Бегите ко мне!», «Солнышко и дождик», «Кот и птенчики», «Мыши и кот», «Воробушки и автомобиль», «Кто быстрее до флажка!», «Найди свой цвет», «Лохматый пес», «Птички в гнездышках». С прыжками на развитие силы и ловкости, равновесия: «По ровненькой дорожке шагают наши ножки», «Поймай комарика», «Воробушки и кот», «С кочки на кочку». С подлезанием и лазаньем на развитие силы, выносливости: «Наседка и цыплята», «Мыши в кладовой», «Кролики». С бросанием и ловлей на развитие ловкости, меткости: «Кто бросит дальше мешочек», «Попади в круг», «Сбей кеглю» На ориентировку в пространстве. «Найди свое место», «Угадай, кто кричит», «Найди, что спрятано».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lang w:eastAsia="ru-RU"/>
        </w:rPr>
        <w:t xml:space="preserve">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соблюдения правил безопасности для здоровья.</w:t>
      </w:r>
    </w:p>
    <w:p w:rsidR="0094382F" w:rsidRPr="008E6626" w:rsidRDefault="0094382F" w:rsidP="0094382F">
      <w:pPr>
        <w:spacing w:after="0" w:line="240" w:lineRule="auto"/>
        <w:ind w:firstLine="709"/>
        <w:jc w:val="both"/>
        <w:rPr>
          <w:rFonts w:ascii="Times New Roman" w:hAnsi="Times New Roman"/>
          <w:color w:val="2E74B5" w:themeColor="accent1" w:themeShade="BF"/>
          <w:sz w:val="24"/>
          <w:szCs w:val="24"/>
        </w:rPr>
      </w:pPr>
      <w:r w:rsidRPr="008E6626">
        <w:rPr>
          <w:rFonts w:ascii="Times New Roman" w:hAnsi="Times New Roman"/>
          <w:b/>
          <w:bCs/>
          <w:i/>
          <w:iCs/>
          <w:sz w:val="24"/>
          <w:szCs w:val="24"/>
          <w:lang w:eastAsia="ru-RU"/>
        </w:rPr>
        <w:t>В результате, к концу 4 года жизни,</w:t>
      </w:r>
      <w:r w:rsidRPr="008E6626">
        <w:rPr>
          <w:rFonts w:ascii="Times New Roman" w:hAnsi="Times New Roman"/>
          <w:sz w:val="24"/>
          <w:szCs w:val="24"/>
          <w:lang w:eastAsia="ru-RU"/>
        </w:rPr>
        <w:t xml:space="preserve"> </w:t>
      </w:r>
      <w:r w:rsidRPr="008E6626">
        <w:rPr>
          <w:rFonts w:ascii="Times New Roman" w:hAnsi="Times New Roman"/>
          <w:sz w:val="24"/>
          <w:szCs w:val="24"/>
        </w:rPr>
        <w:t>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r w:rsidRPr="008E6626">
        <w:rPr>
          <w:rFonts w:ascii="Times New Roman" w:hAnsi="Times New Roman"/>
          <w:sz w:val="24"/>
          <w:szCs w:val="24"/>
          <w:lang w:eastAsia="ru-RU"/>
        </w:rPr>
        <w:t xml:space="preserve">  Легко находит свое место при совместных построениях и в играх. При выполнении упражнений по показу взрослого принимает исходное положение, демонстрирует большую, чем ранее координацию движений, сохраняет равновесие при ходьбе, беге и прыжках на ограниченной площади опоры, имеет лучшую, чем ранее, подвижность в суставах, реагирует на сигналы, переключается с одного движения на другое. Более уверенно выполняет</w:t>
      </w:r>
      <w:r w:rsidRPr="008E6626">
        <w:rPr>
          <w:rFonts w:ascii="Times New Roman" w:hAnsi="Times New Roman"/>
          <w:color w:val="FF0000"/>
          <w:sz w:val="24"/>
          <w:szCs w:val="24"/>
          <w:lang w:eastAsia="ru-RU"/>
        </w:rPr>
        <w:t xml:space="preserve"> </w:t>
      </w:r>
      <w:r w:rsidRPr="008E6626">
        <w:rPr>
          <w:rFonts w:ascii="Times New Roman" w:hAnsi="Times New Roman"/>
          <w:sz w:val="24"/>
          <w:szCs w:val="24"/>
          <w:lang w:eastAsia="ru-RU"/>
        </w:rPr>
        <w:t xml:space="preserve">общеразвивающие </w:t>
      </w:r>
      <w:r w:rsidRPr="008E6626">
        <w:rPr>
          <w:rFonts w:ascii="Times New Roman" w:hAnsi="Times New Roman"/>
          <w:sz w:val="24"/>
          <w:szCs w:val="24"/>
          <w:lang w:eastAsia="ru-RU"/>
        </w:rPr>
        <w:lastRenderedPageBreak/>
        <w:t>упражнения, осваивает музыкально-ритмические движения, выполняет двигательные задания, действует в общем для всех темпе. С удовольствием участвует в подвижных играх, знает правила, стремится к выполнению ведущих ролей в игре. Понимает необходимость соблюдения чистоты и гигиены для здоровья,</w:t>
      </w:r>
      <w:r w:rsidRPr="008E6626">
        <w:rPr>
          <w:rFonts w:ascii="Times New Roman" w:hAnsi="Times New Roman"/>
          <w:sz w:val="24"/>
          <w:szCs w:val="24"/>
        </w:rPr>
        <w:t xml:space="preserve"> </w:t>
      </w:r>
      <w:r w:rsidRPr="008E6626">
        <w:rPr>
          <w:rFonts w:ascii="Times New Roman" w:hAnsi="Times New Roman"/>
          <w:sz w:val="24"/>
          <w:szCs w:val="24"/>
          <w:lang w:eastAsia="ru-RU"/>
        </w:rPr>
        <w:t xml:space="preserve">имеет сформированные полезные привычки. </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4 лет до 5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активизировать двигательную деятельность, формировать интерес к физическим упражнениям;</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поддерживать стремление соблюдать правила в подвижных играх, самостоятельно их проводить, показывать знакомые упражнения;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полезные привычки, представления о факторах, положительно и отрицательно влияющих на здоровье, элементарных правилах здорового образа жизни, поощрять их соблюдение.</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rPr>
      </w:pPr>
      <w:bookmarkStart w:id="10" w:name="_Hlk115696024"/>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 xml:space="preserve">Педагог </w:t>
      </w:r>
      <w:r w:rsidRPr="008E6626">
        <w:rPr>
          <w:rFonts w:ascii="Times New Roman" w:hAnsi="Times New Roman"/>
          <w:sz w:val="24"/>
          <w:szCs w:val="24"/>
          <w:lang w:eastAsia="ru-RU"/>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Строевые упражнения</w:t>
      </w:r>
      <w:r w:rsidRPr="008E6626">
        <w:rPr>
          <w:rFonts w:ascii="Times New Roman" w:hAnsi="Times New Roman"/>
          <w:b/>
          <w:bCs/>
          <w:sz w:val="24"/>
          <w:szCs w:val="24"/>
          <w:lang w:eastAsia="ru-RU"/>
        </w:rPr>
        <w:t xml:space="preserve">. </w:t>
      </w:r>
      <w:r w:rsidRPr="008E6626">
        <w:rPr>
          <w:rFonts w:ascii="Times New Roman" w:hAnsi="Times New Roman"/>
          <w:sz w:val="24"/>
          <w:szCs w:val="24"/>
          <w:lang w:eastAsia="ru-RU"/>
        </w:rPr>
        <w:t>Построение в колонну по одному, по два, по росту,</w:t>
      </w:r>
      <w:r w:rsidRPr="008E6626">
        <w:rPr>
          <w:rFonts w:ascii="Times New Roman" w:hAnsi="Times New Roman"/>
          <w:sz w:val="24"/>
          <w:szCs w:val="24"/>
        </w:rPr>
        <w:t xml:space="preserve"> врассыпную. Размыкание и смыкание на вытянутые руки, равнение по ориентирам. Перестроение</w:t>
      </w:r>
      <w:r w:rsidRPr="008E6626">
        <w:rPr>
          <w:rFonts w:ascii="Times New Roman" w:hAnsi="Times New Roman"/>
          <w:sz w:val="24"/>
          <w:szCs w:val="24"/>
          <w:lang w:eastAsia="ru-RU"/>
        </w:rPr>
        <w:t xml:space="preserve">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sz w:val="24"/>
          <w:szCs w:val="24"/>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Бег</w:t>
      </w:r>
      <w:r w:rsidRPr="008E6626">
        <w:rPr>
          <w:rFonts w:ascii="Times New Roman" w:hAnsi="Times New Roman"/>
          <w:b/>
          <w:bCs/>
          <w:sz w:val="24"/>
          <w:szCs w:val="24"/>
          <w:lang w:eastAsia="ru-RU"/>
        </w:rPr>
        <w:t>.</w:t>
      </w:r>
      <w:r w:rsidRPr="008E6626">
        <w:rPr>
          <w:rFonts w:ascii="Times New Roman" w:hAnsi="Times New Roman"/>
          <w:sz w:val="24"/>
          <w:szCs w:val="24"/>
          <w:lang w:eastAsia="ru-RU"/>
        </w:rPr>
        <w:t xml:space="preserve"> </w:t>
      </w:r>
      <w:r w:rsidRPr="008E6626">
        <w:rPr>
          <w:rFonts w:ascii="Times New Roman" w:hAnsi="Times New Roman"/>
          <w:sz w:val="24"/>
          <w:szCs w:val="24"/>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8E6626">
        <w:rPr>
          <w:rFonts w:ascii="Times New Roman" w:hAnsi="Times New Roman"/>
          <w:sz w:val="24"/>
          <w:szCs w:val="24"/>
          <w:lang w:eastAsia="ru-RU"/>
        </w:rPr>
        <w:t xml:space="preserve">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скорость (расстояние 15—20 м). Бег в медленном темпе (до 2 мин.), со средней скоростью на расстояние 40—60 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Ползание, лазанье</w:t>
      </w:r>
      <w:r w:rsidRPr="008E6626">
        <w:rPr>
          <w:rFonts w:ascii="Times New Roman" w:hAnsi="Times New Roman"/>
          <w:b/>
          <w:bCs/>
          <w:sz w:val="24"/>
          <w:szCs w:val="24"/>
          <w:lang w:eastAsia="ru-RU"/>
        </w:rPr>
        <w:t xml:space="preserve">. </w:t>
      </w:r>
      <w:r w:rsidRPr="008E6626">
        <w:rPr>
          <w:rFonts w:ascii="Times New Roman" w:hAnsi="Times New Roman"/>
          <w:sz w:val="24"/>
          <w:szCs w:val="24"/>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w:t>
      </w:r>
      <w:r w:rsidRPr="008E6626">
        <w:rPr>
          <w:rFonts w:ascii="Times New Roman" w:hAnsi="Times New Roman"/>
          <w:sz w:val="24"/>
          <w:szCs w:val="24"/>
        </w:rPr>
        <w:lastRenderedPageBreak/>
        <w:t xml:space="preserve">Перелезание через бревно, гимнастическую скамейку. Лазанье по гимнастической стенке, перелезая с одного пролета на другой вправо и влево.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lang w:eastAsia="ru-RU"/>
        </w:rPr>
        <w:t>Бросание, ловля, метание</w:t>
      </w:r>
      <w:r w:rsidRPr="008E6626">
        <w:rPr>
          <w:rFonts w:ascii="Times New Roman" w:hAnsi="Times New Roman"/>
          <w:b/>
          <w:bCs/>
          <w:sz w:val="24"/>
          <w:szCs w:val="24"/>
          <w:lang w:eastAsia="ru-RU"/>
        </w:rPr>
        <w:t>.</w:t>
      </w:r>
      <w:r w:rsidRPr="008E6626">
        <w:rPr>
          <w:rFonts w:ascii="Times New Roman" w:hAnsi="Times New Roman"/>
          <w:sz w:val="24"/>
          <w:szCs w:val="24"/>
          <w:lang w:eastAsia="ru-RU"/>
        </w:rPr>
        <w:t xml:space="preserve"> </w:t>
      </w:r>
      <w:r w:rsidRPr="008E6626">
        <w:rPr>
          <w:rFonts w:ascii="Times New Roman" w:hAnsi="Times New Roman"/>
          <w:sz w:val="24"/>
          <w:szCs w:val="24"/>
        </w:rPr>
        <w:t xml:space="preserve">Отбивание мяча о землю правой и левой рукой, бросание и ловля его кистями рук (не прижимая к груди). Перебрасывание мяч друг другу и </w:t>
      </w:r>
      <w:r>
        <w:rPr>
          <w:rFonts w:ascii="Times New Roman" w:hAnsi="Times New Roman"/>
          <w:sz w:val="24"/>
          <w:szCs w:val="24"/>
          <w:lang w:eastAsia="ru-RU"/>
        </w:rPr>
        <w:t>педагогическому работник</w:t>
      </w:r>
      <w:r w:rsidRPr="008E6626">
        <w:rPr>
          <w:rFonts w:ascii="Times New Roman" w:hAnsi="Times New Roman"/>
          <w:sz w:val="24"/>
          <w:szCs w:val="24"/>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Прыжки</w:t>
      </w:r>
      <w:r w:rsidRPr="008E6626">
        <w:rPr>
          <w:rFonts w:ascii="Times New Roman" w:hAnsi="Times New Roman"/>
          <w:sz w:val="24"/>
          <w:szCs w:val="24"/>
          <w:lang w:eastAsia="ru-RU"/>
        </w:rPr>
        <w:t>.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w:t>
      </w:r>
      <w:r w:rsidRPr="008E6626">
        <w:rPr>
          <w:rFonts w:ascii="Times New Roman" w:hAnsi="Times New Roman"/>
          <w:sz w:val="24"/>
          <w:szCs w:val="24"/>
        </w:rPr>
        <w:t>4–6 линий на расстоянии 40–50 см.), сочетая отталкивание со взмахом рук, с сохранением равновесия при приземлении. Прыжки через короткую скакалку.</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Общеразвивающие упражнения.</w:t>
      </w:r>
      <w:r w:rsidRPr="008E6626">
        <w:rPr>
          <w:rFonts w:ascii="Times New Roman" w:hAnsi="Times New Roman"/>
          <w:b/>
          <w:bCs/>
          <w:sz w:val="24"/>
          <w:szCs w:val="24"/>
          <w:lang w:eastAsia="ru-RU"/>
        </w:rPr>
        <w:t xml:space="preserve">  </w:t>
      </w:r>
      <w:r>
        <w:rPr>
          <w:rFonts w:ascii="Times New Roman" w:hAnsi="Times New Roman"/>
          <w:b/>
          <w:bCs/>
          <w:sz w:val="24"/>
          <w:szCs w:val="24"/>
          <w:lang w:eastAsia="ru-RU"/>
        </w:rPr>
        <w:t>П</w:t>
      </w:r>
      <w:r>
        <w:rPr>
          <w:rFonts w:ascii="Times New Roman" w:hAnsi="Times New Roman"/>
          <w:sz w:val="24"/>
          <w:szCs w:val="24"/>
          <w:lang w:eastAsia="ru-RU"/>
        </w:rPr>
        <w:t>едагогический работник</w:t>
      </w:r>
      <w:r w:rsidRPr="008E6626">
        <w:rPr>
          <w:rFonts w:ascii="Times New Roman" w:hAnsi="Times New Roman"/>
          <w:sz w:val="24"/>
          <w:szCs w:val="24"/>
          <w:lang w:eastAsia="ru-RU"/>
        </w:rPr>
        <w:t xml:space="preserve">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8E6626">
        <w:rPr>
          <w:rFonts w:ascii="Times New Roman" w:hAnsi="Times New Roman"/>
          <w:sz w:val="24"/>
          <w:szCs w:val="24"/>
        </w:rPr>
        <w:t xml:space="preserve">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b/>
          <w:bCs/>
          <w:sz w:val="24"/>
          <w:szCs w:val="24"/>
        </w:rPr>
        <w:t>.</w:t>
      </w:r>
      <w:r w:rsidRPr="008E6626">
        <w:rPr>
          <w:rFonts w:ascii="Times New Roman" w:hAnsi="Times New Roman"/>
          <w:sz w:val="24"/>
          <w:szCs w:val="24"/>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w:t>
      </w:r>
      <w:r w:rsidRPr="008E6626">
        <w:rPr>
          <w:rFonts w:ascii="Times New Roman" w:hAnsi="Times New Roman"/>
          <w:sz w:val="24"/>
          <w:szCs w:val="24"/>
          <w:lang w:eastAsia="ru-RU"/>
        </w:rPr>
        <w:t xml:space="preserve">движение по кругу выполняя шаг с носка, ритмично хлопать в ладоши. </w:t>
      </w:r>
    </w:p>
    <w:p w:rsidR="0094382F" w:rsidRPr="008E6626" w:rsidRDefault="0094382F" w:rsidP="0094382F">
      <w:pPr>
        <w:spacing w:after="0" w:line="240" w:lineRule="auto"/>
        <w:ind w:firstLine="709"/>
        <w:jc w:val="both"/>
        <w:rPr>
          <w:rFonts w:ascii="Times New Roman" w:hAnsi="Times New Roman"/>
          <w:b/>
          <w:bCs/>
          <w:sz w:val="24"/>
          <w:szCs w:val="24"/>
          <w:lang w:eastAsia="ru-RU"/>
        </w:rPr>
      </w:pPr>
      <w:r w:rsidRPr="008E6626">
        <w:rPr>
          <w:rFonts w:ascii="Times New Roman" w:hAnsi="Times New Roman"/>
          <w:bCs/>
          <w:i/>
          <w:sz w:val="24"/>
          <w:szCs w:val="24"/>
          <w:lang w:eastAsia="ru-RU"/>
        </w:rPr>
        <w:t>Спортивные упражнения.</w:t>
      </w:r>
      <w:r w:rsidRPr="008E6626">
        <w:rPr>
          <w:rFonts w:ascii="Times New Roman" w:hAnsi="Times New Roman"/>
          <w:b/>
          <w:bCs/>
          <w:sz w:val="24"/>
          <w:szCs w:val="24"/>
          <w:lang w:eastAsia="ru-RU"/>
        </w:rPr>
        <w:t xml:space="preserve">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Ходьба на лыжах. Ходьба на лыжах скользящим шагом, повороты на месте, подъем на гору «ступающим шагом» и «полуелочкой».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lang w:eastAsia="ru-RU"/>
        </w:rPr>
        <w:t>Подвижные игры.</w:t>
      </w:r>
      <w:r w:rsidRPr="008E6626">
        <w:rPr>
          <w:rFonts w:ascii="Times New Roman" w:hAnsi="Times New Roman"/>
          <w:sz w:val="24"/>
          <w:szCs w:val="24"/>
          <w:lang w:eastAsia="ru-RU"/>
        </w:rPr>
        <w:t xml:space="preserve"> Педагог продолжает закреплять основные движения в ходе подвижной игры, учит соблюдать правила, брать роль водящего. </w:t>
      </w:r>
      <w:r w:rsidRPr="008E6626">
        <w:rPr>
          <w:rFonts w:ascii="Times New Roman" w:hAnsi="Times New Roman"/>
          <w:sz w:val="24"/>
          <w:szCs w:val="24"/>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lastRenderedPageBreak/>
        <w:t xml:space="preserve">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rsidR="0094382F" w:rsidRPr="008E6626" w:rsidRDefault="0094382F" w:rsidP="0094382F">
      <w:pPr>
        <w:spacing w:after="0" w:line="240" w:lineRule="auto"/>
        <w:ind w:firstLine="709"/>
        <w:jc w:val="both"/>
        <w:rPr>
          <w:rFonts w:ascii="Times New Roman" w:hAnsi="Times New Roman"/>
          <w:sz w:val="24"/>
          <w:szCs w:val="24"/>
          <w:lang w:eastAsia="ru-RU"/>
        </w:rPr>
      </w:pPr>
      <w:bookmarkStart w:id="11" w:name="_Hlk115656289"/>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8E6626">
        <w:rPr>
          <w:rFonts w:ascii="Times New Roman" w:hAnsi="Times New Roman"/>
          <w:sz w:val="24"/>
          <w:szCs w:val="24"/>
          <w:lang w:eastAsia="ru-RU"/>
        </w:rPr>
        <w:t>.</w:t>
      </w:r>
    </w:p>
    <w:p w:rsidR="0094382F" w:rsidRPr="008E6626" w:rsidRDefault="0094382F" w:rsidP="0094382F">
      <w:pPr>
        <w:spacing w:after="0" w:line="240" w:lineRule="auto"/>
        <w:ind w:firstLine="709"/>
        <w:jc w:val="both"/>
        <w:rPr>
          <w:rFonts w:ascii="Times New Roman" w:hAnsi="Times New Roman"/>
          <w:b/>
          <w:i/>
          <w:sz w:val="24"/>
          <w:szCs w:val="24"/>
          <w:lang w:eastAsia="ru-RU"/>
        </w:rPr>
      </w:pPr>
      <w:bookmarkStart w:id="12" w:name="_Hlk116596523"/>
      <w:bookmarkEnd w:id="11"/>
      <w:r w:rsidRPr="008E6626">
        <w:rPr>
          <w:rFonts w:ascii="Times New Roman" w:hAnsi="Times New Roman"/>
          <w:b/>
          <w:bCs/>
          <w:i/>
          <w:iCs/>
          <w:sz w:val="24"/>
          <w:szCs w:val="24"/>
          <w:lang w:eastAsia="ru-RU"/>
        </w:rPr>
        <w:t>В результате, к концу 5 года жизни</w:t>
      </w:r>
      <w:r w:rsidRPr="008E6626">
        <w:rPr>
          <w:rFonts w:ascii="Times New Roman" w:hAnsi="Times New Roman"/>
          <w:sz w:val="24"/>
          <w:szCs w:val="24"/>
          <w:lang w:eastAsia="ru-RU"/>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12"/>
      <w:r w:rsidRPr="008E6626">
        <w:rPr>
          <w:rFonts w:ascii="Times New Roman" w:hAnsi="Times New Roman"/>
          <w:sz w:val="24"/>
          <w:szCs w:val="24"/>
          <w:lang w:eastAsia="ru-RU"/>
        </w:rPr>
        <w:t>.</w:t>
      </w:r>
    </w:p>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5 лет до 6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обучать спортивным упражнениям и элементам спортивных игр;</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самоконтроль, самостоятельность, творчество при выполнении движений;</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патриотические и нравственно-волевые качества в подвижных и спортивных играх и упражнениях;</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представления о разных видах спорта и достижениях российских спортсменов;</w:t>
      </w:r>
    </w:p>
    <w:p w:rsidR="0094382F" w:rsidRPr="008E6626" w:rsidRDefault="0094382F"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sz w:val="24"/>
          <w:szCs w:val="24"/>
          <w:lang w:eastAsia="ru-RU"/>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rsidR="0094382F" w:rsidRPr="008E6626" w:rsidRDefault="0094382F" w:rsidP="0094382F">
      <w:pPr>
        <w:spacing w:after="0" w:line="240" w:lineRule="auto"/>
        <w:ind w:firstLine="709"/>
        <w:jc w:val="both"/>
        <w:rPr>
          <w:rFonts w:ascii="Times New Roman" w:hAnsi="Times New Roman"/>
          <w:b/>
          <w:i/>
          <w:sz w:val="24"/>
          <w:szCs w:val="24"/>
          <w:u w:val="single"/>
          <w:lang w:eastAsia="ru-RU"/>
        </w:rPr>
      </w:pPr>
      <w:r w:rsidRPr="008E6626">
        <w:rPr>
          <w:rFonts w:ascii="Times New Roman" w:hAnsi="Times New Roman"/>
          <w:b/>
          <w:i/>
          <w:sz w:val="24"/>
          <w:szCs w:val="24"/>
          <w:lang w:eastAsia="ru-RU"/>
        </w:rPr>
        <w:t>Содержание образовательной деятельности</w:t>
      </w:r>
    </w:p>
    <w:bookmarkEnd w:id="10"/>
    <w:p w:rsidR="0094382F" w:rsidRPr="008E662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w:t>
      </w:r>
      <w:r w:rsidRPr="008E6626">
        <w:rPr>
          <w:rFonts w:ascii="Times New Roman" w:hAnsi="Times New Roman"/>
          <w:sz w:val="24"/>
          <w:szCs w:val="24"/>
          <w:lang w:eastAsia="ru-RU"/>
        </w:rPr>
        <w:t>представление о зависимости хорошего результата при выполнении физических упражнений от правильной техники выполнения.</w:t>
      </w:r>
      <w:r w:rsidRPr="008E6626">
        <w:rPr>
          <w:rFonts w:ascii="Times New Roman" w:hAnsi="Times New Roman"/>
          <w:sz w:val="24"/>
          <w:szCs w:val="24"/>
        </w:rPr>
        <w:t xml:space="preserve"> </w:t>
      </w:r>
    </w:p>
    <w:p w:rsidR="0094382F" w:rsidRPr="008E662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lastRenderedPageBreak/>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Построение в колонну по одному, в шеренгу, круг и два круга (по ориентирам и без),</w:t>
      </w:r>
      <w:r w:rsidRPr="008E6626">
        <w:rPr>
          <w:rFonts w:ascii="Times New Roman" w:hAnsi="Times New Roman"/>
          <w:sz w:val="24"/>
          <w:szCs w:val="24"/>
          <w:lang w:eastAsia="ru-RU"/>
        </w:rPr>
        <w:t xml:space="preserve"> по диагонали, в два и три звена. </w:t>
      </w:r>
      <w:r w:rsidRPr="008E6626">
        <w:rPr>
          <w:rFonts w:ascii="Times New Roman" w:hAnsi="Times New Roman"/>
          <w:sz w:val="24"/>
          <w:szCs w:val="24"/>
        </w:rPr>
        <w:t xml:space="preserve">Перестроение из одной колоны в две, в шеренгу по два, равняясь по ориентирам и без. Повороты направо, налево, кругом; размыкание и смыкание.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b/>
          <w:bCs/>
          <w:sz w:val="24"/>
          <w:szCs w:val="24"/>
        </w:rPr>
        <w:t xml:space="preserve">. </w:t>
      </w:r>
      <w:r w:rsidRPr="008E6626">
        <w:rPr>
          <w:rFonts w:ascii="Times New Roman" w:hAnsi="Times New Roman"/>
          <w:sz w:val="24"/>
          <w:szCs w:val="24"/>
        </w:rPr>
        <w:t>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Бег.</w:t>
      </w:r>
      <w:r w:rsidRPr="008E6626">
        <w:rPr>
          <w:rFonts w:ascii="Times New Roman" w:hAnsi="Times New Roman"/>
          <w:sz w:val="24"/>
          <w:szCs w:val="24"/>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w:t>
      </w:r>
      <w:r w:rsidRPr="008E6626">
        <w:rPr>
          <w:rFonts w:ascii="Times New Roman" w:hAnsi="Times New Roman"/>
          <w:sz w:val="24"/>
          <w:szCs w:val="24"/>
          <w:lang w:eastAsia="ru-RU"/>
        </w:rPr>
        <w:t>Бег в быстром темпе 10 м. (3—4 раза), 20—30 м (2—3 раза), с увертыванием. Челночный бег 3 по10 м в медленном темпе (1,5—2 мин).</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 xml:space="preserve"> </w:t>
      </w:r>
      <w:r w:rsidRPr="008E6626">
        <w:rPr>
          <w:rFonts w:ascii="Times New Roman" w:hAnsi="Times New Roman"/>
          <w:sz w:val="24"/>
          <w:szCs w:val="24"/>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w:t>
      </w:r>
      <w:r w:rsidRPr="008E6626">
        <w:rPr>
          <w:rFonts w:ascii="Times New Roman" w:hAnsi="Times New Roman"/>
          <w:sz w:val="24"/>
          <w:szCs w:val="24"/>
          <w:lang w:eastAsia="ru-RU"/>
        </w:rPr>
        <w:t>с разноименной координацией движений рук и ног, сохраняя ритм, с изменением темпа, перелезая</w:t>
      </w:r>
      <w:r w:rsidRPr="008E6626">
        <w:rPr>
          <w:rFonts w:ascii="Times New Roman" w:hAnsi="Times New Roman"/>
          <w:sz w:val="24"/>
          <w:szCs w:val="24"/>
        </w:rPr>
        <w:t xml:space="preserve"> с одного пролета на другой вправо и влево). Лазанье </w:t>
      </w:r>
      <w:r w:rsidRPr="008E6626">
        <w:rPr>
          <w:rFonts w:ascii="Times New Roman" w:hAnsi="Times New Roman"/>
          <w:sz w:val="24"/>
          <w:szCs w:val="24"/>
          <w:lang w:eastAsia="ru-RU"/>
        </w:rPr>
        <w:t>по веревочной лестнице со страховкой.</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Катание, бросание, ловля, метание.</w:t>
      </w:r>
      <w:r w:rsidRPr="008E6626">
        <w:rPr>
          <w:rFonts w:ascii="Times New Roman" w:hAnsi="Times New Roman"/>
          <w:i/>
          <w:sz w:val="24"/>
          <w:szCs w:val="24"/>
        </w:rPr>
        <w:t xml:space="preserve"> </w:t>
      </w:r>
      <w:r w:rsidRPr="008E6626">
        <w:rPr>
          <w:rFonts w:ascii="Times New Roman" w:hAnsi="Times New Roman"/>
          <w:sz w:val="24"/>
          <w:szCs w:val="24"/>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8E6626">
        <w:rPr>
          <w:rFonts w:ascii="Times New Roman" w:hAnsi="Times New Roman"/>
          <w:sz w:val="24"/>
          <w:szCs w:val="24"/>
          <w:lang w:eastAsia="ru-RU"/>
        </w:rPr>
        <w:t xml:space="preserve"> отбивкой о землю, Перебрасывание </w:t>
      </w:r>
      <w:r w:rsidRPr="008E6626">
        <w:rPr>
          <w:rFonts w:ascii="Times New Roman" w:hAnsi="Times New Roman"/>
          <w:sz w:val="24"/>
          <w:szCs w:val="24"/>
        </w:rPr>
        <w:t xml:space="preserve">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w:t>
      </w:r>
      <w:r w:rsidRPr="008E6626">
        <w:rPr>
          <w:rFonts w:ascii="Times New Roman" w:hAnsi="Times New Roman"/>
          <w:sz w:val="24"/>
          <w:szCs w:val="24"/>
          <w:lang w:eastAsia="ru-RU"/>
        </w:rPr>
        <w:t xml:space="preserve">Метание разными способами прямой рукой сверху, прямой рукой снизу, прямой рукой сбоку, из-за спины через плечо </w:t>
      </w:r>
      <w:r w:rsidRPr="008E6626">
        <w:rPr>
          <w:rFonts w:ascii="Times New Roman" w:hAnsi="Times New Roman"/>
          <w:sz w:val="24"/>
          <w:szCs w:val="24"/>
        </w:rPr>
        <w:t>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w:t>
      </w:r>
      <w:r w:rsidRPr="008E6626">
        <w:rPr>
          <w:rFonts w:ascii="Times New Roman" w:hAnsi="Times New Roman"/>
          <w:sz w:val="24"/>
          <w:szCs w:val="24"/>
          <w:lang w:eastAsia="ru-RU"/>
        </w:rPr>
        <w:t xml:space="preserve">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 </w:t>
      </w:r>
      <w:r w:rsidRPr="008E6626">
        <w:rPr>
          <w:rFonts w:ascii="Times New Roman" w:hAnsi="Times New Roman"/>
          <w:bCs/>
          <w:i/>
          <w:sz w:val="24"/>
          <w:szCs w:val="24"/>
        </w:rPr>
        <w:t>Прыжки.</w:t>
      </w:r>
      <w:r w:rsidRPr="008E6626">
        <w:rPr>
          <w:rFonts w:ascii="Times New Roman" w:hAnsi="Times New Roman"/>
          <w:sz w:val="24"/>
          <w:szCs w:val="24"/>
        </w:rPr>
        <w:t xml:space="preserve"> Прыжки на месте на двух ногах (25 ритмичных прыжков 2–3 раза в чередовании с ходьбой), с продвижением вперед на расстояние 2–3 м. Прыжки </w:t>
      </w:r>
      <w:r w:rsidRPr="008E6626">
        <w:rPr>
          <w:rFonts w:ascii="Times New Roman" w:hAnsi="Times New Roman"/>
          <w:sz w:val="24"/>
          <w:szCs w:val="24"/>
          <w:lang w:eastAsia="ru-RU"/>
        </w:rPr>
        <w:t xml:space="preserve">попеременно на правой и левой ноге, </w:t>
      </w:r>
      <w:r w:rsidRPr="008E6626">
        <w:rPr>
          <w:rFonts w:ascii="Times New Roman" w:hAnsi="Times New Roman"/>
          <w:sz w:val="24"/>
          <w:szCs w:val="24"/>
        </w:rPr>
        <w:t xml:space="preserve">ноги вместе и врозь, с поджатыми ногами («зайчики»), с разведенными коленями («лягушки»). Прыжки на одной ноге (на правой и левой поочередно). </w:t>
      </w:r>
      <w:r w:rsidRPr="008E6626">
        <w:rPr>
          <w:rFonts w:ascii="Times New Roman" w:hAnsi="Times New Roman"/>
          <w:sz w:val="24"/>
          <w:szCs w:val="24"/>
          <w:lang w:eastAsia="ru-RU"/>
        </w:rPr>
        <w:t xml:space="preserve">Прыжки </w:t>
      </w:r>
      <w:r w:rsidRPr="008E6626">
        <w:rPr>
          <w:rFonts w:ascii="Times New Roman" w:hAnsi="Times New Roman"/>
          <w:sz w:val="24"/>
          <w:szCs w:val="24"/>
        </w:rPr>
        <w:t>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w:t>
      </w:r>
      <w:r w:rsidRPr="008E6626">
        <w:rPr>
          <w:rFonts w:ascii="Times New Roman" w:hAnsi="Times New Roman"/>
          <w:sz w:val="24"/>
          <w:szCs w:val="24"/>
        </w:rPr>
        <w:lastRenderedPageBreak/>
        <w:t xml:space="preserve">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Музыкально-ритмические движения.</w:t>
      </w:r>
      <w:r w:rsidRPr="008E6626">
        <w:rPr>
          <w:rFonts w:ascii="Times New Roman" w:hAnsi="Times New Roman"/>
          <w:sz w:val="24"/>
          <w:szCs w:val="24"/>
        </w:rPr>
        <w:t xml:space="preserve">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rsidR="0094382F" w:rsidRPr="008E6626" w:rsidRDefault="0094382F" w:rsidP="0094382F">
      <w:pPr>
        <w:spacing w:after="0" w:line="240" w:lineRule="auto"/>
        <w:ind w:firstLine="709"/>
        <w:jc w:val="both"/>
        <w:rPr>
          <w:rFonts w:ascii="Times New Roman" w:hAnsi="Times New Roman"/>
          <w:b/>
          <w:bCs/>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«полуелочкой»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развивать и совершенствовать основные движения детей в сюжетных и несюжетных подвижных играх и играх-эстафетах. </w:t>
      </w:r>
      <w:r w:rsidRPr="008E6626">
        <w:rPr>
          <w:rFonts w:ascii="Times New Roman" w:hAnsi="Times New Roman"/>
          <w:sz w:val="24"/>
          <w:szCs w:val="24"/>
          <w:lang w:eastAsia="ru-RU"/>
        </w:rPr>
        <w:t>Оценивает и поощряет соблюдение правил, учит быстро о</w:t>
      </w:r>
      <w:r w:rsidRPr="008E6626">
        <w:rPr>
          <w:rFonts w:ascii="Times New Roman" w:hAnsi="Times New Roman"/>
          <w:sz w:val="24"/>
          <w:szCs w:val="24"/>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lang w:eastAsia="ru-RU"/>
        </w:rPr>
        <w:t>Спортивные игры</w:t>
      </w:r>
      <w:r w:rsidRPr="008E6626">
        <w:rPr>
          <w:rFonts w:ascii="Times New Roman" w:hAnsi="Times New Roman"/>
          <w:b/>
          <w:bCs/>
          <w:sz w:val="24"/>
          <w:szCs w:val="24"/>
          <w:lang w:eastAsia="ru-RU"/>
        </w:rPr>
        <w:t>.</w:t>
      </w:r>
      <w:r w:rsidRPr="008E6626">
        <w:rPr>
          <w:rFonts w:ascii="Times New Roman" w:hAnsi="Times New Roman"/>
          <w:sz w:val="24"/>
          <w:szCs w:val="24"/>
          <w:lang w:eastAsia="ru-RU"/>
        </w:rPr>
        <w:t xml:space="preserve">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Городки: бросание биты сбоку, выбивание городка с кона (5—6 м) и полукона (2—3 м).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Бадминтон: отбивание волана ракеткой в заданном направлении; игра с воспитателем.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lastRenderedPageBreak/>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iCs/>
          <w:sz w:val="24"/>
          <w:szCs w:val="24"/>
        </w:rPr>
        <w:t>Туристские прогулки и экскурсии</w:t>
      </w:r>
      <w:r w:rsidRPr="008E6626">
        <w:rPr>
          <w:rFonts w:ascii="Times New Roman" w:hAnsi="Times New Roman"/>
          <w:i/>
          <w:i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rsidR="0094382F" w:rsidRPr="008E6626" w:rsidRDefault="0094382F" w:rsidP="0094382F">
      <w:pPr>
        <w:spacing w:after="0" w:line="240" w:lineRule="auto"/>
        <w:ind w:firstLine="709"/>
        <w:jc w:val="both"/>
        <w:rPr>
          <w:rFonts w:ascii="Times New Roman" w:hAnsi="Times New Roman"/>
          <w:sz w:val="24"/>
          <w:szCs w:val="24"/>
          <w:lang w:eastAsia="ru-RU"/>
        </w:rPr>
      </w:pPr>
      <w:bookmarkStart w:id="13" w:name="_Hlk116596543"/>
      <w:r w:rsidRPr="008E6626">
        <w:rPr>
          <w:rFonts w:ascii="Times New Roman" w:hAnsi="Times New Roman"/>
          <w:b/>
          <w:bCs/>
          <w:i/>
          <w:iCs/>
          <w:sz w:val="24"/>
          <w:szCs w:val="24"/>
          <w:lang w:eastAsia="ru-RU"/>
        </w:rPr>
        <w:t>В результате, к концу 6 года жизни,</w:t>
      </w:r>
      <w:r w:rsidRPr="008E6626">
        <w:rPr>
          <w:rFonts w:ascii="Times New Roman" w:hAnsi="Times New Roman"/>
          <w:sz w:val="24"/>
          <w:szCs w:val="24"/>
          <w:lang w:eastAsia="ru-RU"/>
        </w:rP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bookmarkEnd w:id="13"/>
    <w:p w:rsidR="0094382F" w:rsidRPr="008E6626" w:rsidRDefault="0094382F" w:rsidP="0094382F">
      <w:pPr>
        <w:spacing w:after="0" w:line="240" w:lineRule="auto"/>
        <w:ind w:firstLine="709"/>
        <w:jc w:val="both"/>
        <w:rPr>
          <w:rFonts w:ascii="Times New Roman" w:hAnsi="Times New Roman"/>
          <w:b/>
          <w:i/>
          <w:sz w:val="24"/>
          <w:szCs w:val="24"/>
          <w:lang w:eastAsia="ru-RU"/>
        </w:rPr>
      </w:pP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От 6 лет до 7 лет</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Основные </w:t>
      </w:r>
      <w:r w:rsidRPr="008E6626">
        <w:rPr>
          <w:rFonts w:ascii="Times New Roman" w:hAnsi="Times New Roman"/>
          <w:b/>
          <w:i/>
          <w:iCs/>
          <w:sz w:val="24"/>
          <w:szCs w:val="24"/>
          <w:lang w:eastAsia="ru-RU"/>
        </w:rPr>
        <w:t>задачи</w:t>
      </w:r>
      <w:r w:rsidRPr="008E6626">
        <w:rPr>
          <w:rFonts w:ascii="Times New Roman" w:hAnsi="Times New Roman"/>
          <w:sz w:val="24"/>
          <w:szCs w:val="24"/>
          <w:lang w:eastAsia="ru-RU"/>
        </w:rPr>
        <w:t xml:space="preserve"> образовательной деятельности в области физического развития:</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умения: точно, скоординировано, выразительно, технично выполнять физические упражнения в соответствии с возрастом, осуществлять самоконтроль, самооценку, выполнения физических упражнений, замечать ошибки и неточности при выполнении движений, соблюдать правила в подвижных играх;</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развивать двигательное творчество;</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формировать осознанную потребность в двигательной активности;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воспитывать чувство патриотизма, гражданскую идентичность и нравственно-волевые качества в двигательной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t xml:space="preserve">расширять и уточнять представления о здоровье, факторах, влияющих на здоровье, средствах его укрепления, активном отдыхе, физкультуре и спорте, спортивных достижениях, правилах безопасного поведения в двигательной деятельности и при проведении туристских прогулок,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sz w:val="24"/>
          <w:szCs w:val="24"/>
          <w:lang w:eastAsia="ru-RU"/>
        </w:rPr>
        <w:lastRenderedPageBreak/>
        <w:t>воспитывать бережное, заботливое отношение к здоровью и человеческой жизни, развивать мотивацию к сохранению своего здоровья и здоровья окружающих людей.</w:t>
      </w:r>
    </w:p>
    <w:p w:rsidR="0094382F" w:rsidRPr="008E6626" w:rsidRDefault="0094382F" w:rsidP="0094382F">
      <w:pPr>
        <w:spacing w:after="0" w:line="240" w:lineRule="auto"/>
        <w:ind w:firstLine="709"/>
        <w:jc w:val="both"/>
        <w:rPr>
          <w:rFonts w:ascii="Times New Roman" w:hAnsi="Times New Roman"/>
          <w:b/>
          <w:i/>
          <w:sz w:val="24"/>
          <w:szCs w:val="24"/>
          <w:lang w:eastAsia="ru-RU"/>
        </w:rPr>
      </w:pPr>
      <w:r w:rsidRPr="008E6626">
        <w:rPr>
          <w:rFonts w:ascii="Times New Roman" w:hAnsi="Times New Roman"/>
          <w:b/>
          <w:i/>
          <w:sz w:val="24"/>
          <w:szCs w:val="24"/>
          <w:lang w:eastAsia="ru-RU"/>
        </w:rPr>
        <w:t>Содержание образовательной деятельности</w:t>
      </w:r>
    </w:p>
    <w:p w:rsidR="0094382F" w:rsidRPr="008E6626"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закрепляет и совершенствует двигательные умения и навыки детей, развивает психофизические качества и способности, создает условия для дальнейшего закрепления и совершенствования навыков выполнения спортивных упражнений и освоения элементов спортивных игр, игр-эстафет, музыкально-ритмических движений под счет, ритм, в соответствии с разнообразным характером музыки, развития самоконтроля.  В процессе организации разных форм двигательной деятельности учит детей следовать инструкции, слышать и выполнять указания, соблюдать дисциплину, принимать правильное исходное положение, технично, точно, скоординировано выполнять движения.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Поддерживает стремление творчески использовать двигательный опыт в самостоятельной деятельности и на занятиях: самостоятельно организовывать и придумывать подвижные игры, общеразвивающие упражнения, комбинировать движения, импровизировать. </w:t>
      </w:r>
    </w:p>
    <w:p w:rsidR="0094382F" w:rsidRPr="008E6626" w:rsidRDefault="0094382F" w:rsidP="0094382F">
      <w:pPr>
        <w:spacing w:after="0" w:line="240" w:lineRule="auto"/>
        <w:ind w:firstLine="709"/>
        <w:jc w:val="both"/>
        <w:rPr>
          <w:rFonts w:ascii="Times New Roman" w:hAnsi="Times New Roman"/>
          <w:color w:val="FF0000"/>
          <w:sz w:val="24"/>
          <w:szCs w:val="24"/>
          <w:lang w:eastAsia="ru-RU"/>
        </w:rPr>
      </w:pPr>
      <w:r w:rsidRPr="008E6626">
        <w:rPr>
          <w:rFonts w:ascii="Times New Roman" w:hAnsi="Times New Roman"/>
          <w:sz w:val="24"/>
          <w:szCs w:val="24"/>
        </w:rPr>
        <w:t xml:space="preserve">Педагог продолжает приобщать детей к здоровому образу жизни. Расширяет и уточняет представления о факторах, влияющих на здоровье, </w:t>
      </w:r>
      <w:r w:rsidRPr="008E6626">
        <w:rPr>
          <w:rFonts w:ascii="Times New Roman" w:hAnsi="Times New Roman"/>
          <w:sz w:val="24"/>
          <w:szCs w:val="24"/>
          <w:lang w:eastAsia="ru-RU"/>
        </w:rPr>
        <w:t xml:space="preserve">способах его сохранения и укрепления, мерах профилактики болезней. </w:t>
      </w:r>
      <w:r w:rsidRPr="008E6626">
        <w:rPr>
          <w:rFonts w:ascii="Times New Roman" w:hAnsi="Times New Roman"/>
          <w:sz w:val="24"/>
          <w:szCs w:val="24"/>
        </w:rPr>
        <w:t>Поддерживает</w:t>
      </w:r>
      <w:r w:rsidRPr="008E6626">
        <w:rPr>
          <w:rFonts w:ascii="Times New Roman" w:hAnsi="Times New Roman"/>
          <w:color w:val="FF0000"/>
          <w:sz w:val="24"/>
          <w:szCs w:val="24"/>
        </w:rPr>
        <w:t xml:space="preserve"> </w:t>
      </w:r>
      <w:r w:rsidRPr="008E6626">
        <w:rPr>
          <w:rFonts w:ascii="Times New Roman" w:hAnsi="Times New Roman"/>
          <w:sz w:val="24"/>
          <w:szCs w:val="24"/>
        </w:rPr>
        <w:t>интерес и любовь к физической культуре, спорту и туризму, активному отдыху, в</w:t>
      </w:r>
      <w:r w:rsidRPr="008E6626">
        <w:rPr>
          <w:rFonts w:ascii="Times New Roman" w:hAnsi="Times New Roman"/>
          <w:sz w:val="24"/>
          <w:szCs w:val="24"/>
          <w:lang w:eastAsia="ru-RU"/>
        </w:rPr>
        <w:t>оспитывает полезные</w:t>
      </w:r>
      <w:r w:rsidRPr="008E6626">
        <w:rPr>
          <w:rFonts w:ascii="Times New Roman" w:hAnsi="Times New Roman"/>
          <w:sz w:val="24"/>
          <w:szCs w:val="24"/>
        </w:rPr>
        <w:t xml:space="preserve"> привычки, осознанное, заботливое, бережное отношение к своему здоровью и здоровью окружающих.</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Строевые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кругу; размыкание и смыкание приставным шагом; Повороты направо, налево, кругом.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Ходьба и упражнение в равновесии</w:t>
      </w:r>
      <w:r w:rsidRPr="008E6626">
        <w:rPr>
          <w:rFonts w:ascii="Times New Roman" w:hAnsi="Times New Roman"/>
          <w:sz w:val="24"/>
          <w:szCs w:val="24"/>
        </w:rPr>
        <w:t>. Ходьба в колонне по одному, по двое, по трое, по четыре, в шеренге в  разном темпе и направлениях: по кругу, по прямой с поворотами обходя 10 и более предметов «змейкой», по диагонали, с перестроениями, разными способами: обычным, гимнастическим шагом, скрестным шагом, с выпадами, в приседе и полуприседе, спиной веред, спортивной ходьбой, на носках с разными положениями рук, на пятках, с высоким подниманием колена (бедра), широким и мелким шагом, приставным шагом вперед и назад. Ходьба во врассыпную с построением по сигналу.</w:t>
      </w:r>
      <w:r w:rsidRPr="008E6626">
        <w:rPr>
          <w:rFonts w:ascii="Times New Roman" w:hAnsi="Times New Roman"/>
          <w:color w:val="FF0000"/>
          <w:sz w:val="24"/>
          <w:szCs w:val="24"/>
        </w:rPr>
        <w:t xml:space="preserve"> </w:t>
      </w:r>
      <w:r w:rsidRPr="008E6626">
        <w:rPr>
          <w:rFonts w:ascii="Times New Roman" w:hAnsi="Times New Roman"/>
          <w:sz w:val="24"/>
          <w:szCs w:val="24"/>
        </w:rPr>
        <w:t xml:space="preserve">Ходьба в сочетании с другими видами основных движений и ходьба с поточным выполнением общеразвивающих упражнений под счет, ритм, музыку. Ходьба по скамье с набивным мешочком на голове, выполняя упражнения (например, приседая на одной ноге и пронося другую махом вперед сбоку скамейки, поднимая прямую ногу и делая под ней хлопок, с остановкой посередине и с приседанием и поворотом кругом и др.). Ходьба прямо и боком, по канату на полу, по доске, держа баланс стоя </w:t>
      </w:r>
      <w:r w:rsidRPr="008E6626">
        <w:rPr>
          <w:rFonts w:ascii="Times New Roman" w:hAnsi="Times New Roman"/>
          <w:sz w:val="24"/>
          <w:szCs w:val="24"/>
          <w:lang w:eastAsia="ru-RU"/>
        </w:rPr>
        <w:t xml:space="preserve">на большом набивном мяче. </w:t>
      </w:r>
      <w:r w:rsidRPr="008E6626">
        <w:rPr>
          <w:rFonts w:ascii="Times New Roman" w:hAnsi="Times New Roman"/>
          <w:sz w:val="24"/>
          <w:szCs w:val="24"/>
        </w:rPr>
        <w:t xml:space="preserve"> Кружение с закрытыми глазами (с остановкой и выполнением различных фигур).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Бег.</w:t>
      </w:r>
      <w:r w:rsidRPr="008E6626">
        <w:rPr>
          <w:rFonts w:ascii="Times New Roman" w:hAnsi="Times New Roman"/>
          <w:sz w:val="24"/>
          <w:szCs w:val="24"/>
        </w:rPr>
        <w:t xml:space="preserve"> Бег 2–3 минуты, с разной скоростью, с чередованием темпа, с переходом на ходьбу. Бег на носках, высоко поднимая колени, с захлёстыванием голени назад, выбрасывая прямые ноги вперед, мелким и широким шагом. Бег в колонне по одному, по двое, из разных исходных положений, в разных направлениях, с заданиями, с преодолением препятствий. Бег со скакалкой, с мячом, по доске, дорожке бревну, в чередовании с ходьбой, прыжками </w:t>
      </w:r>
      <w:r w:rsidRPr="008E6626">
        <w:rPr>
          <w:rFonts w:ascii="Times New Roman" w:hAnsi="Times New Roman"/>
          <w:sz w:val="24"/>
          <w:szCs w:val="24"/>
          <w:lang w:eastAsia="ru-RU"/>
        </w:rPr>
        <w:t xml:space="preserve">через препятствия — высотой 10—15 см, спиной вперед, со скакалкой, с мячом. Бег из разных стартовых положений (сидя, сидя по-турецки, лежа на спине, на животе, сидя спиной к направлению движения и т. п.). Бег 2—4 отрезка по 100—150 м в чередовании с ходьбой, с преодолением препятствий в среднем темпе до 300 м. Челночный бег (3 по 5 метров). Бег быстром темпе 30 метров (10 м 3—4 раза с перерывами). Бегать наперегонки на скорость — 30 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Ползание, лазанье</w:t>
      </w:r>
      <w:r w:rsidRPr="008E6626">
        <w:rPr>
          <w:rFonts w:ascii="Times New Roman" w:hAnsi="Times New Roman"/>
          <w:b/>
          <w:bCs/>
          <w:sz w:val="24"/>
          <w:szCs w:val="24"/>
        </w:rPr>
        <w:t>.</w:t>
      </w:r>
      <w:r w:rsidRPr="008E6626">
        <w:rPr>
          <w:rFonts w:ascii="Times New Roman" w:hAnsi="Times New Roman"/>
          <w:sz w:val="24"/>
          <w:szCs w:val="24"/>
        </w:rPr>
        <w:t xml:space="preserve"> Ползание на четвереньках, на животе и спине по гимнастической скамейке, бревну,</w:t>
      </w:r>
      <w:r w:rsidRPr="008E6626">
        <w:rPr>
          <w:rFonts w:ascii="Times New Roman" w:hAnsi="Times New Roman"/>
          <w:sz w:val="24"/>
          <w:szCs w:val="24"/>
          <w:lang w:eastAsia="ru-RU"/>
        </w:rPr>
        <w:t xml:space="preserve"> подтягиваясь руками и отталкиваясь ногами. Проползание под гимнастической скамейкой, под несколькими пособиями подряд, в туннеле на скорость, </w:t>
      </w:r>
      <w:r w:rsidRPr="008E6626">
        <w:rPr>
          <w:rFonts w:ascii="Times New Roman" w:hAnsi="Times New Roman"/>
          <w:sz w:val="24"/>
          <w:szCs w:val="24"/>
        </w:rPr>
        <w:t xml:space="preserve">Пролезание в обруч разными способами. Подлезание под дугу, гимнастическую скамейку несколькими способами подряд (высота 50–35 см). Лазанье по гимнастической стенке с изменением темпа, сохранением </w:t>
      </w:r>
      <w:r w:rsidRPr="008E6626">
        <w:rPr>
          <w:rFonts w:ascii="Times New Roman" w:hAnsi="Times New Roman"/>
          <w:sz w:val="24"/>
          <w:szCs w:val="24"/>
        </w:rPr>
        <w:lastRenderedPageBreak/>
        <w:t xml:space="preserve">координации движений, использованием перекрестного движения рук и ног, с перелезанием с пролета на пролет в разном темпе.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Бросание, ловля, метание.</w:t>
      </w:r>
      <w:r w:rsidRPr="008E6626">
        <w:rPr>
          <w:rFonts w:ascii="Times New Roman" w:hAnsi="Times New Roman"/>
          <w:sz w:val="24"/>
          <w:szCs w:val="24"/>
        </w:rPr>
        <w:t xml:space="preserve"> Перебрасывание мяча разного размера друг другу снизу, из-за головы (расстояние 3–4 м), через сетку.  Бросание мячей разных размеров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по прямой и в разных направлениях от 5 до 10 раз Бросание набивных мячей (0,5 кг) сидя и бросание их в даль из-за головы из положения стоя. Метание на дальность (6–12 м) левой и правой рукой, в цель из разных положений (стоя, стоя на коленях, сидя), в горизонтальную и вертикальную цель (с расстояния 4–5 м), а также в движущуюся цель.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 xml:space="preserve">Прыжки. </w:t>
      </w:r>
      <w:r w:rsidRPr="008E6626">
        <w:rPr>
          <w:rFonts w:ascii="Times New Roman" w:hAnsi="Times New Roman"/>
          <w:sz w:val="24"/>
          <w:szCs w:val="24"/>
        </w:rPr>
        <w:t xml:space="preserve">Прыжки на двух ногах: на месте (разными способами) по 20–40 прыжков 2—4 раза в чередовании с ходьбой, с поворотом кругом, продвигаясь вперед на 5–6  м, с зажатым между ног мешочком с песком, с мячом.  Прыжки в положении сидя на большом надувном мяче (фитболе). Прыжки через 6—8 набивных мячей последовательно через каждый. Прыжки на одной ноге поочередно и через линию, веревку вперед и назад, вправо и влево, на месте и с продвижением. Прыжки вверх из глубокого приседа. Прыжки в высоту с разбега (высота до 40 см). Прыжки в длину с места (от 100–140 см в зависимости от пола, подготовленности). Прыжки в длину с разбега (180–190 см). Прыжки с места в верх, доставая предмет, подвешенный на 25–30 см выше поднятой руки ребенка, с разбега (высота не менее 50 см). Прыжки через короткую скакалку разными способами (на двух ногах, с ноги на ногу), вращающуюся вперед и назад длинную скакалку по одному, парами.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Общеразвивающие упражнения</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проводит с детьми </w:t>
      </w:r>
      <w:r w:rsidRPr="008E6626">
        <w:rPr>
          <w:rFonts w:ascii="Times New Roman" w:hAnsi="Times New Roman"/>
          <w:sz w:val="24"/>
          <w:szCs w:val="24"/>
          <w:lang w:eastAsia="ru-RU"/>
        </w:rPr>
        <w:t xml:space="preserve">разнообразные упражнения из разных исходных положений, с оборудованием и без, в разном темпе, с паузами и поточно, под счет, ритм и музыку. Разучивает упражнения с разноименными, разнонаправленными, поочередными движениями рук и ног, парные упражнения с предметами и оборудованием </w:t>
      </w:r>
      <w:r w:rsidRPr="008E6626">
        <w:rPr>
          <w:rFonts w:ascii="Times New Roman" w:hAnsi="Times New Roman"/>
          <w:sz w:val="24"/>
          <w:szCs w:val="24"/>
        </w:rPr>
        <w:t>(палкой, обручем, мячом, гантелями, степами, фитболами)</w:t>
      </w:r>
      <w:r>
        <w:rPr>
          <w:rFonts w:ascii="Times New Roman" w:hAnsi="Times New Roman"/>
          <w:sz w:val="24"/>
          <w:szCs w:val="24"/>
          <w:lang w:eastAsia="ru-RU"/>
        </w:rPr>
        <w:t>.</w:t>
      </w:r>
      <w:r w:rsidRPr="008E6626">
        <w:rPr>
          <w:rFonts w:ascii="Times New Roman" w:hAnsi="Times New Roman"/>
          <w:sz w:val="24"/>
          <w:szCs w:val="24"/>
          <w:lang w:eastAsia="ru-RU"/>
        </w:rPr>
        <w:t xml:space="preserve"> </w:t>
      </w:r>
      <w:r>
        <w:rPr>
          <w:rFonts w:ascii="Times New Roman" w:hAnsi="Times New Roman"/>
          <w:sz w:val="24"/>
          <w:szCs w:val="24"/>
          <w:lang w:eastAsia="ru-RU"/>
        </w:rPr>
        <w:t>В</w:t>
      </w:r>
      <w:r w:rsidRPr="008E6626">
        <w:rPr>
          <w:rFonts w:ascii="Times New Roman" w:hAnsi="Times New Roman"/>
          <w:sz w:val="24"/>
          <w:szCs w:val="24"/>
          <w:lang w:eastAsia="ru-RU"/>
        </w:rPr>
        <w:t>ключает в комплекс к</w:t>
      </w:r>
      <w:r w:rsidRPr="008E6626">
        <w:rPr>
          <w:rFonts w:ascii="Times New Roman" w:hAnsi="Times New Roman"/>
          <w:sz w:val="24"/>
          <w:szCs w:val="24"/>
        </w:rPr>
        <w:t xml:space="preserve">омбинаций упражнений для рук, ног и корпуса одновременно. Поднимание рук вверх, вперед, в стороны, за голову, за спину, на пояс, отставляя назад ногу на носок и др. Повороты и наклоны туловища в разные стороны, подняв руки вверх, держа руки в стороны, на поясе, у плеч, с предметом. Поднимание ног в упоре сидя, лежа на спине (оттянув носки), удерживая ноги в этом положении несколько секунд. Прогиб лежа на животе с вытянутыми руками и ногами. Махи ногами из разных исходных положений (стоя держась за опору и без, лежа на спине, на боку, на четвереньках), поочередно поднимать прямую ногу в медленном темпе, вперед, в сторону, назад, придерживаясь за опору. </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 xml:space="preserve">Музыкально-ритмические движения. </w:t>
      </w:r>
      <w:r w:rsidRPr="008E6626">
        <w:rPr>
          <w:rFonts w:ascii="Times New Roman" w:hAnsi="Times New Roman"/>
          <w:bCs/>
          <w:iCs/>
          <w:sz w:val="24"/>
          <w:szCs w:val="24"/>
        </w:rPr>
        <w:t>Танцевальный шаг</w:t>
      </w:r>
      <w:r w:rsidRPr="008E6626">
        <w:rPr>
          <w:rFonts w:ascii="Times New Roman" w:hAnsi="Times New Roman"/>
          <w:bCs/>
          <w:i/>
          <w:sz w:val="24"/>
          <w:szCs w:val="24"/>
        </w:rPr>
        <w:t xml:space="preserve"> </w:t>
      </w:r>
      <w:r w:rsidRPr="008E6626">
        <w:rPr>
          <w:rFonts w:ascii="Times New Roman" w:hAnsi="Times New Roman"/>
          <w:sz w:val="24"/>
          <w:szCs w:val="24"/>
        </w:rPr>
        <w:t xml:space="preserve">польки, переменный шаг, шаг с притопом, </w:t>
      </w:r>
      <w:r w:rsidRPr="008E6626">
        <w:rPr>
          <w:rFonts w:ascii="Times New Roman" w:hAnsi="Times New Roman"/>
          <w:sz w:val="24"/>
          <w:szCs w:val="24"/>
          <w:lang w:eastAsia="ru-RU"/>
        </w:rPr>
        <w:t>поочередное выбрасывание ног вперед в прыжке, приставной шаг с приседанием и без, с продвижением вперед, кружение. Приседание с выставлением ноги вперед. Движения для рук и ног одновременно из положения стоя (округленное положение рук, чуть согнутых в локтях, ладони к себе, расположенные перед корпусом, вверху над головой, в сторону, на поясе) в сочетании с движениями вытянутых ног вперед перед собой, в сторону назад на носок.</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Спортивные упражнения</w:t>
      </w:r>
      <w:r w:rsidRPr="008E6626">
        <w:rPr>
          <w:rFonts w:ascii="Times New Roman" w:hAnsi="Times New Roman"/>
          <w:b/>
          <w:bCs/>
          <w:sz w:val="24"/>
          <w:szCs w:val="24"/>
        </w:rPr>
        <w:t xml:space="preserve"> </w:t>
      </w:r>
      <w:r w:rsidRPr="008E6626">
        <w:rPr>
          <w:rFonts w:ascii="Times New Roman" w:hAnsi="Times New Roman"/>
          <w:sz w:val="24"/>
          <w:szCs w:val="24"/>
        </w:rPr>
        <w:t xml:space="preserve">Катание на санках. Игровые задания и соревнования в катании на санях на скорость. Ходьба на лыжах. Ходьба скользящим шагом по лыжне, заложив руки за спину 500–600 метров в медленном темпе в зависимости от погодных условий. Ходьба попеременным двухшажным ходом (с палками). Повороты переступанием в движении. Поднимание на горку «лесенкой», «елочкой».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Катание на велосипеде, самокате. Катание на двухколесном велосипеде и самокате по прямой, по кругу, змейкой, объезжая препятствие, на скорость.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w:t>
      </w:r>
      <w:r w:rsidRPr="008E6626">
        <w:rPr>
          <w:rFonts w:ascii="Times New Roman" w:hAnsi="Times New Roman"/>
          <w:sz w:val="24"/>
          <w:szCs w:val="24"/>
        </w:rPr>
        <w:lastRenderedPageBreak/>
        <w:t>без. Плавание произвольным стилем 10–15 м. Упражнения комплексов гидроаэробики в воде у бортика и без опоры.</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 </w:t>
      </w:r>
      <w:r w:rsidRPr="008E6626">
        <w:rPr>
          <w:rFonts w:ascii="Times New Roman" w:hAnsi="Times New Roman"/>
          <w:bCs/>
          <w:i/>
          <w:sz w:val="24"/>
          <w:szCs w:val="24"/>
        </w:rPr>
        <w:t>Подвижные игры.</w:t>
      </w:r>
      <w:r w:rsidRPr="008E6626">
        <w:rPr>
          <w:rFonts w:ascii="Times New Roman" w:hAnsi="Times New Roman"/>
          <w:b/>
          <w:bCs/>
          <w:sz w:val="24"/>
          <w:szCs w:val="24"/>
        </w:rPr>
        <w:t xml:space="preserve"> </w:t>
      </w:r>
      <w:r w:rsidRPr="008E6626">
        <w:rPr>
          <w:rFonts w:ascii="Times New Roman" w:hAnsi="Times New Roman"/>
          <w:sz w:val="24"/>
          <w:szCs w:val="24"/>
        </w:rPr>
        <w:t>Педагог продолжает учить использовать в самостоятельной деятельности разнообразные по содержанию подвижные игры (в том числе игры с элементами соревнования, игры-эстафеты), способствующие развитию психофизических качеств и способностей, умению ориентироваться в пространстве.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w:t>
      </w:r>
      <w:r>
        <w:rPr>
          <w:rFonts w:ascii="Times New Roman" w:hAnsi="Times New Roman"/>
          <w:sz w:val="24"/>
          <w:szCs w:val="24"/>
        </w:rPr>
        <w:t>.</w:t>
      </w:r>
      <w:r w:rsidRPr="008E6626">
        <w:rPr>
          <w:rFonts w:ascii="Times New Roman" w:hAnsi="Times New Roman"/>
          <w:sz w:val="24"/>
          <w:szCs w:val="24"/>
        </w:rPr>
        <w:t xml:space="preserve"> Побуждает проявлять смелость, находчивость, волевые качества, честность, целеустремленность, придумывать варианты игр, комбинировать движения, импровизировать, проявлять творческие способности. Продолжает воспитывать сплоченность, взаимопомощь, чувство ответственности за успехи или поражения команды, стремление вносить свой вклад в победу команды, преодолевать трудности.</w:t>
      </w:r>
    </w:p>
    <w:p w:rsidR="0094382F" w:rsidRPr="008E6626" w:rsidRDefault="0094382F" w:rsidP="0094382F">
      <w:pPr>
        <w:spacing w:after="0" w:line="240" w:lineRule="auto"/>
        <w:ind w:firstLine="709"/>
        <w:jc w:val="both"/>
        <w:rPr>
          <w:rFonts w:ascii="Times New Roman" w:hAnsi="Times New Roman"/>
          <w:b/>
          <w:sz w:val="24"/>
          <w:szCs w:val="24"/>
          <w:lang w:eastAsia="ru-RU"/>
        </w:rPr>
      </w:pPr>
      <w:r w:rsidRPr="008E6626">
        <w:rPr>
          <w:rFonts w:ascii="Times New Roman" w:hAnsi="Times New Roman"/>
          <w:sz w:val="24"/>
          <w:szCs w:val="24"/>
        </w:rPr>
        <w:t xml:space="preserve">Примеры игр с бегом на развитие скоростных качеств: «Моряки»,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 с прыжками: «Лягушки и Аист», «Не попадись!», «Волк во рву». Игры с метанием и ловлей на развитие силы и ловкости: «Кого назвали, тот ловит мяч», «Стоп», «Кто самый и меткий?», «Охотники и звери», «Ловишки с мячом»; с ползанием и лазаньем. «Перелет птиц», «Ловля обезьян». Эстафеты. «Космонавты», «Дорожка препятствий», с элементами соревнования. «Зарничка», «Чья команда забросит в корзину больше мячей?», «Наши олимпийцы». Народные игры. «Гори, гори ясно!», «Лапта».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sz w:val="24"/>
          <w:szCs w:val="24"/>
        </w:rPr>
        <w:t>Спортивные игры</w:t>
      </w:r>
      <w:r w:rsidRPr="008E6626">
        <w:rPr>
          <w:rFonts w:ascii="Times New Roman" w:hAnsi="Times New Roman"/>
          <w:b/>
          <w:bCs/>
          <w:sz w:val="24"/>
          <w:szCs w:val="24"/>
        </w:rPr>
        <w:t xml:space="preserve"> </w:t>
      </w:r>
      <w:r w:rsidRPr="008E6626">
        <w:rPr>
          <w:rFonts w:ascii="Times New Roman" w:hAnsi="Times New Roman"/>
          <w:sz w:val="24"/>
          <w:szCs w:val="24"/>
        </w:rPr>
        <w:t xml:space="preserve">Городки: бросание биты сбоку, от плеча, занимая правильное исходное положение. Знать 4—5 фигур, выбивание городков с полукона и кона при наименьшем количестве бросков бит.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попадать в предметы, забивать мяч в ворота, играть по упрощенным правилам.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Элементы хоккея (без коньков —на снегу, на траве): ведение шайбы клюшкой, не отрывая ее от шайбы; прокатывание шайбы клюшкой друг другу, задерживать шайбу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ударять по ней с места и после ведения.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 xml:space="preserve">Бадминтон: перебрасывание волана ракеткой на сторону партнера без сетки, через сетку, правильно удерживая ракетку. </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Cs/>
          <w:i/>
          <w:sz w:val="24"/>
          <w:szCs w:val="24"/>
        </w:rPr>
        <w:t>Формирование основ здорового образа жизни.</w:t>
      </w:r>
      <w:r w:rsidRPr="008E6626">
        <w:rPr>
          <w:rFonts w:ascii="Times New Roman" w:hAnsi="Times New Roman"/>
          <w:b/>
          <w:b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расширяет, уточняет и закрепляет представления об организме человека, факторах, положительно и отрицательно влияющих на здоровье, роли физической культуры и разных видов спорта, на здоровье, достижениях отечественных спортсменов. Дает доступные по возрасту представления о профилактике и охране здоровья (зрения, слуха, органов дыхания, опорно-двигательного аппарата), правилах безопасного для здоровья поведения в двигательной деятельности и во время туристских прогулок и экскурсий. Учит следить за осанкой, оказывать элементарную первую помощи при легких травмах,</w:t>
      </w:r>
      <w:r w:rsidRPr="008E6626">
        <w:rPr>
          <w:rFonts w:ascii="Times New Roman" w:hAnsi="Times New Roman"/>
          <w:sz w:val="24"/>
          <w:szCs w:val="24"/>
          <w:lang w:eastAsia="ru-RU"/>
        </w:rPr>
        <w:t xml:space="preserve">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bCs/>
          <w:i/>
          <w:iCs/>
          <w:sz w:val="24"/>
          <w:szCs w:val="24"/>
        </w:rPr>
        <w:lastRenderedPageBreak/>
        <w:t>Туристские прогулки и экскурсии</w:t>
      </w:r>
      <w:r w:rsidRPr="008E6626">
        <w:rPr>
          <w:rFonts w:ascii="Times New Roman" w:hAnsi="Times New Roman"/>
          <w:i/>
          <w:iCs/>
          <w:sz w:val="24"/>
          <w:szCs w:val="24"/>
        </w:rPr>
        <w:t xml:space="preserve">.  </w:t>
      </w:r>
      <w:r>
        <w:rPr>
          <w:rFonts w:ascii="Times New Roman" w:hAnsi="Times New Roman"/>
          <w:sz w:val="24"/>
          <w:szCs w:val="24"/>
          <w:lang w:eastAsia="ru-RU"/>
        </w:rPr>
        <w:t>Педагогический работник</w:t>
      </w:r>
      <w:r w:rsidRPr="008E6626">
        <w:rPr>
          <w:rFonts w:ascii="Times New Roman" w:hAnsi="Times New Roman"/>
          <w:sz w:val="24"/>
          <w:szCs w:val="24"/>
        </w:rPr>
        <w:t xml:space="preserve"> организует пешеходные прогулки на расстоянии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непрерывного движения 20–30 минут. В ходе туристкой прогулки организует с детьми дидактические, подвижные игры и соревнования, наблюдения за природой родного края.</w:t>
      </w:r>
    </w:p>
    <w:p w:rsidR="0094382F" w:rsidRPr="008E6626"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Учит детей: правильно по погоде одеваться для прогулки,  знать содержимое походной аптечки, укладывать рюкзак весом от 500г.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94382F" w:rsidRPr="008E6626" w:rsidRDefault="0094382F" w:rsidP="0094382F">
      <w:pPr>
        <w:spacing w:after="0" w:line="240" w:lineRule="auto"/>
        <w:ind w:firstLine="709"/>
        <w:jc w:val="both"/>
        <w:rPr>
          <w:rFonts w:ascii="Times New Roman" w:hAnsi="Times New Roman"/>
          <w:sz w:val="24"/>
          <w:szCs w:val="24"/>
          <w:lang w:eastAsia="ru-RU"/>
        </w:rPr>
      </w:pPr>
      <w:r w:rsidRPr="008E6626">
        <w:rPr>
          <w:rFonts w:ascii="Times New Roman" w:hAnsi="Times New Roman"/>
          <w:b/>
          <w:bCs/>
          <w:i/>
          <w:iCs/>
          <w:sz w:val="24"/>
          <w:szCs w:val="24"/>
          <w:lang w:eastAsia="ru-RU"/>
        </w:rPr>
        <w:t>В результате, к концу 7 года жизни,</w:t>
      </w:r>
      <w:r w:rsidRPr="008E6626">
        <w:rPr>
          <w:rFonts w:ascii="Times New Roman" w:hAnsi="Times New Roman"/>
          <w:sz w:val="24"/>
          <w:szCs w:val="24"/>
          <w:lang w:eastAsia="ru-RU"/>
        </w:rPr>
        <w:t xml:space="preserve"> ребенок результативно, уверенно, технически точно, выразительно с достаточной амплитудой и усилием выполняет физические упражнения (общеразвивающие упражнения, основные движения, спортивные упражнения), осваивает элементы спортивных игр. Осуществляет самоконтроль, может дать оценку выполнения упражнений другими детьми. Может придумать комбинации движений в общеразвивающих упражнениях и подвижных играх, с удовольствием импровизирует. Активно и с желанием участвует в подвижных играх, может их самостоятельно организовать и провести со сверстниками и младшими детьми. Проявляет инициативу, находчивость, морально-нравственные и волевые качества (смелость, честность, взаимовыручка, целеустремленность, упорство и др.). Демонстрирует взаимопомощь, стремится к личной и командной победе, демонстрирует ответственность перед командой, преодолевает трудности.</w:t>
      </w:r>
    </w:p>
    <w:p w:rsidR="0094382F" w:rsidRPr="000552A9" w:rsidRDefault="0094382F" w:rsidP="0094382F">
      <w:pPr>
        <w:spacing w:after="0" w:line="240" w:lineRule="auto"/>
        <w:ind w:firstLine="709"/>
        <w:jc w:val="both"/>
        <w:rPr>
          <w:rFonts w:ascii="Times New Roman" w:hAnsi="Times New Roman"/>
          <w:sz w:val="24"/>
          <w:szCs w:val="24"/>
        </w:rPr>
      </w:pPr>
      <w:r w:rsidRPr="008E6626">
        <w:rPr>
          <w:rFonts w:ascii="Times New Roman" w:hAnsi="Times New Roman"/>
          <w:sz w:val="24"/>
          <w:szCs w:val="24"/>
          <w:lang w:eastAsia="ru-RU"/>
        </w:rPr>
        <w:t>Осваивает простейшие туристские навыки, ориентируется на местности. Имеет начальные 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w:t>
      </w:r>
      <w:r w:rsidRPr="008E6626">
        <w:rPr>
          <w:rFonts w:ascii="Times New Roman" w:hAnsi="Times New Roman"/>
          <w:color w:val="2E74B5" w:themeColor="accent1" w:themeShade="BF"/>
          <w:sz w:val="24"/>
          <w:szCs w:val="24"/>
          <w:lang w:eastAsia="ru-RU"/>
        </w:rPr>
        <w:t xml:space="preserve"> </w:t>
      </w:r>
      <w:r w:rsidRPr="008E6626">
        <w:rPr>
          <w:rFonts w:ascii="Times New Roman" w:hAnsi="Times New Roman"/>
          <w:sz w:val="24"/>
          <w:szCs w:val="24"/>
          <w:lang w:eastAsia="ru-RU"/>
        </w:rPr>
        <w:t xml:space="preserve">может определить и описать свое самочувствие; заботливо относится к своему здоровью и здоровью окружающих, стремиться оказать помощь и поддержку больным людям.  </w:t>
      </w:r>
    </w:p>
    <w:bookmarkEnd w:id="8"/>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2.2.3. Примерный перечень литературных, музыкальных, художественных и кинематографических произведений для реализации Программы</w:t>
      </w:r>
    </w:p>
    <w:p w:rsidR="0094382F" w:rsidRDefault="0094382F" w:rsidP="0094382F">
      <w:pPr>
        <w:spacing w:after="0" w:line="240" w:lineRule="auto"/>
        <w:ind w:firstLine="709"/>
        <w:jc w:val="center"/>
        <w:rPr>
          <w:rFonts w:ascii="Times New Roman" w:hAnsi="Times New Roman"/>
          <w:b/>
          <w:sz w:val="24"/>
          <w:szCs w:val="24"/>
          <w:lang w:eastAsia="ru-RU"/>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художественной литературы</w:t>
      </w:r>
    </w:p>
    <w:p w:rsidR="0094382F" w:rsidRPr="000552A9" w:rsidRDefault="0094382F" w:rsidP="0094382F">
      <w:pPr>
        <w:spacing w:after="0" w:line="240" w:lineRule="auto"/>
        <w:ind w:firstLine="709"/>
        <w:jc w:val="both"/>
        <w:rPr>
          <w:rFonts w:ascii="Times New Roman" w:hAnsi="Times New Roman"/>
          <w:b/>
          <w:sz w:val="24"/>
          <w:szCs w:val="24"/>
          <w:lang w:eastAsia="ru-RU"/>
        </w:rPr>
      </w:pPr>
    </w:p>
    <w:p w:rsidR="0094382F" w:rsidRPr="00CB6EC4" w:rsidRDefault="0094382F"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1 года до 2 лет</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sz w:val="24"/>
          <w:szCs w:val="24"/>
          <w:lang w:eastAsia="ru-RU"/>
        </w:rPr>
        <w:t xml:space="preserve"> «Баю-бай, баю-бай…», «Большие ноги…», «Водичка, водичка…», «Еду-еду к бабе, к деду…», «Как у нашего кота…», «Киска, киска, киска, брысь!..», «Курочка», «Ладушки, ладушки!..», «Наши уточки с утра…», «Пальчик-мальчик…», «Петушок, петушок…», «Пошел кот под мосток…», «Радуга-дуга…», «Сорока, сорока…».</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sz w:val="24"/>
          <w:szCs w:val="24"/>
          <w:lang w:eastAsia="ru-RU"/>
        </w:rPr>
        <w:t>:</w:t>
      </w:r>
      <w:r w:rsidRPr="00CB6EC4">
        <w:rPr>
          <w:rFonts w:ascii="Times New Roman" w:hAnsi="Times New Roman"/>
          <w:sz w:val="24"/>
          <w:szCs w:val="24"/>
          <w:lang w:eastAsia="ru-RU"/>
        </w:rPr>
        <w:t xml:space="preserve"> «Козлятки и волк» (обработка К. Д. Ушинского), «Колобок» (обработка К. Д. Ушинского), «Золотое яичко» (обработка К. Д. Ушинского), «Маша и медведь» (обработка М. А. Булатова), «Репка»</w:t>
      </w:r>
      <w:r w:rsidRPr="00CB6EC4">
        <w:rPr>
          <w:rFonts w:ascii="Times New Roman" w:hAnsi="Times New Roman"/>
          <w:sz w:val="24"/>
          <w:szCs w:val="24"/>
        </w:rPr>
        <w:t xml:space="preserve"> </w:t>
      </w:r>
      <w:r w:rsidRPr="00CB6EC4">
        <w:rPr>
          <w:rFonts w:ascii="Times New Roman" w:hAnsi="Times New Roman"/>
          <w:sz w:val="24"/>
          <w:szCs w:val="24"/>
          <w:lang w:eastAsia="ru-RU"/>
        </w:rPr>
        <w:t>(обработка К. Д. Ушинского), «Теремок»</w:t>
      </w:r>
      <w:r w:rsidRPr="00CB6EC4">
        <w:rPr>
          <w:rFonts w:ascii="Times New Roman" w:hAnsi="Times New Roman"/>
          <w:sz w:val="24"/>
          <w:szCs w:val="24"/>
        </w:rPr>
        <w:t xml:space="preserve"> </w:t>
      </w:r>
      <w:r w:rsidRPr="00CB6EC4">
        <w:rPr>
          <w:rFonts w:ascii="Times New Roman" w:hAnsi="Times New Roman"/>
          <w:sz w:val="24"/>
          <w:szCs w:val="24"/>
          <w:lang w:eastAsia="ru-RU"/>
        </w:rPr>
        <w:t xml:space="preserve">(обработка М. А. Булатова).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Александрова Зинаида Николаевна «Прятки», «Топотушки», Барто Агния Львовна «Бычок», «Мячик», «Слон», «Мишка», «Грузовик», «Лошадка», «Кораблик», «Самолет» (из цикла «Игрушки»), «Кто как кричит», «Птичка», Берестов Валентин Дмитриевич «Курица с цыплятами», Благинина Елена Александровна «Аленушка», Жуковский Василий Андреевич «Птичка», Ивенсен Маргарита Ильинична «Поглядите, зайка плачет», Клокова Мария «Мой конь», «Гоп-гоп», </w:t>
      </w:r>
      <w:r w:rsidRPr="00CB6EC4">
        <w:rPr>
          <w:rFonts w:ascii="Times New Roman" w:hAnsi="Times New Roman"/>
          <w:sz w:val="24"/>
          <w:szCs w:val="24"/>
          <w:lang w:eastAsia="ru-RU"/>
        </w:rPr>
        <w:lastRenderedPageBreak/>
        <w:t>Лагздынь Гайда Рейнгольдовна «Зайка, зайка, попляши!», Маршак Самуил Яковлевич «Слон», «Тигренок», «Совята» (из цикла «Детки в клетке»), Токмакова Ирина Петровна «Баиньки»</w:t>
      </w:r>
      <w:r>
        <w:rPr>
          <w:rFonts w:ascii="Times New Roman" w:hAnsi="Times New Roman"/>
          <w:sz w:val="24"/>
          <w:szCs w:val="24"/>
          <w:lang w:eastAsia="ru-RU"/>
        </w:rPr>
        <w:t>,</w:t>
      </w:r>
      <w:r w:rsidRPr="00E81F1B">
        <w:t xml:space="preserve"> </w:t>
      </w:r>
      <w:r w:rsidRPr="00E81F1B">
        <w:rPr>
          <w:rFonts w:ascii="Times New Roman" w:hAnsi="Times New Roman"/>
          <w:sz w:val="24"/>
          <w:szCs w:val="24"/>
          <w:lang w:eastAsia="ru-RU"/>
        </w:rPr>
        <w:t>А. Орлова «Пальчики-мальчики», А.Усачев «Рукавичка», Е.Григорьева «Солнце», К. Стрельникова «Кряк-кряк», Г.Лагздынь «Крохотули»</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Александрова Зинаида Николаевна «Хрюшка и Чушка», Пантелеев Л. «Как поросенок говорить научился», Сутеев Владимир Григорьевич «Цыпленок и утенок», Чарушин Евгений Иванович «Курочка» (из цикла «Большие и маленькие»), Чуковский Корней Иванович «Цыпленок»</w:t>
      </w:r>
      <w:r>
        <w:rPr>
          <w:rFonts w:ascii="Times New Roman" w:hAnsi="Times New Roman"/>
          <w:sz w:val="24"/>
          <w:szCs w:val="24"/>
          <w:lang w:eastAsia="ru-RU"/>
        </w:rPr>
        <w:t xml:space="preserve">, </w:t>
      </w:r>
      <w:r w:rsidRPr="00CF297F">
        <w:rPr>
          <w:rFonts w:ascii="Times New Roman" w:hAnsi="Times New Roman"/>
          <w:sz w:val="24"/>
          <w:szCs w:val="24"/>
          <w:lang w:eastAsia="ru-RU"/>
        </w:rPr>
        <w:t>Ф. Брукс «Маша и Миша»</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b/>
          <w:i/>
          <w:sz w:val="24"/>
          <w:szCs w:val="24"/>
          <w:lang w:eastAsia="ru-RU"/>
        </w:rPr>
      </w:pPr>
    </w:p>
    <w:p w:rsidR="0094382F" w:rsidRPr="00CB6EC4" w:rsidRDefault="0094382F"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2 до 3 лет</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sz w:val="24"/>
          <w:szCs w:val="24"/>
          <w:lang w:eastAsia="ru-RU"/>
        </w:rPr>
        <w:t xml:space="preserve">: </w:t>
      </w:r>
      <w:r w:rsidRPr="00CB6EC4">
        <w:rPr>
          <w:rFonts w:ascii="Times New Roman" w:hAnsi="Times New Roman"/>
          <w:sz w:val="24"/>
          <w:szCs w:val="24"/>
          <w:lang w:eastAsia="ru-RU"/>
        </w:rPr>
        <w:t>«Заюшкина избушка» (обработка О. Капицы), «Как коза избушку построила» (обработка М. А. Булатова), «Кот, петух и лиса» (обработка М. Боголюбской), «Лиса и заяц» (обработка В. Даля), «Маша и медведь» (обработка М. А. Булатова), «Снегурушка и лиса»</w:t>
      </w:r>
      <w:r w:rsidRPr="00CB6EC4">
        <w:rPr>
          <w:rFonts w:ascii="Times New Roman" w:hAnsi="Times New Roman"/>
          <w:sz w:val="24"/>
          <w:szCs w:val="24"/>
        </w:rPr>
        <w:t xml:space="preserve"> </w:t>
      </w:r>
      <w:r w:rsidRPr="00CB6EC4">
        <w:rPr>
          <w:rFonts w:ascii="Times New Roman" w:hAnsi="Times New Roman"/>
          <w:sz w:val="24"/>
          <w:szCs w:val="24"/>
          <w:lang w:eastAsia="ru-RU"/>
        </w:rPr>
        <w:t>(обработка А.Н. Толстого).</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«Рукавичка», укр. нар. сказка (обработка Е. Благининой);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Аким Яков Лазаревич «Мама»; Александрова Зинаида Николаевна «Гули-гули», «Арбуз»; Барто Агния, Барто Павел «Девочка-ревушка»; Берестов Валентин Дмитриевич «Веселое лето», «Мишка, мишка, лежебока», «Котенок», «Воробушки»; Введенский Александр Иванович «Мышка»; Лагздынь Гайда Рейнгольдовна «Петушок»; Лермонтов Михаил Юрьевич «Спи, младенец…» (из стихотворения «Казачья колыбельная»); Маршак Самуил Яковлевич «Сказка о глупом мышонке»; Мошковская Эмма Эфраимовна «Приказ» (в сокр.), «Мчится поезд»; Пикулева Нина Васильевна «Лисий хвостик», «Надувала кашка шар…»; Плещеев Алексей Николаевич «Травка зеленеет…»; Пушкин Александр Сергеевич «Ветер, ветер!...» (из «Сказки о мертвой царевне и семи богатырях»; Саконская Нина Павловна «Где мой пальчик?»; Сапгир Генрих Вениаминович «Кошка»; Хармс Даниил Иванович «Кораблик»; Чуковский Корней Иванович «Федотка», «Путаница»</w:t>
      </w:r>
      <w:r>
        <w:rPr>
          <w:rFonts w:ascii="Times New Roman" w:hAnsi="Times New Roman"/>
          <w:sz w:val="24"/>
          <w:szCs w:val="24"/>
          <w:lang w:eastAsia="ru-RU"/>
        </w:rPr>
        <w:t>,</w:t>
      </w:r>
      <w:r w:rsidRPr="00E81F1B">
        <w:rPr>
          <w:rFonts w:ascii="Times New Roman" w:hAnsi="Times New Roman"/>
          <w:sz w:val="24"/>
          <w:szCs w:val="24"/>
          <w:lang w:eastAsia="ru-RU"/>
        </w:rPr>
        <w:t xml:space="preserve"> </w:t>
      </w:r>
      <w:r w:rsidRPr="00CF297F">
        <w:rPr>
          <w:rFonts w:ascii="Times New Roman" w:hAnsi="Times New Roman"/>
          <w:sz w:val="24"/>
          <w:szCs w:val="24"/>
          <w:lang w:eastAsia="ru-RU"/>
        </w:rPr>
        <w:t xml:space="preserve">М. </w:t>
      </w:r>
      <w:hyperlink r:id="rId11" w:tooltip="Бородицкая Марина Яковлевна" w:history="1">
        <w:r w:rsidRPr="003C45B9">
          <w:rPr>
            <w:rFonts w:ascii="Times New Roman" w:hAnsi="Times New Roman"/>
            <w:sz w:val="24"/>
            <w:szCs w:val="24"/>
            <w:lang w:eastAsia="ru-RU"/>
          </w:rPr>
          <w:t xml:space="preserve">Бородицкая </w:t>
        </w:r>
      </w:hyperlink>
      <w:r w:rsidRPr="00CF297F">
        <w:rPr>
          <w:rFonts w:ascii="Times New Roman" w:hAnsi="Times New Roman"/>
          <w:sz w:val="24"/>
          <w:szCs w:val="24"/>
          <w:lang w:eastAsia="ru-RU"/>
        </w:rPr>
        <w:t>«</w:t>
      </w:r>
      <w:hyperlink r:id="rId12" w:tooltip="Марина Бородицкая - Мама, вот и я!" w:history="1">
        <w:r w:rsidRPr="003C45B9">
          <w:rPr>
            <w:rFonts w:ascii="Times New Roman" w:hAnsi="Times New Roman"/>
            <w:sz w:val="24"/>
            <w:szCs w:val="24"/>
            <w:lang w:eastAsia="ru-RU"/>
          </w:rPr>
          <w:t>Мама, вот и я!</w:t>
        </w:r>
      </w:hyperlink>
      <w:r w:rsidRPr="00CF297F">
        <w:rPr>
          <w:rFonts w:ascii="Times New Roman" w:hAnsi="Times New Roman"/>
          <w:sz w:val="24"/>
          <w:szCs w:val="24"/>
          <w:lang w:eastAsia="ru-RU"/>
        </w:rPr>
        <w:t>», Г.Дядина «Сколько лучиков у солнца?», Э.Мошковская «Добежали до вечера», А.Орлова «У машины есть водитель»</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Бианки Виталий Валентинович «Лис и мышонок»; Калинина Надежда Дмитриевна «Как Вася ловил рыбу», «В лесу» (из книги «Летом»), «Про жука», «Как Саша и Алеша пришли в детский сад»; Павлова Нина Михайловна «Земляничка», «На машине»; Сутеев Владимир Григорьевич «Кто сказал «мяу?», «Под грибом»; Тайц Яков Моисеевич «Кубик на кубик», «Впереди всех», «Волк», «Поезд»; Толстой Лев Николаевич «Три медведя», «Тетя дала Варе меду», «Слушай меня, пес…», «Была у Насти кукла», «Петя ползал и стал на ножки», «Спала кошка на крыше…», «Был у Пети и Миши конь…»; Ушинский Константин Дмитриевич «Васька», «Петушок с семьей», «Уточки»; Чарушин Евгений Иванович «Утка с утятами», «Еж» (из книги «В лесу»), «Волчишко»; Чуковский Корней Иванович «Мойдодыр»</w:t>
      </w:r>
      <w:r>
        <w:rPr>
          <w:rFonts w:ascii="Times New Roman" w:hAnsi="Times New Roman"/>
          <w:sz w:val="24"/>
          <w:szCs w:val="24"/>
          <w:lang w:eastAsia="ru-RU"/>
        </w:rPr>
        <w:t xml:space="preserve">; </w:t>
      </w:r>
      <w:r w:rsidRPr="00E81F1B">
        <w:rPr>
          <w:rFonts w:ascii="Times New Roman" w:hAnsi="Times New Roman"/>
          <w:sz w:val="24"/>
          <w:szCs w:val="24"/>
          <w:lang w:eastAsia="ru-RU"/>
        </w:rPr>
        <w:t>Ю.Симбирская «По тропинке, по дорожке»</w:t>
      </w:r>
      <w:r>
        <w:rPr>
          <w:rFonts w:ascii="Times New Roman" w:hAnsi="Times New Roman"/>
          <w:sz w:val="24"/>
          <w:szCs w:val="24"/>
          <w:lang w:eastAsia="ru-RU"/>
        </w:rPr>
        <w:t>.</w:t>
      </w:r>
      <w:r w:rsidRPr="00CB6EC4">
        <w:rPr>
          <w:rFonts w:ascii="Times New Roman" w:hAnsi="Times New Roman"/>
          <w:sz w:val="24"/>
          <w:szCs w:val="24"/>
          <w:lang w:eastAsia="ru-RU"/>
        </w:rPr>
        <w:t xml:space="preserve">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 xml:space="preserve">: </w:t>
      </w:r>
      <w:r w:rsidRPr="00CB6EC4">
        <w:rPr>
          <w:rFonts w:ascii="Times New Roman" w:hAnsi="Times New Roman"/>
          <w:sz w:val="24"/>
          <w:szCs w:val="24"/>
          <w:lang w:eastAsia="ru-RU"/>
        </w:rPr>
        <w:t>Биссет Дональд «Га-га-га!», пер. с англ. Н. Шерешевской; Капутикян Сильва Барунаковна «Все спят», «Маша обедает, пер. с арм. Т. Спендиаровой; Янчарский Чеслав «В магазине игрушек», «Друзья» (из книги «Приключения Мишки Ушастика»), пер. с польск. В. Приходько</w:t>
      </w:r>
      <w:r>
        <w:rPr>
          <w:rFonts w:ascii="Times New Roman" w:hAnsi="Times New Roman"/>
          <w:sz w:val="24"/>
          <w:szCs w:val="24"/>
          <w:lang w:eastAsia="ru-RU"/>
        </w:rPr>
        <w:t xml:space="preserve">; </w:t>
      </w:r>
      <w:r w:rsidRPr="00E81F1B">
        <w:rPr>
          <w:rFonts w:ascii="Times New Roman" w:hAnsi="Times New Roman"/>
          <w:sz w:val="24"/>
          <w:szCs w:val="24"/>
          <w:lang w:eastAsia="ru-RU"/>
        </w:rPr>
        <w:t xml:space="preserve">Д.Глиори «Непогода» (перевод А. </w:t>
      </w:r>
      <w:r w:rsidRPr="00E81F1B">
        <w:rPr>
          <w:rFonts w:ascii="Times New Roman" w:hAnsi="Times New Roman"/>
          <w:sz w:val="24"/>
          <w:szCs w:val="24"/>
          <w:lang w:eastAsia="ru-RU"/>
        </w:rPr>
        <w:lastRenderedPageBreak/>
        <w:t>Богословского), Б.Димитровски, Д.Тодорович «Цикл истории про Вилко» (перевод Д. Налепиной), Джулия Дональдсон: Мишка-почтальон (перевод М.Бородицкой),  Э.Карл «Очень голодная гусеница», «Десять резиновых утят», М.Остервальдер «Приключения маленького Бобо. Истории в картинках для самых маленьких» (перевод Т.Зборовская), А.Шертл «Голубой грузовичок» (перевод Ю.Шипкова), Р.Янтти «Истории про маленького Мышонка» (перевод Е.Даровскской)</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p>
    <w:p w:rsidR="0094382F" w:rsidRPr="00CB6EC4" w:rsidRDefault="0094382F"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w:t>
      </w:r>
      <w:r w:rsidRPr="00CB6EC4">
        <w:rPr>
          <w:rFonts w:ascii="Times New Roman" w:hAnsi="Times New Roman"/>
          <w:b/>
          <w:i/>
          <w:sz w:val="24"/>
          <w:szCs w:val="24"/>
          <w:lang w:eastAsia="ru-RU"/>
        </w:rPr>
        <w:t>т 3 до 4 лет</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sz w:val="24"/>
          <w:szCs w:val="24"/>
          <w:lang w:eastAsia="ru-RU"/>
        </w:rPr>
        <w:t>:</w:t>
      </w:r>
      <w:r w:rsidRPr="00CB6EC4">
        <w:rPr>
          <w:rFonts w:ascii="Times New Roman" w:hAnsi="Times New Roman"/>
          <w:sz w:val="24"/>
          <w:szCs w:val="24"/>
          <w:lang w:eastAsia="ru-RU"/>
        </w:rPr>
        <w:t xml:space="preserve"> «Ай, качи-качи-качи...», «Божья коровка...», «Волчок-волчок, шерстяной бочок…»,</w:t>
      </w:r>
      <w:r>
        <w:rPr>
          <w:rFonts w:ascii="Times New Roman" w:hAnsi="Times New Roman"/>
          <w:sz w:val="24"/>
          <w:szCs w:val="24"/>
          <w:lang w:eastAsia="ru-RU"/>
        </w:rPr>
        <w:t xml:space="preserve"> </w:t>
      </w:r>
      <w:r w:rsidRPr="00CB6EC4">
        <w:rPr>
          <w:rFonts w:ascii="Times New Roman" w:hAnsi="Times New Roman"/>
          <w:sz w:val="24"/>
          <w:szCs w:val="24"/>
          <w:lang w:eastAsia="ru-RU"/>
        </w:rPr>
        <w:t xml:space="preserve">«Дождик,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Песенки</w:t>
      </w:r>
      <w:r>
        <w:rPr>
          <w:rFonts w:ascii="Times New Roman" w:hAnsi="Times New Roman"/>
          <w:sz w:val="24"/>
          <w:szCs w:val="24"/>
          <w:lang w:eastAsia="ru-RU"/>
        </w:rPr>
        <w:t>:</w:t>
      </w:r>
      <w:r w:rsidRPr="00CB6EC4">
        <w:rPr>
          <w:rFonts w:ascii="Times New Roman" w:hAnsi="Times New Roman"/>
          <w:sz w:val="24"/>
          <w:szCs w:val="24"/>
          <w:lang w:eastAsia="ru-RU"/>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Сказки</w:t>
      </w:r>
      <w:r>
        <w:rPr>
          <w:rFonts w:ascii="Times New Roman" w:hAnsi="Times New Roman"/>
          <w:sz w:val="24"/>
          <w:szCs w:val="24"/>
          <w:lang w:eastAsia="ru-RU"/>
        </w:rPr>
        <w:t>:</w:t>
      </w:r>
      <w:r w:rsidRPr="00CB6EC4">
        <w:rPr>
          <w:rFonts w:ascii="Times New Roman" w:hAnsi="Times New Roman"/>
          <w:sz w:val="24"/>
          <w:szCs w:val="24"/>
          <w:lang w:eastAsia="ru-RU"/>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«Храбреп-молодец»,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w:t>
      </w:r>
      <w:r>
        <w:rPr>
          <w:rFonts w:ascii="Times New Roman" w:hAnsi="Times New Roman"/>
          <w:sz w:val="24"/>
          <w:szCs w:val="24"/>
          <w:lang w:eastAsia="ru-RU"/>
        </w:rPr>
        <w:t xml:space="preserve">; </w:t>
      </w:r>
      <w:r w:rsidRPr="00E81F1B">
        <w:rPr>
          <w:rFonts w:ascii="Times New Roman" w:hAnsi="Times New Roman"/>
          <w:sz w:val="24"/>
          <w:szCs w:val="24"/>
          <w:lang w:eastAsia="ru-RU"/>
        </w:rPr>
        <w:t>К.Валаханович «Будем котиков считать», А.Орлова «Яблочки-пятки», Г. Лагздынь «Декабрь», Э. Мошковская «Зимою холодно платкам»</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color w:val="000000"/>
          <w:sz w:val="24"/>
          <w:szCs w:val="24"/>
        </w:rPr>
      </w:pPr>
      <w:r w:rsidRPr="00CB6EC4">
        <w:rPr>
          <w:rFonts w:ascii="Times New Roman" w:hAnsi="Times New Roman"/>
          <w:bCs/>
          <w:i/>
          <w:color w:val="000000"/>
          <w:sz w:val="24"/>
          <w:szCs w:val="24"/>
        </w:rPr>
        <w:t>Проза</w:t>
      </w:r>
      <w:r>
        <w:rPr>
          <w:rFonts w:ascii="Times New Roman" w:hAnsi="Times New Roman"/>
          <w:b/>
          <w:bCs/>
          <w:i/>
          <w:color w:val="000000"/>
          <w:sz w:val="24"/>
          <w:szCs w:val="24"/>
        </w:rPr>
        <w:t xml:space="preserve">: </w:t>
      </w:r>
      <w:r w:rsidRPr="00CB6EC4">
        <w:rPr>
          <w:rFonts w:ascii="Times New Roman" w:hAnsi="Times New Roman"/>
          <w:color w:val="000000"/>
          <w:sz w:val="24"/>
          <w:szCs w:val="24"/>
        </w:rPr>
        <w:t xml:space="preserve">Александрова Зинаида Николаевна «Медвежонок Бурик»; </w:t>
      </w:r>
      <w:r w:rsidRPr="00CB6EC4">
        <w:rPr>
          <w:rFonts w:ascii="Times New Roman" w:hAnsi="Times New Roman"/>
          <w:sz w:val="24"/>
          <w:szCs w:val="24"/>
        </w:rPr>
        <w:t>Бианки</w:t>
      </w:r>
      <w:r w:rsidRPr="00CB6EC4">
        <w:rPr>
          <w:rFonts w:ascii="Times New Roman" w:hAnsi="Times New Roman"/>
          <w:color w:val="000000"/>
          <w:sz w:val="24"/>
          <w:szCs w:val="24"/>
        </w:rPr>
        <w:t xml:space="preserve"> Виталий Валентинович </w:t>
      </w:r>
      <w:r w:rsidRPr="00CB6EC4">
        <w:rPr>
          <w:rFonts w:ascii="Times New Roman" w:hAnsi="Times New Roman"/>
          <w:sz w:val="24"/>
          <w:szCs w:val="24"/>
        </w:rPr>
        <w:t>«Купание медвежат»; Воронкова</w:t>
      </w:r>
      <w:r w:rsidRPr="00CB6EC4">
        <w:rPr>
          <w:rFonts w:ascii="Times New Roman" w:hAnsi="Times New Roman"/>
          <w:color w:val="000000"/>
          <w:sz w:val="24"/>
          <w:szCs w:val="24"/>
        </w:rPr>
        <w:t xml:space="preserve"> Любовь Фёдоровна «Маша-растеряша», «Снег </w:t>
      </w:r>
      <w:r w:rsidRPr="00CB6EC4">
        <w:rPr>
          <w:rFonts w:ascii="Times New Roman" w:hAnsi="Times New Roman"/>
          <w:color w:val="000000"/>
          <w:sz w:val="24"/>
          <w:szCs w:val="24"/>
        </w:rPr>
        <w:lastRenderedPageBreak/>
        <w:t>идет» (из книги «Снег идет»);</w:t>
      </w:r>
      <w:r w:rsidRPr="00CB6EC4">
        <w:rPr>
          <w:rFonts w:ascii="Times New Roman" w:hAnsi="Times New Roman"/>
          <w:sz w:val="24"/>
          <w:szCs w:val="24"/>
        </w:rPr>
        <w:t xml:space="preserve"> Дмитриев Юрий «Синий шалашик»; </w:t>
      </w:r>
      <w:r w:rsidRPr="00CB6EC4">
        <w:rPr>
          <w:rFonts w:ascii="Times New Roman" w:hAnsi="Times New Roman"/>
          <w:color w:val="000000"/>
          <w:sz w:val="24"/>
          <w:szCs w:val="24"/>
        </w:rPr>
        <w:t xml:space="preserve">Житков Борис Степанович «Зебра», Слоны», «Как слон купался» (из книги «Что я видел»); Зощенко Михаил Михайлович </w:t>
      </w:r>
      <w:r w:rsidRPr="00CB6EC4">
        <w:rPr>
          <w:rFonts w:ascii="Times New Roman" w:hAnsi="Times New Roman"/>
          <w:sz w:val="24"/>
          <w:szCs w:val="24"/>
        </w:rPr>
        <w:t>«</w:t>
      </w:r>
      <w:r w:rsidRPr="00CB6EC4">
        <w:rPr>
          <w:rFonts w:ascii="Times New Roman" w:hAnsi="Times New Roman"/>
          <w:color w:val="000000"/>
          <w:sz w:val="24"/>
          <w:szCs w:val="24"/>
        </w:rPr>
        <w:t>Умная птичка»; Мамин-Сибиряк</w:t>
      </w:r>
      <w:r w:rsidRPr="00CB6EC4">
        <w:rPr>
          <w:rFonts w:ascii="Times New Roman" w:hAnsi="Times New Roman"/>
          <w:sz w:val="24"/>
          <w:szCs w:val="24"/>
        </w:rPr>
        <w:t xml:space="preserve"> Дмитрий Наркисович «Сказка про храброго Зайца –</w:t>
      </w:r>
      <w:r w:rsidRPr="00CB6EC4">
        <w:rPr>
          <w:rFonts w:ascii="Times New Roman" w:hAnsi="Times New Roman"/>
          <w:color w:val="000000"/>
          <w:sz w:val="24"/>
          <w:szCs w:val="24"/>
        </w:rPr>
        <w:t xml:space="preserve"> Длинные уши, </w:t>
      </w:r>
      <w:r w:rsidRPr="00CB6EC4">
        <w:rPr>
          <w:rFonts w:ascii="Times New Roman" w:hAnsi="Times New Roman"/>
          <w:sz w:val="24"/>
          <w:szCs w:val="24"/>
        </w:rPr>
        <w:t>ко</w:t>
      </w:r>
      <w:r w:rsidRPr="00CB6EC4">
        <w:rPr>
          <w:rFonts w:ascii="Times New Roman" w:hAnsi="Times New Roman"/>
          <w:color w:val="000000"/>
          <w:sz w:val="24"/>
          <w:szCs w:val="24"/>
        </w:rPr>
        <w:t>сые глаза</w:t>
      </w:r>
      <w:r w:rsidRPr="00CB6EC4">
        <w:rPr>
          <w:rFonts w:ascii="Times New Roman" w:hAnsi="Times New Roman"/>
          <w:sz w:val="24"/>
          <w:szCs w:val="24"/>
        </w:rPr>
        <w:t>, короткий хвост»; Носов Николай Николаевич «Ступеньки»; Прокофьева Софья Леонидовна «Маша и Ойка», «Когда мож</w:t>
      </w:r>
      <w:r w:rsidRPr="00CB6EC4">
        <w:rPr>
          <w:rFonts w:ascii="Times New Roman" w:hAnsi="Times New Roman"/>
          <w:color w:val="000000"/>
          <w:sz w:val="24"/>
          <w:szCs w:val="24"/>
        </w:rPr>
        <w:t>но плакать», «Сказка о невоспитанном мышонке» (из к</w:t>
      </w:r>
      <w:r w:rsidRPr="00CB6EC4">
        <w:rPr>
          <w:rFonts w:ascii="Times New Roman" w:hAnsi="Times New Roman"/>
          <w:sz w:val="24"/>
          <w:szCs w:val="24"/>
        </w:rPr>
        <w:t>ниги «Машины сказки»); Сутеев Владимир Григорьевич «Три котенка»; Толстой</w:t>
      </w:r>
      <w:r w:rsidRPr="00CB6EC4">
        <w:rPr>
          <w:rFonts w:ascii="Times New Roman" w:hAnsi="Times New Roman"/>
          <w:color w:val="000000"/>
          <w:sz w:val="24"/>
          <w:szCs w:val="24"/>
        </w:rPr>
        <w:t xml:space="preserve"> Лев Николаевич «Птица свила гнездо...»; «Таня знала буквы...»; «У Вари </w:t>
      </w:r>
      <w:r w:rsidRPr="00CB6EC4">
        <w:rPr>
          <w:rFonts w:ascii="Times New Roman" w:hAnsi="Times New Roman"/>
          <w:sz w:val="24"/>
          <w:szCs w:val="24"/>
        </w:rPr>
        <w:t>б</w:t>
      </w:r>
      <w:r w:rsidRPr="00CB6EC4">
        <w:rPr>
          <w:rFonts w:ascii="Times New Roman" w:hAnsi="Times New Roman"/>
          <w:color w:val="000000"/>
          <w:sz w:val="24"/>
          <w:szCs w:val="24"/>
        </w:rPr>
        <w:t>ыл чиж...</w:t>
      </w:r>
      <w:r w:rsidRPr="00CB6EC4">
        <w:rPr>
          <w:rFonts w:ascii="Times New Roman" w:hAnsi="Times New Roman"/>
          <w:sz w:val="24"/>
          <w:szCs w:val="24"/>
        </w:rPr>
        <w:t>», «Пришла весна...»; Толстой</w:t>
      </w:r>
      <w:r w:rsidRPr="00CB6EC4">
        <w:rPr>
          <w:rFonts w:ascii="Times New Roman" w:hAnsi="Times New Roman"/>
          <w:color w:val="000000"/>
          <w:sz w:val="24"/>
          <w:szCs w:val="24"/>
        </w:rPr>
        <w:t xml:space="preserve"> </w:t>
      </w:r>
      <w:r w:rsidRPr="00CB6EC4">
        <w:rPr>
          <w:rFonts w:ascii="Times New Roman" w:hAnsi="Times New Roman"/>
          <w:sz w:val="24"/>
          <w:szCs w:val="24"/>
        </w:rPr>
        <w:t xml:space="preserve">Алексей Николаевич </w:t>
      </w:r>
      <w:r w:rsidRPr="00CB6EC4">
        <w:rPr>
          <w:rFonts w:ascii="Times New Roman" w:hAnsi="Times New Roman"/>
          <w:color w:val="000000"/>
          <w:sz w:val="24"/>
          <w:szCs w:val="24"/>
        </w:rPr>
        <w:t>«Еж», «Лиса», «Петушки»; Ушинский Константин Дмитриевич «Петушок с семье</w:t>
      </w:r>
      <w:r w:rsidRPr="00CB6EC4">
        <w:rPr>
          <w:rFonts w:ascii="Times New Roman" w:hAnsi="Times New Roman"/>
          <w:sz w:val="24"/>
          <w:szCs w:val="24"/>
        </w:rPr>
        <w:t>й», «Уточки», «Васька», «Лиса-П</w:t>
      </w:r>
      <w:r w:rsidRPr="00CB6EC4">
        <w:rPr>
          <w:rFonts w:ascii="Times New Roman" w:hAnsi="Times New Roman"/>
          <w:color w:val="000000"/>
          <w:sz w:val="24"/>
          <w:szCs w:val="24"/>
        </w:rPr>
        <w:t xml:space="preserve">атрикеевна»; </w:t>
      </w:r>
      <w:r w:rsidRPr="00CB6EC4">
        <w:rPr>
          <w:rFonts w:ascii="Times New Roman" w:hAnsi="Times New Roman"/>
          <w:sz w:val="24"/>
          <w:szCs w:val="24"/>
        </w:rPr>
        <w:t>Хармс</w:t>
      </w:r>
      <w:r w:rsidRPr="00CB6EC4">
        <w:rPr>
          <w:rFonts w:ascii="Times New Roman" w:hAnsi="Times New Roman"/>
          <w:color w:val="000000"/>
          <w:sz w:val="24"/>
          <w:szCs w:val="24"/>
        </w:rPr>
        <w:t xml:space="preserve"> Даниил Иванович «Храбр</w:t>
      </w:r>
      <w:r w:rsidRPr="00CB6EC4">
        <w:rPr>
          <w:rFonts w:ascii="Times New Roman" w:hAnsi="Times New Roman"/>
          <w:sz w:val="24"/>
          <w:szCs w:val="24"/>
        </w:rPr>
        <w:t xml:space="preserve">ый ёж»; </w:t>
      </w:r>
      <w:r w:rsidRPr="00CB6EC4">
        <w:rPr>
          <w:rFonts w:ascii="Times New Roman" w:hAnsi="Times New Roman"/>
          <w:color w:val="000000"/>
          <w:sz w:val="24"/>
          <w:szCs w:val="24"/>
        </w:rPr>
        <w:t>Цыферов Геннадий Михайлович «Про друзей</w:t>
      </w:r>
      <w:r w:rsidRPr="00CB6EC4">
        <w:rPr>
          <w:rFonts w:ascii="Times New Roman" w:hAnsi="Times New Roman"/>
          <w:sz w:val="24"/>
          <w:szCs w:val="24"/>
        </w:rPr>
        <w:t>», «Когда не хватает игрушек»; и</w:t>
      </w:r>
      <w:r w:rsidRPr="00CB6EC4">
        <w:rPr>
          <w:rFonts w:ascii="Times New Roman" w:hAnsi="Times New Roman"/>
          <w:color w:val="000000"/>
          <w:sz w:val="24"/>
          <w:szCs w:val="24"/>
        </w:rPr>
        <w:t xml:space="preserve">з книги «Про цыпленка, солнце и медвежонка»); Чуковский Корней Иванович «Так и не </w:t>
      </w:r>
      <w:r w:rsidRPr="00CB6EC4">
        <w:rPr>
          <w:rFonts w:ascii="Times New Roman" w:hAnsi="Times New Roman"/>
          <w:sz w:val="24"/>
          <w:szCs w:val="24"/>
        </w:rPr>
        <w:t>так</w:t>
      </w:r>
      <w:r w:rsidRPr="00CB6EC4">
        <w:rPr>
          <w:rFonts w:ascii="Times New Roman" w:hAnsi="Times New Roman"/>
          <w:color w:val="000000"/>
          <w:sz w:val="24"/>
          <w:szCs w:val="24"/>
        </w:rPr>
        <w:t>»</w:t>
      </w:r>
      <w:r>
        <w:rPr>
          <w:rFonts w:ascii="Times New Roman" w:hAnsi="Times New Roman"/>
          <w:color w:val="000000"/>
          <w:sz w:val="24"/>
          <w:szCs w:val="24"/>
        </w:rPr>
        <w:t xml:space="preserve">; </w:t>
      </w:r>
      <w:r w:rsidRPr="00F94041">
        <w:rPr>
          <w:rFonts w:ascii="Times New Roman" w:hAnsi="Times New Roman"/>
          <w:color w:val="000000"/>
          <w:sz w:val="24"/>
          <w:szCs w:val="24"/>
        </w:rPr>
        <w:t>И.Зартайская «Душевные истории про Пряника и Вареника»</w:t>
      </w:r>
      <w:r>
        <w:rPr>
          <w:rFonts w:ascii="Times New Roman" w:hAnsi="Times New Roman"/>
          <w:color w:val="000000"/>
          <w:sz w:val="24"/>
          <w:szCs w:val="24"/>
        </w:rPr>
        <w:t>.</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пер. с англ. Н. Слепаковой</w:t>
      </w:r>
      <w:r>
        <w:rPr>
          <w:rFonts w:ascii="Times New Roman" w:hAnsi="Times New Roman"/>
          <w:sz w:val="24"/>
          <w:szCs w:val="24"/>
          <w:lang w:eastAsia="ru-RU"/>
        </w:rPr>
        <w:t xml:space="preserve">; </w:t>
      </w:r>
      <w:r w:rsidRPr="00F94041">
        <w:rPr>
          <w:rFonts w:ascii="Times New Roman" w:hAnsi="Times New Roman"/>
          <w:sz w:val="24"/>
          <w:szCs w:val="24"/>
          <w:lang w:eastAsia="ru-RU"/>
        </w:rPr>
        <w:t>А. Дьюдни «Лама красная пижама» (серия про Ламу, перевод Т.Духановой), Иан Уайброу «Сонный Мишка», «Щекоталочка» (перевод М.Бородицкой)</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sz w:val="24"/>
          <w:szCs w:val="24"/>
          <w:lang w:eastAsia="ru-RU"/>
        </w:rPr>
        <w:t xml:space="preserve">: </w:t>
      </w:r>
      <w:r w:rsidRPr="00CB6EC4">
        <w:rPr>
          <w:rFonts w:ascii="Times New Roman" w:hAnsi="Times New Roman"/>
          <w:sz w:val="24"/>
          <w:szCs w:val="24"/>
          <w:lang w:eastAsia="ru-RU"/>
        </w:rPr>
        <w:t>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О. Образцовой; Чапек Йозеф «Трудный день», «В лесу», «Кукла Яринка» (из книги «Приключения песика и кошечки»), пер. чешск. Г. Лукина; Янчарский Чеслав «Игры», «Самокат» (из книги «Приключения Мишки Ушастика»), пер. с польск. В. Приходько; Е. Бехлерова «Капустный лист», пер. с польск. Г. Лукина</w:t>
      </w:r>
      <w:r>
        <w:rPr>
          <w:rFonts w:ascii="Times New Roman" w:hAnsi="Times New Roman"/>
          <w:sz w:val="24"/>
          <w:szCs w:val="24"/>
          <w:lang w:eastAsia="ru-RU"/>
        </w:rPr>
        <w:t xml:space="preserve">; </w:t>
      </w:r>
      <w:r w:rsidRPr="00F94041">
        <w:rPr>
          <w:rFonts w:ascii="Times New Roman" w:hAnsi="Times New Roman"/>
          <w:sz w:val="24"/>
          <w:szCs w:val="24"/>
          <w:lang w:eastAsia="ru-RU"/>
        </w:rPr>
        <w:t>С.Макбратни «Знаешь, как я тебя люблю?» (перевод Е.Канищевой, Я.Шапиро), Р.Скоттон «Котенок Шмяк», А.Шеффлер «Чик и Брики»</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b/>
          <w:i/>
          <w:sz w:val="24"/>
          <w:szCs w:val="24"/>
          <w:lang w:eastAsia="ru-RU"/>
        </w:rPr>
      </w:pPr>
    </w:p>
    <w:p w:rsidR="0094382F" w:rsidRPr="00CB6EC4" w:rsidRDefault="0094382F" w:rsidP="0094382F">
      <w:pPr>
        <w:spacing w:after="0" w:line="240" w:lineRule="auto"/>
        <w:ind w:firstLine="709"/>
        <w:jc w:val="both"/>
        <w:rPr>
          <w:rFonts w:ascii="Times New Roman" w:hAnsi="Times New Roman"/>
          <w:b/>
          <w:i/>
          <w:sz w:val="24"/>
          <w:szCs w:val="24"/>
          <w:lang w:eastAsia="ru-RU"/>
        </w:rPr>
      </w:pPr>
      <w:r>
        <w:rPr>
          <w:rFonts w:ascii="Times New Roman" w:hAnsi="Times New Roman"/>
          <w:b/>
          <w:i/>
          <w:sz w:val="24"/>
          <w:szCs w:val="24"/>
          <w:lang w:eastAsia="ru-RU"/>
        </w:rPr>
        <w:t>От 4 до 5 лет</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Малые формы фольклора</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Русские народные сказки</w:t>
      </w:r>
      <w:r>
        <w:rPr>
          <w:rFonts w:ascii="Times New Roman" w:hAnsi="Times New Roman"/>
          <w:i/>
          <w:sz w:val="24"/>
          <w:szCs w:val="24"/>
          <w:lang w:eastAsia="ru-RU"/>
        </w:rPr>
        <w:t>:</w:t>
      </w:r>
      <w:r w:rsidRPr="00CB6EC4">
        <w:rPr>
          <w:rFonts w:ascii="Times New Roman" w:hAnsi="Times New Roman"/>
          <w:i/>
          <w:sz w:val="24"/>
          <w:szCs w:val="24"/>
          <w:lang w:eastAsia="ru-RU"/>
        </w:rPr>
        <w:t xml:space="preserve"> </w:t>
      </w:r>
      <w:r w:rsidRPr="00CB6EC4">
        <w:rPr>
          <w:rFonts w:ascii="Times New Roman" w:hAnsi="Times New Roman"/>
          <w:sz w:val="24"/>
          <w:szCs w:val="24"/>
          <w:lang w:eastAsia="ru-RU"/>
        </w:rPr>
        <w:t>«Война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Фольклор народов мира</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Песенки</w:t>
      </w:r>
      <w:r>
        <w:rPr>
          <w:rFonts w:ascii="Times New Roman" w:hAnsi="Times New Roman"/>
          <w:i/>
          <w:sz w:val="24"/>
          <w:szCs w:val="24"/>
          <w:lang w:eastAsia="ru-RU"/>
        </w:rPr>
        <w:t>:</w:t>
      </w:r>
      <w:r w:rsidRPr="00CB6EC4">
        <w:rPr>
          <w:rFonts w:ascii="Times New Roman" w:hAnsi="Times New Roman"/>
          <w:sz w:val="24"/>
          <w:szCs w:val="24"/>
          <w:lang w:eastAsia="ru-RU"/>
        </w:rPr>
        <w:t xml:space="preserve"> «Рыбки», «Утята», франц., обр. Н. Гернет и С. Гиппиус; «Пальцы», пер. с нем. Л. Яхина; «Пирог», венг. нар. песенка (обработка Э. Котляр); «Песня моряка» норвежск. нар. песенка (обработка Ю. Вронского); «Барабек», англ. (обработка К. Чуковского); «Шалтай-Болтай», англ. (обработка С. Маршака).</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«Бременские музыканты», «Заяц и еж», из сказок братьев Гримм, пер. с. нем. А. Введенского, под ред. С. Маршака; «Два жадных медвежонка», венгер. сказка (обработка А. </w:t>
      </w:r>
      <w:r w:rsidRPr="00CB6EC4">
        <w:rPr>
          <w:rFonts w:ascii="Times New Roman" w:hAnsi="Times New Roman"/>
          <w:sz w:val="24"/>
          <w:szCs w:val="24"/>
          <w:lang w:eastAsia="ru-RU"/>
        </w:rPr>
        <w:lastRenderedPageBreak/>
        <w:t>Красновой и В. Важдаева); «Колосок», укр. нар. сказка (обработка С. Могилевской); «Красная Шапочка», из сказок Ш. Перро, пер. с франц. Т. Габбе; «Пирог», норвеж. сказка в обр. М. Абрамовой; «Пых», белорус. нар. сказка (обработка Н. Мялика); «Три поросенка», пер. с англ. С. Михалкова.</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 Блок Александр 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 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Эфраимовна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«Плим»,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w:t>
      </w:r>
      <w:r>
        <w:rPr>
          <w:rFonts w:ascii="Times New Roman" w:hAnsi="Times New Roman"/>
          <w:sz w:val="24"/>
          <w:szCs w:val="24"/>
          <w:lang w:eastAsia="ru-RU"/>
        </w:rPr>
        <w:t xml:space="preserve">; </w:t>
      </w:r>
      <w:r w:rsidRPr="00F94041">
        <w:rPr>
          <w:rFonts w:ascii="Times New Roman" w:hAnsi="Times New Roman"/>
          <w:sz w:val="24"/>
          <w:szCs w:val="24"/>
          <w:lang w:eastAsia="ru-RU"/>
        </w:rPr>
        <w:t>И.Гамазкова «Колыбельная для бабушки», М.Лукашина «Розовые очки», А.Орлова «Невероятно длинная история про таксу», А.Усачев «Выбрал папа ёлочку»</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Проза</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всех?»; Сладков Николай Иванович «Неслух»; Сутеев Владимир Григорьевич «Мышонок и </w:t>
      </w:r>
      <w:r w:rsidRPr="00CB6EC4">
        <w:rPr>
          <w:rFonts w:ascii="Times New Roman" w:hAnsi="Times New Roman"/>
          <w:sz w:val="24"/>
          <w:szCs w:val="24"/>
          <w:lang w:eastAsia="ru-RU"/>
        </w:rPr>
        <w:lastRenderedPageBreak/>
        <w:t>карандаш»; Тайц Яков Моисеевич «По пояс», «Все здесь»; Толстой Лев 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Тюпой», «Почему Тюпа не ловит птиц», «Воробей», «Лисята»</w:t>
      </w:r>
      <w:r>
        <w:rPr>
          <w:rFonts w:ascii="Times New Roman" w:hAnsi="Times New Roman"/>
          <w:sz w:val="24"/>
          <w:szCs w:val="24"/>
          <w:lang w:eastAsia="ru-RU"/>
        </w:rPr>
        <w:t xml:space="preserve">; </w:t>
      </w:r>
      <w:r w:rsidRPr="00F94041">
        <w:rPr>
          <w:rFonts w:ascii="Times New Roman" w:hAnsi="Times New Roman"/>
          <w:sz w:val="24"/>
          <w:szCs w:val="24"/>
          <w:lang w:eastAsia="ru-RU"/>
        </w:rPr>
        <w:t>О.Фадеева «Веришь ли ты в море?», «Снежный шар», А. Усачев «Жили-были ежики»</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«Тараканище», «Федорино горе», «Айболит и воробей».</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Басни</w:t>
      </w:r>
      <w:r>
        <w:rPr>
          <w:rFonts w:ascii="Times New Roman" w:hAnsi="Times New Roman"/>
          <w:i/>
          <w:sz w:val="24"/>
          <w:szCs w:val="24"/>
          <w:lang w:eastAsia="ru-RU"/>
        </w:rPr>
        <w:t xml:space="preserve">: </w:t>
      </w:r>
      <w:r w:rsidRPr="00CB6EC4">
        <w:rPr>
          <w:rFonts w:ascii="Times New Roman" w:hAnsi="Times New Roman"/>
          <w:sz w:val="24"/>
          <w:szCs w:val="24"/>
          <w:lang w:eastAsia="ru-RU"/>
        </w:rPr>
        <w:t xml:space="preserve">Толстой Лев Николаевич «Отец приказал сыновьям…», «Мальчик стерег овец…», «Хотела галка пить…». </w:t>
      </w:r>
    </w:p>
    <w:p w:rsidR="0094382F" w:rsidRPr="00CB6EC4" w:rsidRDefault="0094382F" w:rsidP="0094382F">
      <w:pPr>
        <w:spacing w:after="0" w:line="240" w:lineRule="auto"/>
        <w:ind w:firstLine="709"/>
        <w:jc w:val="both"/>
        <w:rPr>
          <w:rFonts w:ascii="Times New Roman" w:hAnsi="Times New Roman"/>
          <w:i/>
          <w:sz w:val="24"/>
          <w:szCs w:val="24"/>
          <w:lang w:eastAsia="ru-RU"/>
        </w:rPr>
      </w:pPr>
      <w:r w:rsidRPr="00CB6EC4">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Поэзия</w:t>
      </w:r>
      <w:r>
        <w:rPr>
          <w:rFonts w:ascii="Times New Roman" w:hAnsi="Times New Roman"/>
          <w:i/>
          <w:sz w:val="24"/>
          <w:szCs w:val="24"/>
          <w:lang w:eastAsia="ru-RU"/>
        </w:rPr>
        <w:t xml:space="preserve">: </w:t>
      </w:r>
      <w:r w:rsidRPr="00CB6EC4">
        <w:rPr>
          <w:rFonts w:ascii="Times New Roman" w:hAnsi="Times New Roman"/>
          <w:sz w:val="24"/>
          <w:szCs w:val="24"/>
          <w:lang w:eastAsia="ru-RU"/>
        </w:rPr>
        <w:t>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с белорус. И. Токмаковой; Грубин Франтишек «Слезы», пер. с чеш. Е. Солоновича; Квитко Лев Моисеевич «Бабушкины руки» (пер. с евр. Т. Спендиаровой); Райнис Ян «Наперегонки», пер. с латыш. Л. Мезинова; Тувим Юлиан «Чудеса», пер. с польск. В. Приходько; «Про пана Трулялинского», пересказ с польск. Б. Заходера; «Овощи», пер с польск. С. Михалкова</w:t>
      </w:r>
      <w:r>
        <w:rPr>
          <w:rFonts w:ascii="Times New Roman" w:hAnsi="Times New Roman"/>
          <w:sz w:val="24"/>
          <w:szCs w:val="24"/>
          <w:lang w:eastAsia="ru-RU"/>
        </w:rPr>
        <w:t xml:space="preserve">; </w:t>
      </w:r>
      <w:r w:rsidRPr="00F94041">
        <w:rPr>
          <w:rFonts w:ascii="Times New Roman" w:hAnsi="Times New Roman"/>
          <w:sz w:val="24"/>
          <w:szCs w:val="24"/>
          <w:lang w:eastAsia="ru-RU"/>
        </w:rPr>
        <w:t>Д. Лангстафф «Луговая считалочка» (перевод М.Галиной, А.Штыпеля), К.Уилсон «Новый год Медведика» (перевод М.Яснова)</w:t>
      </w:r>
      <w:r>
        <w:rPr>
          <w:rFonts w:ascii="Times New Roman" w:hAnsi="Times New Roman"/>
          <w:sz w:val="24"/>
          <w:szCs w:val="24"/>
          <w:lang w:eastAsia="ru-RU"/>
        </w:rPr>
        <w:t>.</w:t>
      </w:r>
    </w:p>
    <w:p w:rsidR="0094382F" w:rsidRPr="00CB6EC4" w:rsidRDefault="0094382F" w:rsidP="0094382F">
      <w:pPr>
        <w:spacing w:after="0" w:line="240" w:lineRule="auto"/>
        <w:ind w:firstLine="709"/>
        <w:jc w:val="both"/>
        <w:rPr>
          <w:rFonts w:ascii="Times New Roman" w:hAnsi="Times New Roman"/>
          <w:sz w:val="24"/>
          <w:szCs w:val="24"/>
          <w:lang w:eastAsia="ru-RU"/>
        </w:rPr>
      </w:pPr>
      <w:r w:rsidRPr="00CB6EC4">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w:t>
      </w:r>
      <w:r w:rsidRPr="00CB6EC4">
        <w:rPr>
          <w:rFonts w:ascii="Times New Roman" w:hAnsi="Times New Roman"/>
          <w:sz w:val="24"/>
          <w:szCs w:val="24"/>
          <w:lang w:eastAsia="ru-RU"/>
        </w:rPr>
        <w:t>Андерсен Ханс Кристиан «Оле-Лукойе», перевод с датск. 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 Милн Алан «Винни-Пух и все-все-все» (главы из книги), пер. с англ. Б. Заходера; Мугур Флорин «Рилэ-Йепурилэ и Жучок с золотыми крылышками» (пер. с румынск. 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w:t>
      </w:r>
      <w:r>
        <w:rPr>
          <w:rFonts w:ascii="Times New Roman" w:hAnsi="Times New Roman"/>
          <w:sz w:val="24"/>
          <w:szCs w:val="24"/>
          <w:lang w:eastAsia="ru-RU"/>
        </w:rPr>
        <w:t xml:space="preserve">; </w:t>
      </w:r>
      <w:r w:rsidRPr="00F94041">
        <w:rPr>
          <w:rFonts w:ascii="Times New Roman" w:hAnsi="Times New Roman"/>
          <w:sz w:val="24"/>
          <w:szCs w:val="24"/>
          <w:lang w:eastAsia="ru-RU"/>
        </w:rPr>
        <w:t>Д.Дональдсон «Груффало», «Хочу к маме», «Улитка и Кит» (перевод М.Бородицкой), Кадзуо Ивамура «14 лесных мышей» ( 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r>
        <w:rPr>
          <w:rFonts w:ascii="Times New Roman" w:hAnsi="Times New Roman"/>
          <w:sz w:val="24"/>
          <w:szCs w:val="24"/>
          <w:lang w:eastAsia="ru-RU"/>
        </w:rPr>
        <w:t>.</w:t>
      </w:r>
    </w:p>
    <w:p w:rsidR="0094382F" w:rsidRDefault="0094382F" w:rsidP="0094382F">
      <w:pPr>
        <w:spacing w:after="0" w:line="240" w:lineRule="auto"/>
        <w:ind w:firstLine="709"/>
        <w:jc w:val="both"/>
        <w:rPr>
          <w:rFonts w:ascii="Times New Roman" w:hAnsi="Times New Roman"/>
          <w:b/>
          <w:i/>
          <w:sz w:val="24"/>
          <w:szCs w:val="24"/>
          <w:highlight w:val="yellow"/>
          <w:lang w:eastAsia="ru-RU"/>
        </w:rPr>
      </w:pPr>
    </w:p>
    <w:p w:rsidR="0094382F" w:rsidRPr="000552A9" w:rsidRDefault="0094382F" w:rsidP="0094382F">
      <w:pPr>
        <w:spacing w:after="0" w:line="240" w:lineRule="auto"/>
        <w:ind w:firstLine="709"/>
        <w:jc w:val="both"/>
        <w:rPr>
          <w:rFonts w:ascii="Times New Roman" w:hAnsi="Times New Roman"/>
          <w:b/>
          <w:i/>
          <w:sz w:val="24"/>
          <w:szCs w:val="24"/>
          <w:lang w:eastAsia="ru-RU"/>
        </w:rPr>
      </w:pPr>
      <w:r w:rsidRPr="00AE0267">
        <w:rPr>
          <w:rFonts w:ascii="Times New Roman" w:hAnsi="Times New Roman"/>
          <w:b/>
          <w:i/>
          <w:sz w:val="24"/>
          <w:szCs w:val="24"/>
          <w:lang w:eastAsia="ru-RU"/>
        </w:rPr>
        <w:t>От 5 до 6 лет</w:t>
      </w:r>
    </w:p>
    <w:p w:rsidR="0094382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 xml:space="preserve">: </w:t>
      </w:r>
      <w:r w:rsidRPr="005738C9">
        <w:rPr>
          <w:rFonts w:ascii="Times New Roman" w:hAnsi="Times New Roman"/>
          <w:sz w:val="24"/>
          <w:szCs w:val="24"/>
          <w:lang w:eastAsia="ru-RU"/>
        </w:rPr>
        <w:t>М</w:t>
      </w:r>
      <w:r>
        <w:rPr>
          <w:rFonts w:ascii="Times New Roman" w:hAnsi="Times New Roman"/>
          <w:sz w:val="24"/>
          <w:szCs w:val="24"/>
          <w:lang w:eastAsia="ru-RU"/>
        </w:rPr>
        <w:t>.</w:t>
      </w:r>
      <w:r w:rsidRPr="005738C9">
        <w:rPr>
          <w:rFonts w:ascii="Times New Roman" w:hAnsi="Times New Roman"/>
          <w:sz w:val="24"/>
          <w:szCs w:val="24"/>
          <w:lang w:eastAsia="ru-RU"/>
        </w:rPr>
        <w:t>Бородицкая</w:t>
      </w:r>
      <w:r>
        <w:rPr>
          <w:rFonts w:ascii="Times New Roman" w:hAnsi="Times New Roman"/>
          <w:sz w:val="24"/>
          <w:szCs w:val="24"/>
          <w:lang w:eastAsia="ru-RU"/>
        </w:rPr>
        <w:t xml:space="preserve"> «</w:t>
      </w:r>
      <w:r w:rsidRPr="005738C9">
        <w:rPr>
          <w:rFonts w:ascii="Times New Roman" w:hAnsi="Times New Roman"/>
          <w:sz w:val="24"/>
          <w:szCs w:val="24"/>
          <w:lang w:eastAsia="ru-RU"/>
        </w:rPr>
        <w:t>Тетушка Луна</w:t>
      </w:r>
      <w:r>
        <w:rPr>
          <w:rFonts w:ascii="Times New Roman" w:hAnsi="Times New Roman"/>
          <w:sz w:val="24"/>
          <w:szCs w:val="24"/>
          <w:lang w:eastAsia="ru-RU"/>
        </w:rPr>
        <w:t xml:space="preserve">», </w:t>
      </w:r>
      <w:r w:rsidRPr="00665C95">
        <w:rPr>
          <w:rFonts w:ascii="Times New Roman" w:hAnsi="Times New Roman"/>
          <w:sz w:val="24"/>
          <w:szCs w:val="24"/>
          <w:lang w:eastAsia="ru-RU"/>
        </w:rPr>
        <w:t>Н</w:t>
      </w:r>
      <w:r>
        <w:rPr>
          <w:rFonts w:ascii="Times New Roman" w:hAnsi="Times New Roman"/>
          <w:sz w:val="24"/>
          <w:szCs w:val="24"/>
          <w:lang w:eastAsia="ru-RU"/>
        </w:rPr>
        <w:t>.</w:t>
      </w:r>
      <w:r w:rsidRPr="00665C95">
        <w:rPr>
          <w:rFonts w:ascii="Times New Roman" w:hAnsi="Times New Roman"/>
          <w:sz w:val="24"/>
          <w:szCs w:val="24"/>
          <w:lang w:eastAsia="ru-RU"/>
        </w:rPr>
        <w:t>Волкова</w:t>
      </w:r>
      <w:r>
        <w:rPr>
          <w:rFonts w:ascii="Times New Roman" w:hAnsi="Times New Roman"/>
          <w:sz w:val="24"/>
          <w:szCs w:val="24"/>
          <w:lang w:eastAsia="ru-RU"/>
        </w:rPr>
        <w:t xml:space="preserve"> «</w:t>
      </w:r>
      <w:r w:rsidRPr="00665C95">
        <w:rPr>
          <w:rFonts w:ascii="Times New Roman" w:hAnsi="Times New Roman"/>
          <w:sz w:val="24"/>
          <w:szCs w:val="24"/>
          <w:lang w:eastAsia="ru-RU"/>
        </w:rPr>
        <w:t>Воздушные замки</w:t>
      </w:r>
      <w:r>
        <w:rPr>
          <w:rFonts w:ascii="Times New Roman" w:hAnsi="Times New Roman"/>
          <w:sz w:val="24"/>
          <w:szCs w:val="24"/>
          <w:lang w:eastAsia="ru-RU"/>
        </w:rPr>
        <w:t xml:space="preserve">», </w:t>
      </w:r>
      <w:r w:rsidRPr="00665C95">
        <w:rPr>
          <w:rFonts w:ascii="Times New Roman" w:hAnsi="Times New Roman"/>
          <w:sz w:val="24"/>
          <w:szCs w:val="24"/>
          <w:lang w:eastAsia="ru-RU"/>
        </w:rPr>
        <w:t>Г</w:t>
      </w:r>
      <w:r>
        <w:rPr>
          <w:rFonts w:ascii="Times New Roman" w:hAnsi="Times New Roman"/>
          <w:sz w:val="24"/>
          <w:szCs w:val="24"/>
          <w:lang w:eastAsia="ru-RU"/>
        </w:rPr>
        <w:t>.</w:t>
      </w:r>
      <w:r w:rsidRPr="00665C95">
        <w:rPr>
          <w:rFonts w:ascii="Times New Roman" w:hAnsi="Times New Roman"/>
          <w:sz w:val="24"/>
          <w:szCs w:val="24"/>
          <w:lang w:eastAsia="ru-RU"/>
        </w:rPr>
        <w:t>Дядина</w:t>
      </w:r>
      <w:r>
        <w:rPr>
          <w:rFonts w:ascii="Times New Roman" w:hAnsi="Times New Roman"/>
          <w:sz w:val="24"/>
          <w:szCs w:val="24"/>
          <w:lang w:eastAsia="ru-RU"/>
        </w:rPr>
        <w:t xml:space="preserve"> «</w:t>
      </w:r>
      <w:r w:rsidRPr="00665C95">
        <w:rPr>
          <w:rFonts w:ascii="Times New Roman" w:hAnsi="Times New Roman"/>
          <w:sz w:val="24"/>
          <w:szCs w:val="24"/>
          <w:lang w:eastAsia="ru-RU"/>
        </w:rPr>
        <w:t>Пуговичный городок</w:t>
      </w:r>
      <w:r>
        <w:rPr>
          <w:rFonts w:ascii="Times New Roman" w:hAnsi="Times New Roman"/>
          <w:sz w:val="24"/>
          <w:szCs w:val="24"/>
          <w:lang w:eastAsia="ru-RU"/>
        </w:rPr>
        <w:t xml:space="preserve">», </w:t>
      </w:r>
      <w:r w:rsidRPr="00957EE1">
        <w:rPr>
          <w:rFonts w:ascii="Times New Roman" w:hAnsi="Times New Roman"/>
          <w:sz w:val="24"/>
          <w:szCs w:val="24"/>
          <w:lang w:eastAsia="ru-RU"/>
        </w:rPr>
        <w:t>Ю</w:t>
      </w:r>
      <w:r>
        <w:rPr>
          <w:rFonts w:ascii="Times New Roman" w:hAnsi="Times New Roman"/>
          <w:sz w:val="24"/>
          <w:szCs w:val="24"/>
          <w:lang w:eastAsia="ru-RU"/>
        </w:rPr>
        <w:t>.</w:t>
      </w:r>
      <w:r w:rsidRPr="00957EE1">
        <w:rPr>
          <w:rFonts w:ascii="Times New Roman" w:hAnsi="Times New Roman"/>
          <w:sz w:val="24"/>
          <w:szCs w:val="24"/>
          <w:lang w:eastAsia="ru-RU"/>
        </w:rPr>
        <w:t>Симбирская</w:t>
      </w:r>
      <w:r>
        <w:rPr>
          <w:rFonts w:ascii="Times New Roman" w:hAnsi="Times New Roman"/>
          <w:sz w:val="24"/>
          <w:szCs w:val="24"/>
          <w:lang w:eastAsia="ru-RU"/>
        </w:rPr>
        <w:t xml:space="preserve"> «</w:t>
      </w:r>
      <w:r w:rsidRPr="00957EE1">
        <w:rPr>
          <w:rFonts w:ascii="Times New Roman" w:hAnsi="Times New Roman"/>
          <w:sz w:val="24"/>
          <w:szCs w:val="24"/>
          <w:lang w:eastAsia="ru-RU"/>
        </w:rPr>
        <w:t>Ехал дождь в командировку</w:t>
      </w:r>
      <w:r>
        <w:rPr>
          <w:rFonts w:ascii="Times New Roman" w:hAnsi="Times New Roman"/>
          <w:sz w:val="24"/>
          <w:szCs w:val="24"/>
          <w:lang w:eastAsia="ru-RU"/>
        </w:rPr>
        <w:t xml:space="preserve">», А.Усачев «Колыбельная книга», «К нам приходит Новый год», </w:t>
      </w:r>
      <w:r w:rsidRPr="00665C95">
        <w:rPr>
          <w:rFonts w:ascii="Times New Roman" w:hAnsi="Times New Roman"/>
          <w:sz w:val="24"/>
          <w:szCs w:val="24"/>
          <w:lang w:eastAsia="ru-RU"/>
        </w:rPr>
        <w:t>М</w:t>
      </w:r>
      <w:r>
        <w:rPr>
          <w:rFonts w:ascii="Times New Roman" w:hAnsi="Times New Roman"/>
          <w:sz w:val="24"/>
          <w:szCs w:val="24"/>
          <w:lang w:eastAsia="ru-RU"/>
        </w:rPr>
        <w:t>.</w:t>
      </w:r>
      <w:r w:rsidRPr="00665C95">
        <w:rPr>
          <w:rFonts w:ascii="Times New Roman" w:hAnsi="Times New Roman"/>
          <w:sz w:val="24"/>
          <w:szCs w:val="24"/>
          <w:lang w:eastAsia="ru-RU"/>
        </w:rPr>
        <w:t>Яснов</w:t>
      </w:r>
      <w:r>
        <w:rPr>
          <w:rFonts w:ascii="Times New Roman" w:hAnsi="Times New Roman"/>
          <w:sz w:val="24"/>
          <w:szCs w:val="24"/>
          <w:lang w:eastAsia="ru-RU"/>
        </w:rPr>
        <w:t xml:space="preserve"> «</w:t>
      </w:r>
      <w:r w:rsidRPr="00665C95">
        <w:rPr>
          <w:rFonts w:ascii="Times New Roman" w:hAnsi="Times New Roman"/>
          <w:sz w:val="24"/>
          <w:szCs w:val="24"/>
          <w:lang w:eastAsia="ru-RU"/>
        </w:rPr>
        <w:t>Жила-была семья</w:t>
      </w:r>
      <w:r>
        <w:rPr>
          <w:rFonts w:ascii="Times New Roman" w:hAnsi="Times New Roman"/>
          <w:sz w:val="24"/>
          <w:szCs w:val="24"/>
          <w:lang w:eastAsia="ru-RU"/>
        </w:rPr>
        <w:t>», «</w:t>
      </w:r>
      <w:r w:rsidRPr="005345DD">
        <w:rPr>
          <w:rFonts w:ascii="Times New Roman" w:hAnsi="Times New Roman"/>
          <w:sz w:val="24"/>
          <w:szCs w:val="24"/>
          <w:lang w:eastAsia="ru-RU"/>
        </w:rPr>
        <w:t>Подарки для Елки. Зимняя книга</w:t>
      </w:r>
      <w:r>
        <w:rPr>
          <w:rFonts w:ascii="Times New Roman" w:hAnsi="Times New Roman"/>
          <w:sz w:val="24"/>
          <w:szCs w:val="24"/>
          <w:lang w:eastAsia="ru-RU"/>
        </w:rPr>
        <w:t>».</w:t>
      </w:r>
    </w:p>
    <w:p w:rsidR="0094382F" w:rsidRPr="00AE2316"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Проза</w:t>
      </w:r>
      <w:r>
        <w:rPr>
          <w:rFonts w:ascii="Times New Roman" w:hAnsi="Times New Roman"/>
          <w:sz w:val="24"/>
          <w:szCs w:val="24"/>
          <w:lang w:eastAsia="ru-RU"/>
        </w:rPr>
        <w:t xml:space="preserve">: </w:t>
      </w:r>
      <w:r w:rsidRPr="0060323B">
        <w:rPr>
          <w:rFonts w:ascii="Times New Roman" w:hAnsi="Times New Roman"/>
          <w:sz w:val="24"/>
          <w:szCs w:val="24"/>
          <w:lang w:eastAsia="ru-RU"/>
        </w:rPr>
        <w:t xml:space="preserve">И.Зартайская </w:t>
      </w:r>
      <w:r>
        <w:rPr>
          <w:rFonts w:ascii="Times New Roman" w:hAnsi="Times New Roman"/>
          <w:sz w:val="24"/>
          <w:szCs w:val="24"/>
          <w:lang w:eastAsia="ru-RU"/>
        </w:rPr>
        <w:t>«</w:t>
      </w:r>
      <w:r w:rsidRPr="0060323B">
        <w:rPr>
          <w:rFonts w:ascii="Times New Roman" w:hAnsi="Times New Roman"/>
          <w:sz w:val="24"/>
          <w:szCs w:val="24"/>
          <w:lang w:eastAsia="ru-RU"/>
        </w:rPr>
        <w:t>Мышка ищет маму</w:t>
      </w:r>
      <w:r>
        <w:rPr>
          <w:rFonts w:ascii="Times New Roman" w:hAnsi="Times New Roman"/>
          <w:sz w:val="24"/>
          <w:szCs w:val="24"/>
          <w:lang w:eastAsia="ru-RU"/>
        </w:rPr>
        <w:t>», «</w:t>
      </w:r>
      <w:r w:rsidRPr="0060323B">
        <w:rPr>
          <w:rFonts w:ascii="Times New Roman" w:hAnsi="Times New Roman"/>
          <w:sz w:val="24"/>
          <w:szCs w:val="24"/>
          <w:lang w:eastAsia="ru-RU"/>
        </w:rPr>
        <w:t>Подарок для мышки</w:t>
      </w:r>
      <w:r>
        <w:rPr>
          <w:rFonts w:ascii="Times New Roman" w:hAnsi="Times New Roman"/>
          <w:sz w:val="24"/>
          <w:szCs w:val="24"/>
          <w:lang w:eastAsia="ru-RU"/>
        </w:rPr>
        <w:t>», С.</w:t>
      </w:r>
      <w:r w:rsidRPr="0060323B">
        <w:rPr>
          <w:rFonts w:ascii="Times New Roman" w:hAnsi="Times New Roman"/>
          <w:sz w:val="24"/>
          <w:szCs w:val="24"/>
          <w:lang w:eastAsia="ru-RU"/>
        </w:rPr>
        <w:t xml:space="preserve">Могилевская </w:t>
      </w:r>
      <w:r>
        <w:rPr>
          <w:rFonts w:ascii="Times New Roman" w:hAnsi="Times New Roman"/>
          <w:sz w:val="24"/>
          <w:szCs w:val="24"/>
          <w:lang w:eastAsia="ru-RU"/>
        </w:rPr>
        <w:t>«</w:t>
      </w:r>
      <w:r w:rsidRPr="0060323B">
        <w:rPr>
          <w:rFonts w:ascii="Times New Roman" w:hAnsi="Times New Roman"/>
          <w:sz w:val="24"/>
          <w:szCs w:val="24"/>
          <w:lang w:eastAsia="ru-RU"/>
        </w:rPr>
        <w:t xml:space="preserve">Мой папа </w:t>
      </w:r>
      <w:r>
        <w:rPr>
          <w:rFonts w:ascii="Times New Roman" w:hAnsi="Times New Roman"/>
          <w:sz w:val="24"/>
          <w:szCs w:val="24"/>
          <w:lang w:eastAsia="ru-RU"/>
        </w:rPr>
        <w:t>–</w:t>
      </w:r>
      <w:r w:rsidRPr="0060323B">
        <w:rPr>
          <w:rFonts w:ascii="Times New Roman" w:hAnsi="Times New Roman"/>
          <w:sz w:val="24"/>
          <w:szCs w:val="24"/>
          <w:lang w:eastAsia="ru-RU"/>
        </w:rPr>
        <w:t xml:space="preserve"> волшебник</w:t>
      </w:r>
      <w:r>
        <w:rPr>
          <w:rFonts w:ascii="Times New Roman" w:hAnsi="Times New Roman"/>
          <w:sz w:val="24"/>
          <w:szCs w:val="24"/>
          <w:lang w:eastAsia="ru-RU"/>
        </w:rPr>
        <w:t>», А.</w:t>
      </w:r>
      <w:r w:rsidRPr="005738C9">
        <w:rPr>
          <w:rFonts w:ascii="Times New Roman" w:hAnsi="Times New Roman"/>
          <w:sz w:val="24"/>
          <w:szCs w:val="24"/>
          <w:lang w:eastAsia="ru-RU"/>
        </w:rPr>
        <w:t xml:space="preserve">Орлова </w:t>
      </w:r>
      <w:r>
        <w:rPr>
          <w:rFonts w:ascii="Times New Roman" w:hAnsi="Times New Roman"/>
          <w:sz w:val="24"/>
          <w:szCs w:val="24"/>
          <w:lang w:eastAsia="ru-RU"/>
        </w:rPr>
        <w:t>«</w:t>
      </w:r>
      <w:r w:rsidRPr="005738C9">
        <w:rPr>
          <w:rFonts w:ascii="Times New Roman" w:hAnsi="Times New Roman"/>
          <w:sz w:val="24"/>
          <w:szCs w:val="24"/>
          <w:lang w:eastAsia="ru-RU"/>
        </w:rPr>
        <w:t>Обожаю ходить по облакам</w:t>
      </w:r>
      <w:r>
        <w:rPr>
          <w:rFonts w:ascii="Times New Roman" w:hAnsi="Times New Roman"/>
          <w:sz w:val="24"/>
          <w:szCs w:val="24"/>
          <w:lang w:eastAsia="ru-RU"/>
        </w:rPr>
        <w:t>»,</w:t>
      </w:r>
      <w:r w:rsidRPr="00665C95">
        <w:t xml:space="preserve"> </w:t>
      </w:r>
      <w:r w:rsidRPr="0060323B">
        <w:rPr>
          <w:rFonts w:ascii="Times New Roman" w:hAnsi="Times New Roman"/>
          <w:sz w:val="24"/>
          <w:szCs w:val="24"/>
          <w:lang w:eastAsia="ru-RU"/>
        </w:rPr>
        <w:t xml:space="preserve">Е. Панфилова </w:t>
      </w:r>
      <w:r>
        <w:rPr>
          <w:rFonts w:ascii="Times New Roman" w:hAnsi="Times New Roman"/>
          <w:sz w:val="24"/>
          <w:szCs w:val="24"/>
          <w:lang w:eastAsia="ru-RU"/>
        </w:rPr>
        <w:t>«</w:t>
      </w:r>
      <w:r w:rsidRPr="0060323B">
        <w:rPr>
          <w:rFonts w:ascii="Times New Roman" w:hAnsi="Times New Roman"/>
          <w:sz w:val="24"/>
          <w:szCs w:val="24"/>
          <w:lang w:eastAsia="ru-RU"/>
        </w:rPr>
        <w:t>Ашуни. Сказка с рябиновой ветки</w:t>
      </w:r>
      <w:r>
        <w:rPr>
          <w:rFonts w:ascii="Times New Roman" w:hAnsi="Times New Roman"/>
          <w:sz w:val="24"/>
          <w:szCs w:val="24"/>
          <w:lang w:eastAsia="ru-RU"/>
        </w:rPr>
        <w:t>», Ю</w:t>
      </w:r>
      <w:r w:rsidRPr="0060323B">
        <w:rPr>
          <w:rFonts w:ascii="Times New Roman" w:hAnsi="Times New Roman"/>
          <w:sz w:val="24"/>
          <w:szCs w:val="24"/>
          <w:lang w:eastAsia="ru-RU"/>
        </w:rPr>
        <w:t xml:space="preserve">.Симбирская </w:t>
      </w:r>
      <w:r>
        <w:rPr>
          <w:rFonts w:ascii="Times New Roman" w:hAnsi="Times New Roman"/>
          <w:sz w:val="24"/>
          <w:szCs w:val="24"/>
          <w:lang w:eastAsia="ru-RU"/>
        </w:rPr>
        <w:t>«</w:t>
      </w:r>
      <w:r w:rsidRPr="0060323B">
        <w:rPr>
          <w:rFonts w:ascii="Times New Roman" w:hAnsi="Times New Roman"/>
          <w:sz w:val="24"/>
          <w:szCs w:val="24"/>
          <w:lang w:eastAsia="ru-RU"/>
        </w:rPr>
        <w:t>Лапин</w:t>
      </w:r>
      <w:r>
        <w:rPr>
          <w:rFonts w:ascii="Times New Roman" w:hAnsi="Times New Roman"/>
          <w:sz w:val="24"/>
          <w:szCs w:val="24"/>
          <w:lang w:eastAsia="ru-RU"/>
        </w:rPr>
        <w:t xml:space="preserve">», </w:t>
      </w:r>
      <w:r w:rsidRPr="00554673">
        <w:rPr>
          <w:rFonts w:ascii="Times New Roman" w:hAnsi="Times New Roman"/>
          <w:sz w:val="24"/>
          <w:szCs w:val="24"/>
          <w:lang w:eastAsia="ru-RU"/>
        </w:rPr>
        <w:t>О</w:t>
      </w:r>
      <w:r>
        <w:rPr>
          <w:rFonts w:ascii="Times New Roman" w:hAnsi="Times New Roman"/>
          <w:sz w:val="24"/>
          <w:szCs w:val="24"/>
          <w:lang w:eastAsia="ru-RU"/>
        </w:rPr>
        <w:t>.</w:t>
      </w:r>
      <w:r w:rsidRPr="00554673">
        <w:rPr>
          <w:rFonts w:ascii="Times New Roman" w:hAnsi="Times New Roman"/>
          <w:sz w:val="24"/>
          <w:szCs w:val="24"/>
          <w:lang w:eastAsia="ru-RU"/>
        </w:rPr>
        <w:t>Фадеева</w:t>
      </w:r>
      <w:r>
        <w:rPr>
          <w:rFonts w:ascii="Times New Roman" w:hAnsi="Times New Roman"/>
          <w:sz w:val="24"/>
          <w:szCs w:val="24"/>
          <w:lang w:eastAsia="ru-RU"/>
        </w:rPr>
        <w:t xml:space="preserve"> «</w:t>
      </w:r>
      <w:r w:rsidRPr="00554673">
        <w:rPr>
          <w:rFonts w:ascii="Times New Roman" w:hAnsi="Times New Roman"/>
          <w:sz w:val="24"/>
          <w:szCs w:val="24"/>
          <w:lang w:eastAsia="ru-RU"/>
        </w:rPr>
        <w:t>Фрося - ель обыкновенная</w:t>
      </w:r>
      <w:r>
        <w:rPr>
          <w:rFonts w:ascii="Times New Roman" w:hAnsi="Times New Roman"/>
          <w:sz w:val="24"/>
          <w:szCs w:val="24"/>
          <w:lang w:eastAsia="ru-RU"/>
        </w:rPr>
        <w:t>».</w:t>
      </w:r>
    </w:p>
    <w:p w:rsidR="0094382F" w:rsidRPr="009D3A63" w:rsidRDefault="0094382F" w:rsidP="0094382F">
      <w:pPr>
        <w:spacing w:after="0" w:line="240" w:lineRule="auto"/>
        <w:ind w:firstLine="709"/>
        <w:jc w:val="both"/>
        <w:rPr>
          <w:rFonts w:ascii="Times New Roman" w:hAnsi="Times New Roman"/>
          <w:i/>
          <w:sz w:val="24"/>
          <w:szCs w:val="24"/>
          <w:lang w:eastAsia="ru-RU"/>
        </w:rPr>
      </w:pPr>
      <w:r w:rsidRPr="009D3A63">
        <w:rPr>
          <w:rFonts w:ascii="Times New Roman" w:hAnsi="Times New Roman"/>
          <w:i/>
          <w:sz w:val="24"/>
          <w:szCs w:val="24"/>
          <w:lang w:eastAsia="ru-RU"/>
        </w:rPr>
        <w:lastRenderedPageBreak/>
        <w:t>Произведения поэтов и писателей разных стран</w:t>
      </w:r>
      <w:r>
        <w:rPr>
          <w:rFonts w:ascii="Times New Roman" w:hAnsi="Times New Roman"/>
          <w:i/>
          <w:sz w:val="24"/>
          <w:szCs w:val="24"/>
          <w:lang w:eastAsia="ru-RU"/>
        </w:rPr>
        <w:t>:</w:t>
      </w:r>
    </w:p>
    <w:p w:rsidR="0094382F" w:rsidRPr="00665C95"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Поэзия</w:t>
      </w:r>
      <w:r>
        <w:rPr>
          <w:rFonts w:ascii="Times New Roman" w:hAnsi="Times New Roman"/>
          <w:sz w:val="24"/>
          <w:szCs w:val="24"/>
          <w:lang w:eastAsia="ru-RU"/>
        </w:rPr>
        <w:t xml:space="preserve">: </w:t>
      </w:r>
      <w:r w:rsidRPr="00665C95">
        <w:rPr>
          <w:rFonts w:ascii="Times New Roman" w:hAnsi="Times New Roman"/>
          <w:sz w:val="24"/>
          <w:szCs w:val="24"/>
          <w:lang w:eastAsia="ru-RU"/>
        </w:rPr>
        <w:t>Э</w:t>
      </w:r>
      <w:r>
        <w:rPr>
          <w:rFonts w:ascii="Times New Roman" w:hAnsi="Times New Roman"/>
          <w:sz w:val="24"/>
          <w:szCs w:val="24"/>
          <w:lang w:eastAsia="ru-RU"/>
        </w:rPr>
        <w:t>.</w:t>
      </w:r>
      <w:r w:rsidRPr="00665C95">
        <w:rPr>
          <w:rFonts w:ascii="Times New Roman" w:hAnsi="Times New Roman"/>
          <w:sz w:val="24"/>
          <w:szCs w:val="24"/>
          <w:lang w:eastAsia="ru-RU"/>
        </w:rPr>
        <w:t>Граветт</w:t>
      </w:r>
      <w:r>
        <w:rPr>
          <w:rFonts w:ascii="Times New Roman" w:hAnsi="Times New Roman"/>
          <w:sz w:val="24"/>
          <w:szCs w:val="24"/>
          <w:lang w:eastAsia="ru-RU"/>
        </w:rPr>
        <w:t xml:space="preserve"> «</w:t>
      </w:r>
      <w:r w:rsidRPr="00665C95">
        <w:rPr>
          <w:rFonts w:ascii="Times New Roman" w:hAnsi="Times New Roman"/>
          <w:sz w:val="24"/>
          <w:szCs w:val="24"/>
          <w:lang w:eastAsia="ru-RU"/>
        </w:rPr>
        <w:t>Полный порядок</w:t>
      </w:r>
      <w:r>
        <w:rPr>
          <w:rFonts w:ascii="Times New Roman" w:hAnsi="Times New Roman"/>
          <w:sz w:val="24"/>
          <w:szCs w:val="24"/>
          <w:lang w:eastAsia="ru-RU"/>
        </w:rPr>
        <w:t>»</w:t>
      </w:r>
      <w:r w:rsidRPr="00665C95">
        <w:rPr>
          <w:rFonts w:ascii="Times New Roman" w:hAnsi="Times New Roman"/>
          <w:sz w:val="24"/>
          <w:szCs w:val="24"/>
          <w:lang w:eastAsia="ru-RU"/>
        </w:rPr>
        <w:t xml:space="preserve"> (перевод </w:t>
      </w:r>
      <w:r w:rsidRPr="005738C9">
        <w:rPr>
          <w:rFonts w:ascii="Times New Roman" w:hAnsi="Times New Roman"/>
          <w:sz w:val="24"/>
          <w:szCs w:val="24"/>
          <w:lang w:eastAsia="ru-RU"/>
        </w:rPr>
        <w:t>Марина Бородицкая</w:t>
      </w:r>
      <w:r>
        <w:rPr>
          <w:rFonts w:ascii="Times New Roman" w:hAnsi="Times New Roman"/>
          <w:sz w:val="24"/>
          <w:szCs w:val="24"/>
          <w:lang w:eastAsia="ru-RU"/>
        </w:rPr>
        <w:t xml:space="preserve">), </w:t>
      </w:r>
      <w:r w:rsidRPr="00665C95">
        <w:rPr>
          <w:rFonts w:ascii="Times New Roman" w:hAnsi="Times New Roman"/>
          <w:sz w:val="24"/>
          <w:szCs w:val="24"/>
          <w:lang w:eastAsia="ru-RU"/>
        </w:rPr>
        <w:t>Д</w:t>
      </w:r>
      <w:r>
        <w:rPr>
          <w:rFonts w:ascii="Times New Roman" w:hAnsi="Times New Roman"/>
          <w:sz w:val="24"/>
          <w:szCs w:val="24"/>
          <w:lang w:eastAsia="ru-RU"/>
        </w:rPr>
        <w:t>.</w:t>
      </w:r>
      <w:r w:rsidRPr="00665C95">
        <w:rPr>
          <w:rFonts w:ascii="Times New Roman" w:hAnsi="Times New Roman"/>
          <w:sz w:val="24"/>
          <w:szCs w:val="24"/>
          <w:lang w:eastAsia="ru-RU"/>
        </w:rPr>
        <w:t>Дисен</w:t>
      </w:r>
      <w:r>
        <w:rPr>
          <w:rFonts w:ascii="Times New Roman" w:hAnsi="Times New Roman"/>
          <w:sz w:val="24"/>
          <w:szCs w:val="24"/>
          <w:lang w:eastAsia="ru-RU"/>
        </w:rPr>
        <w:t xml:space="preserve"> «</w:t>
      </w:r>
      <w:r w:rsidRPr="00665C95">
        <w:rPr>
          <w:rFonts w:ascii="Times New Roman" w:hAnsi="Times New Roman"/>
          <w:sz w:val="24"/>
          <w:szCs w:val="24"/>
          <w:lang w:eastAsia="ru-RU"/>
        </w:rPr>
        <w:t>Рыбка Унывака</w:t>
      </w:r>
      <w:r>
        <w:rPr>
          <w:rFonts w:ascii="Times New Roman" w:hAnsi="Times New Roman"/>
          <w:sz w:val="24"/>
          <w:szCs w:val="24"/>
          <w:lang w:eastAsia="ru-RU"/>
        </w:rPr>
        <w:t>» (перевод</w:t>
      </w:r>
      <w:r w:rsidRPr="00974AA2">
        <w:rPr>
          <w:rFonts w:ascii="Times New Roman" w:hAnsi="Times New Roman"/>
          <w:sz w:val="24"/>
          <w:szCs w:val="24"/>
          <w:lang w:eastAsia="ru-RU"/>
        </w:rPr>
        <w:t xml:space="preserve"> М.</w:t>
      </w:r>
      <w:r w:rsidRPr="006037DF">
        <w:rPr>
          <w:rFonts w:ascii="Times New Roman" w:hAnsi="Times New Roman"/>
          <w:sz w:val="24"/>
          <w:szCs w:val="24"/>
          <w:lang w:eastAsia="ru-RU"/>
        </w:rPr>
        <w:t>Галин</w:t>
      </w:r>
      <w:r w:rsidRPr="00974AA2">
        <w:rPr>
          <w:rFonts w:ascii="Times New Roman" w:hAnsi="Times New Roman"/>
          <w:sz w:val="24"/>
          <w:szCs w:val="24"/>
          <w:lang w:eastAsia="ru-RU"/>
        </w:rPr>
        <w:t>ой, А.</w:t>
      </w:r>
      <w:r w:rsidRPr="006037DF">
        <w:rPr>
          <w:rFonts w:ascii="Times New Roman" w:hAnsi="Times New Roman"/>
          <w:sz w:val="24"/>
          <w:szCs w:val="24"/>
          <w:lang w:eastAsia="ru-RU"/>
        </w:rPr>
        <w:t>Штыпел</w:t>
      </w:r>
      <w:r w:rsidRPr="00974AA2">
        <w:rPr>
          <w:rFonts w:ascii="Times New Roman" w:hAnsi="Times New Roman"/>
          <w:sz w:val="24"/>
          <w:szCs w:val="24"/>
          <w:lang w:eastAsia="ru-RU"/>
        </w:rPr>
        <w:t>я)</w:t>
      </w:r>
      <w:r w:rsidRPr="006037DF">
        <w:rPr>
          <w:rFonts w:ascii="Times New Roman" w:hAnsi="Times New Roman"/>
          <w:sz w:val="24"/>
          <w:szCs w:val="24"/>
          <w:lang w:eastAsia="ru-RU"/>
        </w:rPr>
        <w:t xml:space="preserve">  </w:t>
      </w:r>
    </w:p>
    <w:p w:rsidR="0094382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рассказы: </w:t>
      </w:r>
      <w:r w:rsidRPr="00FF6941">
        <w:rPr>
          <w:rFonts w:ascii="Times New Roman" w:hAnsi="Times New Roman"/>
          <w:sz w:val="24"/>
          <w:szCs w:val="24"/>
          <w:lang w:eastAsia="ru-RU"/>
        </w:rPr>
        <w:t>Л</w:t>
      </w:r>
      <w:r w:rsidRPr="00F31BB0">
        <w:rPr>
          <w:rFonts w:ascii="Times New Roman" w:hAnsi="Times New Roman"/>
          <w:sz w:val="24"/>
          <w:szCs w:val="24"/>
          <w:lang w:eastAsia="ru-RU"/>
        </w:rPr>
        <w:t xml:space="preserve">. </w:t>
      </w:r>
      <w:r w:rsidRPr="00FF6941">
        <w:rPr>
          <w:rFonts w:ascii="Times New Roman" w:hAnsi="Times New Roman"/>
          <w:sz w:val="24"/>
          <w:szCs w:val="24"/>
          <w:lang w:eastAsia="ru-RU"/>
        </w:rPr>
        <w:t>Клинтинг</w:t>
      </w:r>
      <w:r w:rsidRPr="00F31BB0">
        <w:rPr>
          <w:rFonts w:ascii="Times New Roman" w:hAnsi="Times New Roman"/>
          <w:sz w:val="24"/>
          <w:szCs w:val="24"/>
          <w:lang w:eastAsia="ru-RU"/>
        </w:rPr>
        <w:t xml:space="preserve"> «Истории про </w:t>
      </w:r>
      <w:r w:rsidRPr="00FF6941">
        <w:rPr>
          <w:rFonts w:ascii="Times New Roman" w:hAnsi="Times New Roman"/>
          <w:sz w:val="24"/>
          <w:szCs w:val="24"/>
          <w:lang w:eastAsia="ru-RU"/>
        </w:rPr>
        <w:t>Кастора</w:t>
      </w:r>
      <w:r w:rsidRPr="00F31BB0">
        <w:rPr>
          <w:rFonts w:ascii="Times New Roman" w:hAnsi="Times New Roman"/>
          <w:sz w:val="24"/>
          <w:szCs w:val="24"/>
          <w:lang w:eastAsia="ru-RU"/>
        </w:rPr>
        <w:t>» (п</w:t>
      </w:r>
      <w:r w:rsidRPr="00FF6941">
        <w:rPr>
          <w:rFonts w:ascii="Times New Roman" w:hAnsi="Times New Roman"/>
          <w:sz w:val="24"/>
          <w:szCs w:val="24"/>
          <w:lang w:eastAsia="ru-RU"/>
        </w:rPr>
        <w:t>еревод К</w:t>
      </w:r>
      <w:r w:rsidRPr="00F31BB0">
        <w:rPr>
          <w:rFonts w:ascii="Times New Roman" w:hAnsi="Times New Roman"/>
          <w:sz w:val="24"/>
          <w:szCs w:val="24"/>
          <w:lang w:eastAsia="ru-RU"/>
        </w:rPr>
        <w:t>.</w:t>
      </w:r>
      <w:r w:rsidRPr="00FF6941">
        <w:rPr>
          <w:rFonts w:ascii="Times New Roman" w:hAnsi="Times New Roman"/>
          <w:sz w:val="24"/>
          <w:szCs w:val="24"/>
          <w:lang w:eastAsia="ru-RU"/>
        </w:rPr>
        <w:t>Коваленко</w:t>
      </w:r>
      <w:r w:rsidRPr="00F31BB0">
        <w:rPr>
          <w:rFonts w:ascii="Times New Roman" w:hAnsi="Times New Roman"/>
          <w:sz w:val="24"/>
          <w:szCs w:val="24"/>
          <w:lang w:eastAsia="ru-RU"/>
        </w:rPr>
        <w:t>)</w:t>
      </w:r>
      <w:r>
        <w:rPr>
          <w:rFonts w:ascii="Times New Roman" w:hAnsi="Times New Roman"/>
          <w:sz w:val="24"/>
          <w:szCs w:val="24"/>
          <w:lang w:eastAsia="ru-RU"/>
        </w:rPr>
        <w:t xml:space="preserve">, В. </w:t>
      </w:r>
      <w:r w:rsidRPr="0060323B">
        <w:rPr>
          <w:rFonts w:ascii="Times New Roman" w:hAnsi="Times New Roman"/>
          <w:sz w:val="24"/>
          <w:szCs w:val="24"/>
          <w:lang w:eastAsia="ru-RU"/>
        </w:rPr>
        <w:t xml:space="preserve">Ли Бертон </w:t>
      </w:r>
      <w:r>
        <w:rPr>
          <w:rFonts w:ascii="Times New Roman" w:hAnsi="Times New Roman"/>
          <w:sz w:val="24"/>
          <w:szCs w:val="24"/>
          <w:lang w:eastAsia="ru-RU"/>
        </w:rPr>
        <w:t>«</w:t>
      </w:r>
      <w:r w:rsidRPr="0060323B">
        <w:rPr>
          <w:rFonts w:ascii="Times New Roman" w:hAnsi="Times New Roman"/>
          <w:sz w:val="24"/>
          <w:szCs w:val="24"/>
          <w:lang w:eastAsia="ru-RU"/>
        </w:rPr>
        <w:t>Маленький Домик</w:t>
      </w:r>
      <w:r>
        <w:rPr>
          <w:rFonts w:ascii="Times New Roman" w:hAnsi="Times New Roman"/>
          <w:sz w:val="24"/>
          <w:szCs w:val="24"/>
          <w:lang w:eastAsia="ru-RU"/>
        </w:rPr>
        <w:t>»</w:t>
      </w:r>
      <w:r w:rsidRPr="00F31BB0">
        <w:rPr>
          <w:rFonts w:ascii="Times New Roman" w:hAnsi="Times New Roman"/>
          <w:sz w:val="24"/>
          <w:szCs w:val="24"/>
          <w:lang w:eastAsia="ru-RU"/>
        </w:rPr>
        <w:t xml:space="preserve"> </w:t>
      </w:r>
      <w:r>
        <w:rPr>
          <w:rFonts w:ascii="Times New Roman" w:hAnsi="Times New Roman"/>
          <w:sz w:val="24"/>
          <w:szCs w:val="24"/>
          <w:lang w:eastAsia="ru-RU"/>
        </w:rPr>
        <w:t>(перевод Ю.Шипкова), Д.</w:t>
      </w:r>
      <w:r w:rsidRPr="0060323B">
        <w:rPr>
          <w:rFonts w:ascii="Times New Roman" w:hAnsi="Times New Roman"/>
          <w:sz w:val="24"/>
          <w:szCs w:val="24"/>
          <w:lang w:eastAsia="ru-RU"/>
        </w:rPr>
        <w:t xml:space="preserve">Макки </w:t>
      </w:r>
      <w:r>
        <w:rPr>
          <w:rFonts w:ascii="Times New Roman" w:hAnsi="Times New Roman"/>
          <w:sz w:val="24"/>
          <w:szCs w:val="24"/>
          <w:lang w:eastAsia="ru-RU"/>
        </w:rPr>
        <w:t>«</w:t>
      </w:r>
      <w:r w:rsidRPr="0060323B">
        <w:rPr>
          <w:rFonts w:ascii="Times New Roman" w:hAnsi="Times New Roman"/>
          <w:sz w:val="24"/>
          <w:szCs w:val="24"/>
          <w:lang w:eastAsia="ru-RU"/>
        </w:rPr>
        <w:t>Элмер</w:t>
      </w:r>
      <w:r>
        <w:rPr>
          <w:rFonts w:ascii="Times New Roman" w:hAnsi="Times New Roman"/>
          <w:sz w:val="24"/>
          <w:szCs w:val="24"/>
          <w:lang w:eastAsia="ru-RU"/>
        </w:rPr>
        <w:t>» (перевод М.Людковской), Б.</w:t>
      </w:r>
      <w:r w:rsidRPr="0060323B">
        <w:rPr>
          <w:rFonts w:ascii="Times New Roman" w:hAnsi="Times New Roman"/>
          <w:sz w:val="24"/>
          <w:szCs w:val="24"/>
          <w:lang w:eastAsia="ru-RU"/>
        </w:rPr>
        <w:t xml:space="preserve">Патерсон, </w:t>
      </w:r>
      <w:r>
        <w:rPr>
          <w:rFonts w:ascii="Times New Roman" w:hAnsi="Times New Roman"/>
          <w:sz w:val="24"/>
          <w:szCs w:val="24"/>
          <w:lang w:eastAsia="ru-RU"/>
        </w:rPr>
        <w:t>С.</w:t>
      </w:r>
      <w:r w:rsidRPr="0060323B">
        <w:rPr>
          <w:rFonts w:ascii="Times New Roman" w:hAnsi="Times New Roman"/>
          <w:sz w:val="24"/>
          <w:szCs w:val="24"/>
          <w:lang w:eastAsia="ru-RU"/>
        </w:rPr>
        <w:t xml:space="preserve">Патерсон </w:t>
      </w:r>
      <w:r>
        <w:rPr>
          <w:rFonts w:ascii="Times New Roman" w:hAnsi="Times New Roman"/>
          <w:sz w:val="24"/>
          <w:szCs w:val="24"/>
          <w:lang w:eastAsia="ru-RU"/>
        </w:rPr>
        <w:t>«</w:t>
      </w:r>
      <w:r w:rsidRPr="0060323B">
        <w:rPr>
          <w:rFonts w:ascii="Times New Roman" w:hAnsi="Times New Roman"/>
          <w:sz w:val="24"/>
          <w:szCs w:val="24"/>
          <w:lang w:eastAsia="ru-RU"/>
        </w:rPr>
        <w:t>Сказки Лисьего Леса</w:t>
      </w:r>
      <w:r>
        <w:rPr>
          <w:rFonts w:ascii="Times New Roman" w:hAnsi="Times New Roman"/>
          <w:sz w:val="24"/>
          <w:szCs w:val="24"/>
          <w:lang w:eastAsia="ru-RU"/>
        </w:rPr>
        <w:t>»</w:t>
      </w:r>
      <w:r w:rsidRPr="00F31BB0">
        <w:rPr>
          <w:rFonts w:ascii="Times New Roman" w:hAnsi="Times New Roman"/>
          <w:sz w:val="24"/>
          <w:szCs w:val="24"/>
          <w:lang w:eastAsia="ru-RU"/>
        </w:rPr>
        <w:t xml:space="preserve"> </w:t>
      </w:r>
      <w:r>
        <w:rPr>
          <w:rFonts w:ascii="Times New Roman" w:hAnsi="Times New Roman"/>
          <w:sz w:val="24"/>
          <w:szCs w:val="24"/>
          <w:lang w:eastAsia="ru-RU"/>
        </w:rPr>
        <w:t>(перевод В.Полищука), П.</w:t>
      </w:r>
      <w:r w:rsidRPr="0060323B">
        <w:rPr>
          <w:rFonts w:ascii="Times New Roman" w:hAnsi="Times New Roman"/>
          <w:sz w:val="24"/>
          <w:szCs w:val="24"/>
          <w:lang w:eastAsia="ru-RU"/>
        </w:rPr>
        <w:t xml:space="preserve">Стюарт </w:t>
      </w:r>
      <w:r>
        <w:rPr>
          <w:rFonts w:ascii="Times New Roman" w:hAnsi="Times New Roman"/>
          <w:sz w:val="24"/>
          <w:szCs w:val="24"/>
          <w:lang w:eastAsia="ru-RU"/>
        </w:rPr>
        <w:t>«</w:t>
      </w:r>
      <w:r w:rsidRPr="0060323B">
        <w:rPr>
          <w:rFonts w:ascii="Times New Roman" w:hAnsi="Times New Roman"/>
          <w:sz w:val="24"/>
          <w:szCs w:val="24"/>
          <w:lang w:eastAsia="ru-RU"/>
        </w:rPr>
        <w:t>Сказки о Ёжике и Кролике</w:t>
      </w:r>
      <w:r>
        <w:rPr>
          <w:rFonts w:ascii="Times New Roman" w:hAnsi="Times New Roman"/>
          <w:sz w:val="24"/>
          <w:szCs w:val="24"/>
          <w:lang w:eastAsia="ru-RU"/>
        </w:rPr>
        <w:t xml:space="preserve">», </w:t>
      </w:r>
      <w:r w:rsidRPr="0060323B">
        <w:rPr>
          <w:rFonts w:ascii="Times New Roman" w:hAnsi="Times New Roman"/>
          <w:sz w:val="24"/>
          <w:szCs w:val="24"/>
          <w:lang w:eastAsia="ru-RU"/>
        </w:rPr>
        <w:t>А</w:t>
      </w:r>
      <w:r>
        <w:rPr>
          <w:rFonts w:ascii="Times New Roman" w:hAnsi="Times New Roman"/>
          <w:sz w:val="24"/>
          <w:szCs w:val="24"/>
          <w:lang w:eastAsia="ru-RU"/>
        </w:rPr>
        <w:t>.</w:t>
      </w:r>
      <w:r w:rsidRPr="0060323B">
        <w:rPr>
          <w:rFonts w:ascii="Times New Roman" w:hAnsi="Times New Roman"/>
          <w:sz w:val="24"/>
          <w:szCs w:val="24"/>
          <w:lang w:eastAsia="ru-RU"/>
        </w:rPr>
        <w:t xml:space="preserve">Шмидт </w:t>
      </w:r>
      <w:r>
        <w:rPr>
          <w:rFonts w:ascii="Times New Roman" w:hAnsi="Times New Roman"/>
          <w:sz w:val="24"/>
          <w:szCs w:val="24"/>
          <w:lang w:eastAsia="ru-RU"/>
        </w:rPr>
        <w:t>«</w:t>
      </w:r>
      <w:r w:rsidRPr="0060323B">
        <w:rPr>
          <w:rFonts w:ascii="Times New Roman" w:hAnsi="Times New Roman"/>
          <w:sz w:val="24"/>
          <w:szCs w:val="24"/>
          <w:lang w:eastAsia="ru-RU"/>
        </w:rPr>
        <w:t>Саша и Маша. Рассказы для детей</w:t>
      </w:r>
      <w:r>
        <w:rPr>
          <w:rFonts w:ascii="Times New Roman" w:hAnsi="Times New Roman"/>
          <w:sz w:val="24"/>
          <w:szCs w:val="24"/>
          <w:lang w:eastAsia="ru-RU"/>
        </w:rPr>
        <w:t>»</w:t>
      </w:r>
      <w:r w:rsidRPr="00F31BB0">
        <w:rPr>
          <w:rFonts w:ascii="Times New Roman" w:hAnsi="Times New Roman"/>
          <w:sz w:val="24"/>
          <w:szCs w:val="24"/>
          <w:lang w:eastAsia="ru-RU"/>
        </w:rPr>
        <w:t xml:space="preserve"> </w:t>
      </w:r>
      <w:r>
        <w:rPr>
          <w:rFonts w:ascii="Times New Roman" w:hAnsi="Times New Roman"/>
          <w:sz w:val="24"/>
          <w:szCs w:val="24"/>
          <w:lang w:eastAsia="ru-RU"/>
        </w:rPr>
        <w:t>(перевод</w:t>
      </w:r>
      <w:r w:rsidRPr="00F31BB0">
        <w:rPr>
          <w:rFonts w:ascii="Times New Roman" w:hAnsi="Times New Roman"/>
          <w:sz w:val="24"/>
          <w:szCs w:val="24"/>
          <w:lang w:eastAsia="ru-RU"/>
        </w:rPr>
        <w:t xml:space="preserve"> </w:t>
      </w:r>
      <w:r>
        <w:rPr>
          <w:rFonts w:ascii="Times New Roman" w:hAnsi="Times New Roman"/>
          <w:sz w:val="24"/>
          <w:szCs w:val="24"/>
          <w:lang w:eastAsia="ru-RU"/>
        </w:rPr>
        <w:t>И.</w:t>
      </w:r>
      <w:r w:rsidRPr="00F31BB0">
        <w:rPr>
          <w:rFonts w:ascii="Times New Roman" w:hAnsi="Times New Roman"/>
          <w:sz w:val="24"/>
          <w:szCs w:val="24"/>
          <w:lang w:eastAsia="ru-RU"/>
        </w:rPr>
        <w:t>Трофимов</w:t>
      </w:r>
      <w:r>
        <w:rPr>
          <w:rFonts w:ascii="Times New Roman" w:hAnsi="Times New Roman"/>
          <w:sz w:val="24"/>
          <w:szCs w:val="24"/>
          <w:lang w:eastAsia="ru-RU"/>
        </w:rPr>
        <w:t>ой).</w:t>
      </w:r>
    </w:p>
    <w:p w:rsidR="0094382F" w:rsidRPr="00AE2316" w:rsidRDefault="0094382F" w:rsidP="0094382F">
      <w:pPr>
        <w:spacing w:after="0" w:line="240" w:lineRule="auto"/>
        <w:ind w:firstLine="709"/>
        <w:jc w:val="both"/>
        <w:rPr>
          <w:rFonts w:ascii="Times New Roman" w:hAnsi="Times New Roman"/>
          <w:sz w:val="24"/>
          <w:szCs w:val="24"/>
          <w:lang w:eastAsia="ru-RU"/>
        </w:rPr>
      </w:pPr>
    </w:p>
    <w:p w:rsidR="0094382F" w:rsidRPr="000552A9" w:rsidRDefault="0094382F" w:rsidP="0094382F">
      <w:pPr>
        <w:spacing w:after="0" w:line="240" w:lineRule="auto"/>
        <w:ind w:firstLine="709"/>
        <w:jc w:val="both"/>
        <w:rPr>
          <w:rFonts w:ascii="Times New Roman" w:hAnsi="Times New Roman"/>
          <w:b/>
          <w:i/>
          <w:sz w:val="24"/>
          <w:szCs w:val="24"/>
          <w:lang w:eastAsia="ru-RU"/>
        </w:rPr>
      </w:pPr>
      <w:r w:rsidRPr="00AE0267">
        <w:rPr>
          <w:rFonts w:ascii="Times New Roman" w:hAnsi="Times New Roman"/>
          <w:b/>
          <w:i/>
          <w:sz w:val="24"/>
          <w:szCs w:val="24"/>
          <w:lang w:eastAsia="ru-RU"/>
        </w:rPr>
        <w:t>От 6 до 7 лет</w:t>
      </w:r>
    </w:p>
    <w:p w:rsidR="0094382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Произведения поэтов и писателей России</w:t>
      </w:r>
      <w:r>
        <w:rPr>
          <w:rFonts w:ascii="Times New Roman" w:hAnsi="Times New Roman"/>
          <w:i/>
          <w:sz w:val="24"/>
          <w:szCs w:val="24"/>
          <w:lang w:eastAsia="ru-RU"/>
        </w:rPr>
        <w:t xml:space="preserve">: </w:t>
      </w:r>
      <w:r w:rsidRPr="00FF6941">
        <w:rPr>
          <w:rFonts w:ascii="Times New Roman" w:hAnsi="Times New Roman"/>
          <w:sz w:val="24"/>
          <w:szCs w:val="24"/>
          <w:lang w:eastAsia="ru-RU"/>
        </w:rPr>
        <w:t>И</w:t>
      </w:r>
      <w:r>
        <w:rPr>
          <w:rFonts w:ascii="Times New Roman" w:hAnsi="Times New Roman"/>
          <w:sz w:val="24"/>
          <w:szCs w:val="24"/>
          <w:lang w:eastAsia="ru-RU"/>
        </w:rPr>
        <w:t>.</w:t>
      </w:r>
      <w:r w:rsidRPr="00FF6941">
        <w:rPr>
          <w:rFonts w:ascii="Times New Roman" w:hAnsi="Times New Roman"/>
          <w:sz w:val="24"/>
          <w:szCs w:val="24"/>
          <w:lang w:eastAsia="ru-RU"/>
        </w:rPr>
        <w:t>Бродский</w:t>
      </w:r>
      <w:r>
        <w:rPr>
          <w:rFonts w:ascii="Times New Roman" w:hAnsi="Times New Roman"/>
          <w:sz w:val="24"/>
          <w:szCs w:val="24"/>
          <w:lang w:eastAsia="ru-RU"/>
        </w:rPr>
        <w:t xml:space="preserve"> «</w:t>
      </w:r>
      <w:r w:rsidRPr="00FF6941">
        <w:rPr>
          <w:rFonts w:ascii="Times New Roman" w:hAnsi="Times New Roman"/>
          <w:sz w:val="24"/>
          <w:szCs w:val="24"/>
          <w:lang w:eastAsia="ru-RU"/>
        </w:rPr>
        <w:t>Баллада о маленьком буксире</w:t>
      </w:r>
      <w:r>
        <w:rPr>
          <w:rFonts w:ascii="Times New Roman" w:hAnsi="Times New Roman"/>
          <w:sz w:val="24"/>
          <w:szCs w:val="24"/>
          <w:lang w:eastAsia="ru-RU"/>
        </w:rPr>
        <w:t xml:space="preserve">», </w:t>
      </w:r>
      <w:r w:rsidRPr="005738C9">
        <w:rPr>
          <w:rFonts w:ascii="Times New Roman" w:hAnsi="Times New Roman"/>
          <w:sz w:val="24"/>
          <w:szCs w:val="24"/>
          <w:lang w:eastAsia="ru-RU"/>
        </w:rPr>
        <w:t>М</w:t>
      </w:r>
      <w:r>
        <w:rPr>
          <w:rFonts w:ascii="Times New Roman" w:hAnsi="Times New Roman"/>
          <w:sz w:val="24"/>
          <w:szCs w:val="24"/>
          <w:lang w:eastAsia="ru-RU"/>
        </w:rPr>
        <w:t>.</w:t>
      </w:r>
      <w:r w:rsidRPr="005738C9">
        <w:rPr>
          <w:rFonts w:ascii="Times New Roman" w:hAnsi="Times New Roman"/>
          <w:sz w:val="24"/>
          <w:szCs w:val="24"/>
          <w:lang w:eastAsia="ru-RU"/>
        </w:rPr>
        <w:t xml:space="preserve"> Моравская</w:t>
      </w:r>
      <w:r>
        <w:rPr>
          <w:rFonts w:ascii="Times New Roman" w:hAnsi="Times New Roman"/>
          <w:sz w:val="24"/>
          <w:szCs w:val="24"/>
          <w:lang w:eastAsia="ru-RU"/>
        </w:rPr>
        <w:t xml:space="preserve"> «</w:t>
      </w:r>
      <w:r w:rsidRPr="005738C9">
        <w:rPr>
          <w:rFonts w:ascii="Times New Roman" w:hAnsi="Times New Roman"/>
          <w:sz w:val="24"/>
          <w:szCs w:val="24"/>
          <w:lang w:eastAsia="ru-RU"/>
        </w:rPr>
        <w:t>Апельсинные корки</w:t>
      </w:r>
      <w:r>
        <w:rPr>
          <w:rFonts w:ascii="Times New Roman" w:hAnsi="Times New Roman"/>
          <w:sz w:val="24"/>
          <w:szCs w:val="24"/>
          <w:lang w:eastAsia="ru-RU"/>
        </w:rPr>
        <w:t>», Ю.</w:t>
      </w:r>
      <w:hyperlink r:id="rId13" w:tooltip="Симбирская Юлия Станиславовна" w:history="1">
        <w:r w:rsidRPr="00665C95">
          <w:rPr>
            <w:rFonts w:ascii="Times New Roman" w:hAnsi="Times New Roman"/>
            <w:sz w:val="24"/>
            <w:szCs w:val="24"/>
            <w:lang w:eastAsia="ru-RU"/>
          </w:rPr>
          <w:t>Симбирская</w:t>
        </w:r>
      </w:hyperlink>
      <w:r>
        <w:rPr>
          <w:rFonts w:ascii="Times New Roman" w:hAnsi="Times New Roman"/>
          <w:sz w:val="24"/>
          <w:szCs w:val="24"/>
          <w:lang w:eastAsia="ru-RU"/>
        </w:rPr>
        <w:t xml:space="preserve"> «</w:t>
      </w:r>
      <w:hyperlink r:id="rId14" w:tooltip="Юлия Симбирская - Наперегонки" w:history="1">
        <w:r w:rsidRPr="00957EE1">
          <w:rPr>
            <w:rFonts w:ascii="Times New Roman" w:hAnsi="Times New Roman"/>
            <w:sz w:val="24"/>
            <w:szCs w:val="24"/>
            <w:lang w:eastAsia="ru-RU"/>
          </w:rPr>
          <w:t>Наперегонки</w:t>
        </w:r>
      </w:hyperlink>
      <w:r>
        <w:rPr>
          <w:rFonts w:ascii="Times New Roman" w:hAnsi="Times New Roman"/>
          <w:sz w:val="24"/>
          <w:szCs w:val="24"/>
          <w:lang w:eastAsia="ru-RU"/>
        </w:rPr>
        <w:t>», Л.Чернаков «Часы с квакушкой».</w:t>
      </w:r>
    </w:p>
    <w:p w:rsidR="0094382F" w:rsidRPr="00E20A8F"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Проза</w:t>
      </w:r>
      <w:r>
        <w:rPr>
          <w:rFonts w:ascii="Times New Roman" w:hAnsi="Times New Roman"/>
          <w:sz w:val="24"/>
          <w:szCs w:val="24"/>
          <w:lang w:eastAsia="ru-RU"/>
        </w:rPr>
        <w:t>: К.</w:t>
      </w:r>
      <w:r w:rsidRPr="0060323B">
        <w:rPr>
          <w:rFonts w:ascii="Times New Roman" w:hAnsi="Times New Roman"/>
          <w:sz w:val="24"/>
          <w:szCs w:val="24"/>
          <w:lang w:eastAsia="ru-RU"/>
        </w:rPr>
        <w:t xml:space="preserve">Мартынова, </w:t>
      </w:r>
      <w:r>
        <w:rPr>
          <w:rFonts w:ascii="Times New Roman" w:hAnsi="Times New Roman"/>
          <w:sz w:val="24"/>
          <w:szCs w:val="24"/>
          <w:lang w:eastAsia="ru-RU"/>
        </w:rPr>
        <w:t>О.</w:t>
      </w:r>
      <w:r w:rsidRPr="0060323B">
        <w:rPr>
          <w:rFonts w:ascii="Times New Roman" w:hAnsi="Times New Roman"/>
          <w:sz w:val="24"/>
          <w:szCs w:val="24"/>
          <w:lang w:eastAsia="ru-RU"/>
        </w:rPr>
        <w:t>Василиади</w:t>
      </w:r>
      <w:r>
        <w:rPr>
          <w:rFonts w:ascii="Times New Roman" w:hAnsi="Times New Roman"/>
          <w:sz w:val="24"/>
          <w:szCs w:val="24"/>
          <w:lang w:eastAsia="ru-RU"/>
        </w:rPr>
        <w:t xml:space="preserve"> «</w:t>
      </w:r>
      <w:r w:rsidRPr="0060323B">
        <w:rPr>
          <w:rFonts w:ascii="Times New Roman" w:hAnsi="Times New Roman"/>
          <w:sz w:val="24"/>
          <w:szCs w:val="24"/>
          <w:lang w:eastAsia="ru-RU"/>
        </w:rPr>
        <w:t>Елка, кот и Новый год</w:t>
      </w:r>
      <w:r>
        <w:rPr>
          <w:rFonts w:ascii="Times New Roman" w:hAnsi="Times New Roman"/>
          <w:sz w:val="24"/>
          <w:szCs w:val="24"/>
          <w:lang w:eastAsia="ru-RU"/>
        </w:rPr>
        <w:t xml:space="preserve">», </w:t>
      </w:r>
      <w:r w:rsidRPr="0060323B">
        <w:rPr>
          <w:rFonts w:ascii="Times New Roman" w:hAnsi="Times New Roman"/>
          <w:sz w:val="24"/>
          <w:szCs w:val="24"/>
          <w:lang w:eastAsia="ru-RU"/>
        </w:rPr>
        <w:t xml:space="preserve">Е.Ракитина </w:t>
      </w:r>
      <w:r>
        <w:rPr>
          <w:rFonts w:ascii="Times New Roman" w:hAnsi="Times New Roman"/>
          <w:sz w:val="24"/>
          <w:szCs w:val="24"/>
          <w:lang w:eastAsia="ru-RU"/>
        </w:rPr>
        <w:t>«</w:t>
      </w:r>
      <w:r w:rsidRPr="0060323B">
        <w:rPr>
          <w:rFonts w:ascii="Times New Roman" w:hAnsi="Times New Roman"/>
          <w:sz w:val="24"/>
          <w:szCs w:val="24"/>
          <w:lang w:eastAsia="ru-RU"/>
        </w:rPr>
        <w:t>Приключения новогодних игрушек</w:t>
      </w:r>
      <w:r>
        <w:rPr>
          <w:rFonts w:ascii="Times New Roman" w:hAnsi="Times New Roman"/>
          <w:sz w:val="24"/>
          <w:szCs w:val="24"/>
          <w:lang w:eastAsia="ru-RU"/>
        </w:rPr>
        <w:t>», «С</w:t>
      </w:r>
      <w:r w:rsidRPr="00665C95">
        <w:rPr>
          <w:rFonts w:ascii="Times New Roman" w:hAnsi="Times New Roman"/>
          <w:sz w:val="24"/>
          <w:szCs w:val="24"/>
          <w:lang w:eastAsia="ru-RU"/>
        </w:rPr>
        <w:t>ерёжик</w:t>
      </w:r>
      <w:r>
        <w:rPr>
          <w:rFonts w:ascii="Times New Roman" w:hAnsi="Times New Roman"/>
          <w:sz w:val="24"/>
          <w:szCs w:val="24"/>
          <w:lang w:eastAsia="ru-RU"/>
        </w:rPr>
        <w:t xml:space="preserve">», </w:t>
      </w:r>
      <w:r w:rsidRPr="00E20A8F">
        <w:rPr>
          <w:rFonts w:ascii="Times New Roman" w:hAnsi="Times New Roman"/>
          <w:sz w:val="24"/>
          <w:szCs w:val="24"/>
          <w:lang w:eastAsia="ru-RU"/>
        </w:rPr>
        <w:t>О.Фадеева «Мне письмо!»</w:t>
      </w:r>
      <w:r>
        <w:rPr>
          <w:rFonts w:ascii="Times New Roman" w:hAnsi="Times New Roman"/>
          <w:sz w:val="24"/>
          <w:szCs w:val="24"/>
          <w:lang w:eastAsia="ru-RU"/>
        </w:rPr>
        <w:t>.</w:t>
      </w:r>
    </w:p>
    <w:p w:rsidR="0094382F" w:rsidRPr="009D3A63" w:rsidRDefault="0094382F" w:rsidP="0094382F">
      <w:pPr>
        <w:spacing w:after="0" w:line="240" w:lineRule="auto"/>
        <w:ind w:firstLine="709"/>
        <w:jc w:val="both"/>
        <w:rPr>
          <w:rFonts w:ascii="Times New Roman" w:hAnsi="Times New Roman"/>
          <w:i/>
          <w:sz w:val="24"/>
          <w:szCs w:val="24"/>
          <w:lang w:eastAsia="ru-RU"/>
        </w:rPr>
      </w:pPr>
      <w:r w:rsidRPr="009D3A63">
        <w:rPr>
          <w:rFonts w:ascii="Times New Roman" w:hAnsi="Times New Roman"/>
          <w:i/>
          <w:sz w:val="24"/>
          <w:szCs w:val="24"/>
          <w:lang w:eastAsia="ru-RU"/>
        </w:rPr>
        <w:t>Произведения поэтов и писателей разных стран</w:t>
      </w:r>
      <w:r>
        <w:rPr>
          <w:rFonts w:ascii="Times New Roman" w:hAnsi="Times New Roman"/>
          <w:i/>
          <w:sz w:val="24"/>
          <w:szCs w:val="24"/>
          <w:lang w:eastAsia="ru-RU"/>
        </w:rPr>
        <w:t>:</w:t>
      </w:r>
    </w:p>
    <w:p w:rsidR="0094382F" w:rsidRPr="00AF2DA9"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Поэзия</w:t>
      </w:r>
      <w:r>
        <w:rPr>
          <w:rFonts w:ascii="Times New Roman" w:hAnsi="Times New Roman"/>
          <w:sz w:val="24"/>
          <w:szCs w:val="24"/>
          <w:lang w:eastAsia="ru-RU"/>
        </w:rPr>
        <w:t xml:space="preserve">: </w:t>
      </w:r>
      <w:r w:rsidRPr="00AF2DA9">
        <w:rPr>
          <w:rFonts w:ascii="Times New Roman" w:hAnsi="Times New Roman"/>
          <w:sz w:val="24"/>
          <w:szCs w:val="24"/>
          <w:lang w:eastAsia="ru-RU"/>
        </w:rPr>
        <w:t>А</w:t>
      </w:r>
      <w:r>
        <w:rPr>
          <w:rFonts w:ascii="Times New Roman" w:hAnsi="Times New Roman"/>
          <w:sz w:val="24"/>
          <w:szCs w:val="24"/>
          <w:lang w:eastAsia="ru-RU"/>
        </w:rPr>
        <w:t>.</w:t>
      </w:r>
      <w:r w:rsidRPr="00AF2DA9">
        <w:rPr>
          <w:rFonts w:ascii="Times New Roman" w:hAnsi="Times New Roman"/>
          <w:sz w:val="24"/>
          <w:szCs w:val="24"/>
          <w:lang w:eastAsia="ru-RU"/>
        </w:rPr>
        <w:t>Бети</w:t>
      </w:r>
      <w:r>
        <w:rPr>
          <w:rFonts w:ascii="Times New Roman" w:hAnsi="Times New Roman"/>
          <w:sz w:val="24"/>
          <w:szCs w:val="24"/>
          <w:lang w:eastAsia="ru-RU"/>
        </w:rPr>
        <w:t xml:space="preserve"> «</w:t>
      </w:r>
      <w:r w:rsidRPr="00AF2DA9">
        <w:rPr>
          <w:rFonts w:ascii="Times New Roman" w:hAnsi="Times New Roman"/>
          <w:sz w:val="24"/>
          <w:szCs w:val="24"/>
          <w:lang w:eastAsia="ru-RU"/>
        </w:rPr>
        <w:t>Гектор – архитектор</w:t>
      </w:r>
      <w:r>
        <w:rPr>
          <w:rFonts w:ascii="Times New Roman" w:hAnsi="Times New Roman"/>
          <w:sz w:val="24"/>
          <w:szCs w:val="24"/>
          <w:lang w:eastAsia="ru-RU"/>
        </w:rPr>
        <w:t>»</w:t>
      </w:r>
      <w:r w:rsidRPr="00AF2DA9">
        <w:rPr>
          <w:rFonts w:ascii="Times New Roman" w:hAnsi="Times New Roman"/>
          <w:sz w:val="24"/>
          <w:szCs w:val="24"/>
          <w:lang w:eastAsia="ru-RU"/>
        </w:rPr>
        <w:t xml:space="preserve">, </w:t>
      </w:r>
      <w:r>
        <w:rPr>
          <w:rFonts w:ascii="Times New Roman" w:hAnsi="Times New Roman"/>
          <w:sz w:val="24"/>
          <w:szCs w:val="24"/>
          <w:lang w:eastAsia="ru-RU"/>
        </w:rPr>
        <w:t>«</w:t>
      </w:r>
      <w:r w:rsidRPr="00AF2DA9">
        <w:rPr>
          <w:rFonts w:ascii="Times New Roman" w:hAnsi="Times New Roman"/>
          <w:sz w:val="24"/>
          <w:szCs w:val="24"/>
          <w:lang w:eastAsia="ru-RU"/>
        </w:rPr>
        <w:t>Роза Ривера</w:t>
      </w:r>
      <w:r>
        <w:rPr>
          <w:rFonts w:ascii="Times New Roman" w:hAnsi="Times New Roman"/>
          <w:sz w:val="24"/>
          <w:szCs w:val="24"/>
          <w:lang w:eastAsia="ru-RU"/>
        </w:rPr>
        <w:t xml:space="preserve"> -</w:t>
      </w:r>
      <w:r w:rsidRPr="00AF2DA9">
        <w:rPr>
          <w:rFonts w:ascii="Times New Roman" w:hAnsi="Times New Roman"/>
          <w:sz w:val="24"/>
          <w:szCs w:val="24"/>
          <w:lang w:eastAsia="ru-RU"/>
        </w:rPr>
        <w:t xml:space="preserve"> инженер</w:t>
      </w:r>
      <w:r>
        <w:rPr>
          <w:rFonts w:ascii="Times New Roman" w:hAnsi="Times New Roman"/>
          <w:sz w:val="24"/>
          <w:szCs w:val="24"/>
          <w:lang w:eastAsia="ru-RU"/>
        </w:rPr>
        <w:t>»</w:t>
      </w:r>
      <w:r w:rsidRPr="00AF2DA9">
        <w:rPr>
          <w:rFonts w:ascii="Times New Roman" w:hAnsi="Times New Roman"/>
          <w:sz w:val="24"/>
          <w:szCs w:val="24"/>
          <w:lang w:eastAsia="ru-RU"/>
        </w:rPr>
        <w:t xml:space="preserve"> </w:t>
      </w:r>
      <w:r>
        <w:rPr>
          <w:rFonts w:ascii="Times New Roman" w:hAnsi="Times New Roman"/>
          <w:sz w:val="24"/>
          <w:szCs w:val="24"/>
          <w:lang w:eastAsia="ru-RU"/>
        </w:rPr>
        <w:t>(перевод</w:t>
      </w:r>
      <w:r w:rsidRPr="00974AA2">
        <w:rPr>
          <w:rFonts w:ascii="Times New Roman" w:hAnsi="Times New Roman"/>
          <w:sz w:val="24"/>
          <w:szCs w:val="24"/>
          <w:lang w:eastAsia="ru-RU"/>
        </w:rPr>
        <w:t xml:space="preserve"> М.</w:t>
      </w:r>
      <w:r w:rsidRPr="006037DF">
        <w:rPr>
          <w:rFonts w:ascii="Times New Roman" w:hAnsi="Times New Roman"/>
          <w:sz w:val="24"/>
          <w:szCs w:val="24"/>
          <w:lang w:eastAsia="ru-RU"/>
        </w:rPr>
        <w:t>Галин</w:t>
      </w:r>
      <w:r w:rsidRPr="00974AA2">
        <w:rPr>
          <w:rFonts w:ascii="Times New Roman" w:hAnsi="Times New Roman"/>
          <w:sz w:val="24"/>
          <w:szCs w:val="24"/>
          <w:lang w:eastAsia="ru-RU"/>
        </w:rPr>
        <w:t>ой, А.</w:t>
      </w:r>
      <w:r w:rsidRPr="006037DF">
        <w:rPr>
          <w:rFonts w:ascii="Times New Roman" w:hAnsi="Times New Roman"/>
          <w:sz w:val="24"/>
          <w:szCs w:val="24"/>
          <w:lang w:eastAsia="ru-RU"/>
        </w:rPr>
        <w:t>Штыпел</w:t>
      </w:r>
      <w:r w:rsidRPr="00974AA2">
        <w:rPr>
          <w:rFonts w:ascii="Times New Roman" w:hAnsi="Times New Roman"/>
          <w:sz w:val="24"/>
          <w:szCs w:val="24"/>
          <w:lang w:eastAsia="ru-RU"/>
        </w:rPr>
        <w:t>я)</w:t>
      </w:r>
      <w:r>
        <w:rPr>
          <w:rFonts w:ascii="Times New Roman" w:hAnsi="Times New Roman"/>
          <w:sz w:val="24"/>
          <w:szCs w:val="24"/>
          <w:lang w:eastAsia="ru-RU"/>
        </w:rPr>
        <w:t>.</w:t>
      </w:r>
    </w:p>
    <w:p w:rsidR="0094382F" w:rsidRPr="000552A9" w:rsidRDefault="0094382F" w:rsidP="0094382F">
      <w:pPr>
        <w:spacing w:after="0" w:line="240" w:lineRule="auto"/>
        <w:ind w:firstLine="709"/>
        <w:jc w:val="both"/>
        <w:rPr>
          <w:rFonts w:ascii="Times New Roman" w:hAnsi="Times New Roman"/>
          <w:sz w:val="24"/>
          <w:szCs w:val="24"/>
          <w:lang w:eastAsia="ru-RU"/>
        </w:rPr>
      </w:pPr>
      <w:r w:rsidRPr="009D3A63">
        <w:rPr>
          <w:rFonts w:ascii="Times New Roman" w:hAnsi="Times New Roman"/>
          <w:i/>
          <w:sz w:val="24"/>
          <w:szCs w:val="24"/>
          <w:lang w:eastAsia="ru-RU"/>
        </w:rPr>
        <w:t>Литературные сказки</w:t>
      </w:r>
      <w:r>
        <w:rPr>
          <w:rFonts w:ascii="Times New Roman" w:hAnsi="Times New Roman"/>
          <w:i/>
          <w:sz w:val="24"/>
          <w:szCs w:val="24"/>
          <w:lang w:eastAsia="ru-RU"/>
        </w:rPr>
        <w:t xml:space="preserve">, рассказы: </w:t>
      </w:r>
      <w:r>
        <w:rPr>
          <w:rFonts w:ascii="Times New Roman" w:hAnsi="Times New Roman"/>
          <w:sz w:val="24"/>
          <w:szCs w:val="24"/>
          <w:lang w:eastAsia="ru-RU"/>
        </w:rPr>
        <w:t>С.</w:t>
      </w:r>
      <w:r w:rsidRPr="005738C9">
        <w:rPr>
          <w:rFonts w:ascii="Times New Roman" w:hAnsi="Times New Roman"/>
          <w:sz w:val="24"/>
          <w:szCs w:val="24"/>
          <w:lang w:eastAsia="ru-RU"/>
        </w:rPr>
        <w:t xml:space="preserve">Нурдквист </w:t>
      </w:r>
      <w:r>
        <w:rPr>
          <w:rFonts w:ascii="Times New Roman" w:hAnsi="Times New Roman"/>
          <w:sz w:val="24"/>
          <w:szCs w:val="24"/>
          <w:lang w:eastAsia="ru-RU"/>
        </w:rPr>
        <w:t>«</w:t>
      </w:r>
      <w:r w:rsidRPr="006F6AC8">
        <w:rPr>
          <w:rFonts w:ascii="Times New Roman" w:hAnsi="Times New Roman"/>
          <w:sz w:val="24"/>
          <w:szCs w:val="24"/>
          <w:lang w:eastAsia="ru-RU"/>
        </w:rPr>
        <w:t>История о том, как Финдус потерялся, когда был маленьким», И</w:t>
      </w:r>
      <w:r>
        <w:rPr>
          <w:rFonts w:ascii="Times New Roman" w:hAnsi="Times New Roman"/>
          <w:sz w:val="24"/>
          <w:szCs w:val="24"/>
          <w:lang w:eastAsia="ru-RU"/>
        </w:rPr>
        <w:t>.</w:t>
      </w:r>
      <w:r w:rsidRPr="006F6AC8">
        <w:rPr>
          <w:rFonts w:ascii="Times New Roman" w:hAnsi="Times New Roman"/>
          <w:sz w:val="24"/>
          <w:szCs w:val="24"/>
          <w:lang w:eastAsia="ru-RU"/>
        </w:rPr>
        <w:t>Пенгвийи</w:t>
      </w:r>
      <w:r>
        <w:rPr>
          <w:rFonts w:ascii="Times New Roman" w:hAnsi="Times New Roman"/>
          <w:sz w:val="24"/>
          <w:szCs w:val="24"/>
          <w:lang w:eastAsia="ru-RU"/>
        </w:rPr>
        <w:t xml:space="preserve"> «</w:t>
      </w:r>
      <w:r w:rsidRPr="006F6AC8">
        <w:rPr>
          <w:rFonts w:ascii="Times New Roman" w:hAnsi="Times New Roman"/>
          <w:sz w:val="24"/>
          <w:szCs w:val="24"/>
          <w:lang w:eastAsia="ru-RU"/>
        </w:rPr>
        <w:t>Роза морей</w:t>
      </w:r>
      <w:r>
        <w:rPr>
          <w:rFonts w:ascii="Times New Roman" w:hAnsi="Times New Roman"/>
          <w:sz w:val="24"/>
          <w:szCs w:val="24"/>
          <w:lang w:eastAsia="ru-RU"/>
        </w:rPr>
        <w:t xml:space="preserve">» (перевод А.Поповой), </w:t>
      </w:r>
      <w:r w:rsidRPr="00AF2DA9">
        <w:rPr>
          <w:rFonts w:ascii="Times New Roman" w:hAnsi="Times New Roman"/>
          <w:sz w:val="24"/>
          <w:szCs w:val="24"/>
          <w:lang w:eastAsia="ru-RU"/>
        </w:rPr>
        <w:t>Э</w:t>
      </w:r>
      <w:r w:rsidRPr="006F6AC8">
        <w:rPr>
          <w:rFonts w:ascii="Times New Roman" w:hAnsi="Times New Roman"/>
          <w:sz w:val="24"/>
          <w:szCs w:val="24"/>
          <w:lang w:eastAsia="ru-RU"/>
        </w:rPr>
        <w:t>.</w:t>
      </w:r>
      <w:r w:rsidRPr="00AF2DA9">
        <w:rPr>
          <w:rFonts w:ascii="Times New Roman" w:hAnsi="Times New Roman"/>
          <w:sz w:val="24"/>
          <w:szCs w:val="24"/>
          <w:lang w:eastAsia="ru-RU"/>
        </w:rPr>
        <w:t xml:space="preserve"> Рауд</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Муфта, Полботинка и Моховая Борода</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К</w:t>
      </w:r>
      <w:r w:rsidRPr="006F6AC8">
        <w:rPr>
          <w:rFonts w:ascii="Times New Roman" w:hAnsi="Times New Roman"/>
          <w:sz w:val="24"/>
          <w:szCs w:val="24"/>
          <w:lang w:eastAsia="ru-RU"/>
        </w:rPr>
        <w:t>.</w:t>
      </w:r>
      <w:r w:rsidRPr="00AF2DA9">
        <w:rPr>
          <w:rFonts w:ascii="Times New Roman" w:hAnsi="Times New Roman"/>
          <w:sz w:val="24"/>
          <w:szCs w:val="24"/>
          <w:lang w:eastAsia="ru-RU"/>
        </w:rPr>
        <w:t xml:space="preserve"> Грэм</w:t>
      </w:r>
      <w:r w:rsidRPr="006F6AC8">
        <w:rPr>
          <w:rFonts w:ascii="Times New Roman" w:hAnsi="Times New Roman"/>
          <w:sz w:val="24"/>
          <w:szCs w:val="24"/>
          <w:lang w:eastAsia="ru-RU"/>
        </w:rPr>
        <w:t xml:space="preserve"> «</w:t>
      </w:r>
      <w:r w:rsidRPr="00AF2DA9">
        <w:rPr>
          <w:rFonts w:ascii="Times New Roman" w:hAnsi="Times New Roman"/>
          <w:sz w:val="24"/>
          <w:szCs w:val="24"/>
          <w:lang w:eastAsia="ru-RU"/>
        </w:rPr>
        <w:t>Ветер в ивах</w:t>
      </w:r>
      <w:r w:rsidRPr="006F6AC8">
        <w:rPr>
          <w:rFonts w:ascii="Times New Roman" w:hAnsi="Times New Roman"/>
          <w:sz w:val="24"/>
          <w:szCs w:val="24"/>
          <w:lang w:eastAsia="ru-RU"/>
        </w:rPr>
        <w:t>» (перевод И.Токмаковой)</w:t>
      </w:r>
      <w:r>
        <w:rPr>
          <w:rFonts w:ascii="Times New Roman" w:hAnsi="Times New Roman"/>
          <w:sz w:val="24"/>
          <w:szCs w:val="24"/>
          <w:lang w:eastAsia="ru-RU"/>
        </w:rPr>
        <w:t>.</w:t>
      </w:r>
    </w:p>
    <w:p w:rsidR="0094382F" w:rsidRPr="000552A9" w:rsidRDefault="0094382F" w:rsidP="0094382F">
      <w:pPr>
        <w:spacing w:after="0" w:line="240" w:lineRule="auto"/>
        <w:ind w:firstLine="709"/>
        <w:jc w:val="center"/>
        <w:rPr>
          <w:rFonts w:ascii="Times New Roman" w:hAnsi="Times New Roman"/>
          <w:b/>
          <w:sz w:val="24"/>
          <w:szCs w:val="24"/>
          <w:lang w:eastAsia="ru-RU"/>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музыкальных произведений</w:t>
      </w:r>
    </w:p>
    <w:p w:rsidR="0094382F" w:rsidRPr="000552A9" w:rsidRDefault="0094382F" w:rsidP="0094382F">
      <w:pPr>
        <w:spacing w:after="0" w:line="240" w:lineRule="auto"/>
        <w:ind w:firstLine="709"/>
        <w:jc w:val="both"/>
        <w:rPr>
          <w:rFonts w:ascii="Times New Roman" w:hAnsi="Times New Roman"/>
          <w:kern w:val="2"/>
          <w:sz w:val="24"/>
          <w:szCs w:val="24"/>
        </w:rPr>
      </w:pPr>
    </w:p>
    <w:p w:rsidR="0094382F" w:rsidRPr="001958BE" w:rsidRDefault="0094382F" w:rsidP="0094382F">
      <w:pPr>
        <w:spacing w:after="0" w:line="240" w:lineRule="auto"/>
        <w:ind w:firstLine="709"/>
        <w:contextualSpacing/>
        <w:jc w:val="both"/>
        <w:rPr>
          <w:rFonts w:ascii="Times New Roman" w:hAnsi="Times New Roman"/>
          <w:b/>
          <w:i/>
          <w:iCs/>
          <w:sz w:val="24"/>
          <w:szCs w:val="24"/>
        </w:rPr>
      </w:pPr>
      <w:r w:rsidRPr="001958BE">
        <w:rPr>
          <w:rFonts w:ascii="Times New Roman" w:hAnsi="Times New Roman"/>
          <w:b/>
          <w:i/>
          <w:iCs/>
          <w:sz w:val="24"/>
          <w:szCs w:val="24"/>
        </w:rPr>
        <w:t>От 2 месяцев до 1 года</w:t>
      </w:r>
    </w:p>
    <w:p w:rsidR="0094382F" w:rsidRPr="001958BE" w:rsidRDefault="0094382F" w:rsidP="0094382F">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b/>
          <w:sz w:val="24"/>
          <w:szCs w:val="24"/>
        </w:rPr>
        <w:t xml:space="preserve"> «</w:t>
      </w:r>
      <w:r w:rsidRPr="001958BE">
        <w:rPr>
          <w:rFonts w:ascii="Times New Roman" w:hAnsi="Times New Roman"/>
          <w:sz w:val="24"/>
          <w:szCs w:val="24"/>
        </w:rPr>
        <w:t xml:space="preserve">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Старокадомского; «Зайчик дразнит медвежонка», муз. Д. Кабалевского. Рус. нар. </w:t>
      </w:r>
      <w:r w:rsidRPr="001958BE">
        <w:rPr>
          <w:rFonts w:ascii="Times New Roman" w:hAnsi="Times New Roman"/>
          <w:bCs/>
          <w:i/>
          <w:iCs/>
          <w:sz w:val="24"/>
          <w:szCs w:val="24"/>
        </w:rPr>
        <w:t xml:space="preserve">Подпевание: </w:t>
      </w:r>
      <w:r w:rsidRPr="001958BE">
        <w:rPr>
          <w:rFonts w:ascii="Times New Roman" w:hAnsi="Times New Roman"/>
          <w:sz w:val="24"/>
          <w:szCs w:val="24"/>
        </w:rPr>
        <w:t>«Петушок», «Ладушки», «Идет коза рогатая», «Баюшки-баю», «Ой, люлюшки, люлюшки»; «Кап-кап»; «Кошка», муз. Ан. Александрова прибаутки, скороговорки, пестушки и игры с пением.</w:t>
      </w:r>
    </w:p>
    <w:p w:rsidR="0094382F" w:rsidRPr="001958BE" w:rsidRDefault="0094382F" w:rsidP="0094382F">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Музыкально-ритмические движение:</w:t>
      </w:r>
      <w:r w:rsidRPr="001958BE">
        <w:rPr>
          <w:rFonts w:ascii="Times New Roman" w:hAnsi="Times New Roman"/>
          <w:sz w:val="24"/>
          <w:szCs w:val="24"/>
        </w:rPr>
        <w:t xml:space="preserve">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94382F" w:rsidRPr="001958BE" w:rsidRDefault="0094382F" w:rsidP="0094382F">
      <w:pPr>
        <w:spacing w:after="0" w:line="240" w:lineRule="auto"/>
        <w:ind w:firstLine="709"/>
        <w:contextualSpacing/>
        <w:jc w:val="both"/>
        <w:rPr>
          <w:rFonts w:ascii="Times New Roman" w:hAnsi="Times New Roman"/>
          <w:sz w:val="24"/>
          <w:szCs w:val="24"/>
        </w:rPr>
      </w:pPr>
      <w:r w:rsidRPr="001958BE">
        <w:rPr>
          <w:rFonts w:ascii="Times New Roman" w:hAnsi="Times New Roman"/>
          <w:bCs/>
          <w:i/>
          <w:iCs/>
          <w:sz w:val="24"/>
          <w:szCs w:val="24"/>
        </w:rPr>
        <w:t>Пляски:</w:t>
      </w:r>
      <w:r w:rsidRPr="001958BE">
        <w:rPr>
          <w:rFonts w:ascii="Times New Roman" w:hAnsi="Times New Roman"/>
          <w:sz w:val="24"/>
          <w:szCs w:val="24"/>
        </w:rPr>
        <w:t xml:space="preserve"> «Зайчики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1 года до 1 года 6 месяцев</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«Верхом на лошадке», «Колыбельная», «Танец», муз. А. Гречанинова; «Мотылек», «Сказочка», муз. С. Майкапара.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Пение и подпевание:</w:t>
      </w:r>
      <w:r w:rsidRPr="001958BE">
        <w:rPr>
          <w:rFonts w:ascii="Times New Roman" w:hAnsi="Times New Roman"/>
          <w:sz w:val="24"/>
          <w:szCs w:val="24"/>
        </w:rPr>
        <w:t xml:space="preserve"> «Кошка», муз. Ан. Александрова, сл. Н. Френкель; «Наша елочка», муз. М. Красева, сл. М. Клоковой; «Бобик», муз. Т. Попатенко, сл. Н. Найденовой; «Петушок», «Лиса», «Лягушка», «Сорока», «Чижик», рус. нар. попевки.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Образные упражнения:</w:t>
      </w:r>
      <w:r w:rsidRPr="001958BE">
        <w:rPr>
          <w:rFonts w:ascii="Times New Roman" w:hAnsi="Times New Roman"/>
          <w:sz w:val="24"/>
          <w:szCs w:val="24"/>
        </w:rPr>
        <w:t xml:space="preserve"> «Зайка и мишка», муз. Е. Тиличеевой; «Идет коза рогатая», рус. нар. мелодия; «Собачка», муз. М. Раухвергера.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Музыкально-ритмические движения: </w:t>
      </w:r>
      <w:r w:rsidRPr="001958BE">
        <w:rPr>
          <w:rFonts w:ascii="Times New Roman" w:hAnsi="Times New Roman"/>
          <w:sz w:val="24"/>
          <w:szCs w:val="24"/>
        </w:rPr>
        <w:t xml:space="preserve">«Шарик мой голубой», муз. Е. Тиличеевой; «Мы идем», муз. Р. Рустамова, сл. Ю. Островского; «Маленькая кадриль», муз. М. Раухвергера; «Вот </w:t>
      </w:r>
      <w:r w:rsidRPr="001958BE">
        <w:rPr>
          <w:rFonts w:ascii="Times New Roman" w:hAnsi="Times New Roman"/>
          <w:sz w:val="24"/>
          <w:szCs w:val="24"/>
        </w:rPr>
        <w:lastRenderedPageBreak/>
        <w:t>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1 года 6 месяцев до 2 лет</w:t>
      </w:r>
    </w:p>
    <w:p w:rsidR="0094382F" w:rsidRPr="00E81F1B" w:rsidRDefault="0094382F" w:rsidP="0094382F">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«Лошадка», муз. Е. Тиличеевой, сл. Н. Френкель; «Курочки и цыплята», муз. Е. Тиличеевой; «Вальс собачек», муз. А. Артоболевской;</w:t>
      </w:r>
      <w:r w:rsidRPr="001958BE">
        <w:rPr>
          <w:rFonts w:ascii="Times New Roman" w:hAnsi="Times New Roman"/>
          <w:i/>
          <w:sz w:val="24"/>
          <w:szCs w:val="24"/>
        </w:rPr>
        <w:t xml:space="preserve"> </w:t>
      </w:r>
      <w:r w:rsidRPr="001958BE">
        <w:rPr>
          <w:rFonts w:ascii="Times New Roman" w:hAnsi="Times New Roman"/>
          <w:sz w:val="24"/>
          <w:szCs w:val="24"/>
        </w:rPr>
        <w:t>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w:t>
      </w:r>
      <w:r w:rsidRPr="001958BE">
        <w:rPr>
          <w:rFonts w:ascii="Times New Roman" w:hAnsi="Times New Roman"/>
          <w:i/>
          <w:sz w:val="24"/>
          <w:szCs w:val="24"/>
        </w:rPr>
        <w:t xml:space="preserve"> </w:t>
      </w:r>
      <w:r w:rsidRPr="001958BE">
        <w:rPr>
          <w:rFonts w:ascii="Times New Roman" w:hAnsi="Times New Roman"/>
          <w:sz w:val="24"/>
          <w:szCs w:val="24"/>
        </w:rPr>
        <w:t>«Материнские ласки», «Жалоба», «Грустная песенка», «Вальс», муз. А. Гречанинова.</w:t>
      </w:r>
    </w:p>
    <w:p w:rsidR="0094382F" w:rsidRPr="00E81F1B" w:rsidRDefault="0094382F" w:rsidP="0094382F">
      <w:pPr>
        <w:spacing w:after="0" w:line="240" w:lineRule="auto"/>
        <w:ind w:firstLine="709"/>
        <w:jc w:val="both"/>
        <w:rPr>
          <w:rFonts w:ascii="Times New Roman" w:hAnsi="Times New Roman"/>
          <w:i/>
          <w:sz w:val="24"/>
          <w:szCs w:val="24"/>
        </w:rPr>
      </w:pPr>
      <w:r w:rsidRPr="001958BE">
        <w:rPr>
          <w:rFonts w:ascii="Times New Roman" w:hAnsi="Times New Roman"/>
          <w:b/>
          <w:sz w:val="24"/>
          <w:szCs w:val="24"/>
        </w:rPr>
        <w:t xml:space="preserve"> </w:t>
      </w:r>
      <w:r w:rsidRPr="001958BE">
        <w:rPr>
          <w:rFonts w:ascii="Times New Roman" w:hAnsi="Times New Roman"/>
          <w:bCs/>
          <w:i/>
          <w:iCs/>
          <w:sz w:val="24"/>
          <w:szCs w:val="24"/>
        </w:rPr>
        <w:t>Пение и подпевание:</w:t>
      </w:r>
      <w:r w:rsidRPr="001958BE">
        <w:rPr>
          <w:rFonts w:ascii="Times New Roman" w:hAnsi="Times New Roman"/>
          <w:sz w:val="24"/>
          <w:szCs w:val="24"/>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94382F" w:rsidRPr="001958BE" w:rsidRDefault="0094382F" w:rsidP="0094382F">
      <w:pPr>
        <w:spacing w:after="0" w:line="240" w:lineRule="auto"/>
        <w:ind w:firstLine="709"/>
        <w:jc w:val="both"/>
        <w:rPr>
          <w:rFonts w:ascii="Times New Roman" w:hAnsi="Times New Roman"/>
          <w:i/>
          <w:sz w:val="24"/>
          <w:szCs w:val="24"/>
        </w:rPr>
      </w:pPr>
      <w:r w:rsidRPr="001958BE">
        <w:rPr>
          <w:rFonts w:ascii="Times New Roman" w:hAnsi="Times New Roman"/>
          <w:b/>
          <w:sz w:val="24"/>
          <w:szCs w:val="24"/>
        </w:rPr>
        <w:t xml:space="preserve"> </w:t>
      </w:r>
      <w:r w:rsidRPr="001958BE">
        <w:rPr>
          <w:rFonts w:ascii="Times New Roman" w:hAnsi="Times New Roman"/>
          <w:bCs/>
          <w:i/>
          <w:iCs/>
          <w:sz w:val="24"/>
          <w:szCs w:val="24"/>
        </w:rPr>
        <w:t>Музыкально-ритмические движения:</w:t>
      </w:r>
      <w:r w:rsidRPr="00E81F1B">
        <w:rPr>
          <w:rFonts w:ascii="Times New Roman" w:hAnsi="Times New Roman"/>
          <w:sz w:val="24"/>
          <w:szCs w:val="24"/>
        </w:rPr>
        <w:t xml:space="preserve"> </w:t>
      </w:r>
      <w:r w:rsidRPr="001958BE">
        <w:rPr>
          <w:rFonts w:ascii="Times New Roman" w:hAnsi="Times New Roman"/>
          <w:sz w:val="24"/>
          <w:szCs w:val="24"/>
        </w:rPr>
        <w:t>«Марш и бег», муз. Р. Рустамова; «Да, да, да!», муз. Е. Тиличеевой, сл. Ю. Островского; «Постучим палочками», рус. нар. мелодия; «Бубен», рус. нар. мелодия, обраб. М. Раухвергера; «Барабан», муз. Г. Фрида;</w:t>
      </w:r>
      <w:r>
        <w:rPr>
          <w:rFonts w:ascii="Times New Roman" w:hAnsi="Times New Roman"/>
          <w:sz w:val="24"/>
          <w:szCs w:val="24"/>
        </w:rPr>
        <w:t xml:space="preserve"> </w:t>
      </w:r>
      <w:r w:rsidRPr="001958BE">
        <w:rPr>
          <w:rFonts w:ascii="Times New Roman" w:hAnsi="Times New Roman"/>
          <w:sz w:val="24"/>
          <w:szCs w:val="24"/>
        </w:rPr>
        <w:t xml:space="preserve">«Петрушки», муз. Р. Рустамова, сл. Ю. Островского; «Мишка», муз. Е. Тиличеевой, сл. Н. Френкель; «Зайка», рус. нар. мелодия, обраб. Ан. Александрова, сл. Т. Бабаджан; «Догонялки», муз. Н. Александровой, сл. Т. Бабаджан, И. Плакиды; </w:t>
      </w:r>
    </w:p>
    <w:p w:rsidR="0094382F" w:rsidRPr="001958BE" w:rsidRDefault="0094382F" w:rsidP="0094382F">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Пляски:</w:t>
      </w:r>
      <w:r w:rsidRPr="001958BE">
        <w:rPr>
          <w:rFonts w:ascii="Times New Roman" w:hAnsi="Times New Roman"/>
          <w:sz w:val="24"/>
          <w:szCs w:val="24"/>
        </w:rPr>
        <w:t xml:space="preserve"> «Вот как хорошо», муз. Т. Попатенко, сл. О. Высотской; «Вот как пляшем», белорус. нар. мелодия, обр. Р. Рустамова; «Солнышко сияет», сл. и муз. М. Чарной</w:t>
      </w:r>
    </w:p>
    <w:p w:rsidR="0094382F" w:rsidRPr="001958BE" w:rsidRDefault="0094382F" w:rsidP="0094382F">
      <w:pPr>
        <w:spacing w:after="0" w:line="240" w:lineRule="auto"/>
        <w:ind w:firstLine="709"/>
        <w:jc w:val="both"/>
        <w:rPr>
          <w:rFonts w:ascii="Times New Roman" w:hAnsi="Times New Roman"/>
          <w:i/>
          <w:sz w:val="24"/>
          <w:szCs w:val="24"/>
        </w:rPr>
      </w:pPr>
      <w:r w:rsidRPr="001958BE">
        <w:rPr>
          <w:rFonts w:ascii="Times New Roman" w:hAnsi="Times New Roman"/>
          <w:bCs/>
          <w:i/>
          <w:iCs/>
          <w:sz w:val="24"/>
          <w:szCs w:val="24"/>
        </w:rPr>
        <w:t>Образные упражнения:</w:t>
      </w:r>
      <w:r w:rsidRPr="001958BE">
        <w:rPr>
          <w:rFonts w:ascii="Times New Roman" w:hAnsi="Times New Roman"/>
          <w:sz w:val="24"/>
          <w:szCs w:val="24"/>
        </w:rPr>
        <w:t xml:space="preserve"> «Медведь»,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w:t>
      </w:r>
      <w:r>
        <w:rPr>
          <w:rFonts w:ascii="Times New Roman" w:hAnsi="Times New Roman"/>
          <w:sz w:val="24"/>
          <w:szCs w:val="24"/>
        </w:rPr>
        <w:t xml:space="preserve"> </w:t>
      </w:r>
      <w:r w:rsidRPr="001958BE">
        <w:rPr>
          <w:rFonts w:ascii="Times New Roman" w:hAnsi="Times New Roman"/>
          <w:sz w:val="24"/>
          <w:szCs w:val="24"/>
        </w:rPr>
        <w:t>«Цыплята и курочка», муз. А. Филиппенко.</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Игры с пением:</w:t>
      </w:r>
      <w:r w:rsidRPr="001958BE">
        <w:rPr>
          <w:rFonts w:ascii="Times New Roman" w:hAnsi="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Инсценирование: </w:t>
      </w:r>
      <w:r w:rsidRPr="001958BE">
        <w:rPr>
          <w:rFonts w:ascii="Times New Roman" w:hAnsi="Times New Roman"/>
          <w:sz w:val="24"/>
          <w:szCs w:val="24"/>
        </w:rPr>
        <w:t xml:space="preserve">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Забавы. 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 Рассказы с музыкальными иллюстрациями. «В лесу», муз. Е. Тиличеевой; «Праздник», «Музыкальные инструменты», муз. Г. Фрида; «Воронята», муз. М. Раухвергера. </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2 до 3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Слушание: </w:t>
      </w:r>
      <w:r w:rsidRPr="001958BE">
        <w:rPr>
          <w:rFonts w:ascii="Times New Roman" w:hAnsi="Times New Roman"/>
          <w:sz w:val="24"/>
          <w:szCs w:val="24"/>
        </w:rPr>
        <w:t xml:space="preserve">«Лошадка», муз. Е. Тиличеевой, сл. Н. Френкель; «Наша погремушка», муз. И. Арсеева, сл. И. Черницкой; «Зайка», рус. нар. мелодия, обраб. Ан. Александрова,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w:t>
      </w:r>
      <w:r w:rsidRPr="001958BE">
        <w:rPr>
          <w:rFonts w:ascii="Times New Roman" w:hAnsi="Times New Roman"/>
          <w:sz w:val="24"/>
          <w:szCs w:val="24"/>
        </w:rPr>
        <w:lastRenderedPageBreak/>
        <w:t>A. Ануфриевой;</w:t>
      </w:r>
      <w:r>
        <w:rPr>
          <w:rFonts w:ascii="Times New Roman" w:hAnsi="Times New Roman"/>
          <w:sz w:val="24"/>
          <w:szCs w:val="24"/>
        </w:rPr>
        <w:t xml:space="preserve"> </w:t>
      </w:r>
      <w:r w:rsidRPr="001958BE">
        <w:rPr>
          <w:rFonts w:ascii="Times New Roman" w:hAnsi="Times New Roman"/>
          <w:sz w:val="24"/>
          <w:szCs w:val="24"/>
        </w:rPr>
        <w:t xml:space="preserve">«Ай-да», муз. В. Верховинца; «Где ты, зайка?», рус. нар. мелодия, обраб. Е. Тиличеевой.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Пение:</w:t>
      </w:r>
      <w:r w:rsidRPr="001958BE">
        <w:rPr>
          <w:rFonts w:ascii="Times New Roman" w:hAnsi="Times New Roman"/>
          <w:sz w:val="24"/>
          <w:szCs w:val="24"/>
        </w:rPr>
        <w:t xml:space="preserve"> «Баю»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w:t>
      </w:r>
      <w:r>
        <w:rPr>
          <w:rFonts w:ascii="Times New Roman" w:hAnsi="Times New Roman"/>
          <w:sz w:val="24"/>
          <w:szCs w:val="24"/>
        </w:rPr>
        <w:t xml:space="preserve"> </w:t>
      </w:r>
      <w:r w:rsidRPr="001958BE">
        <w:rPr>
          <w:rFonts w:ascii="Times New Roman" w:hAnsi="Times New Roman"/>
          <w:sz w:val="24"/>
          <w:szCs w:val="24"/>
        </w:rPr>
        <w:t xml:space="preserve">«Собачка», муз. М. Раухвергера, сл. 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Музыкально-ритмические движения:</w:t>
      </w:r>
      <w:r w:rsidRPr="001958BE">
        <w:rPr>
          <w:rFonts w:ascii="Times New Roman" w:hAnsi="Times New Roman"/>
          <w:sz w:val="24"/>
          <w:szCs w:val="24"/>
        </w:rPr>
        <w:t xml:space="preserve"> «Дождик»,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А. Ануфриевой; «Ай-да», муз. В. Верховинца; «Где ты, зайка?», рус. нар. мелодия, обраб. Е. Тиличеевой.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Рассказы с музыкальными иллюстрациями:</w:t>
      </w:r>
      <w:r>
        <w:rPr>
          <w:rFonts w:ascii="Times New Roman" w:hAnsi="Times New Roman"/>
          <w:bCs/>
          <w:i/>
          <w:iCs/>
          <w:sz w:val="24"/>
          <w:szCs w:val="24"/>
        </w:rPr>
        <w:t xml:space="preserve"> </w:t>
      </w:r>
      <w:r w:rsidRPr="001958BE">
        <w:rPr>
          <w:rFonts w:ascii="Times New Roman" w:hAnsi="Times New Roman"/>
          <w:sz w:val="24"/>
          <w:szCs w:val="24"/>
        </w:rPr>
        <w:t xml:space="preserve">«Птички», муз. Г. Фрида; «Праздничная прогулка», муз. Ан. Александрова.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 с пением:</w:t>
      </w:r>
      <w:r w:rsidRPr="001958BE">
        <w:rPr>
          <w:rFonts w:ascii="Times New Roman" w:hAnsi="Times New Roman"/>
          <w:sz w:val="24"/>
          <w:szCs w:val="24"/>
        </w:rPr>
        <w:t xml:space="preserve"> «Игра с мишкой», муз. Г. Финаровского; «Кошка», муз. Ан. Александрова, сл. Н. Френкель; «Кто у нас хороший?», рус. нар. песня.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Музыкальные забавы:</w:t>
      </w:r>
      <w:r w:rsidRPr="001958BE">
        <w:rPr>
          <w:rFonts w:ascii="Times New Roman" w:hAnsi="Times New Roman"/>
          <w:sz w:val="24"/>
          <w:szCs w:val="24"/>
        </w:rPr>
        <w:t xml:space="preserve"> «Из-за леса, из-за гор», Т. Казакова; «Лягушка», рус. нар. песня, обраб. Ю. Слонова; «Котик и козлик», муз. Ц. Кюи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 xml:space="preserve">Инсценирование песен: </w:t>
      </w:r>
      <w:r w:rsidRPr="001958BE">
        <w:rPr>
          <w:rFonts w:ascii="Times New Roman" w:hAnsi="Times New Roman"/>
          <w:sz w:val="24"/>
          <w:szCs w:val="24"/>
        </w:rPr>
        <w:t>«Кошка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3 до 4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xml:space="preserve">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sidRPr="001958BE">
        <w:rPr>
          <w:rFonts w:ascii="Times New Roman" w:hAnsi="Times New Roman"/>
          <w:sz w:val="24"/>
          <w:szCs w:val="24"/>
        </w:rP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w:t>
      </w:r>
      <w:r w:rsidRPr="001958BE">
        <w:rPr>
          <w:rFonts w:ascii="Times New Roman" w:hAnsi="Times New Roman"/>
          <w:sz w:val="24"/>
          <w:szCs w:val="24"/>
        </w:rPr>
        <w:lastRenderedPageBreak/>
        <w:t>ведрышко;</w:t>
      </w:r>
      <w:r>
        <w:rPr>
          <w:rFonts w:ascii="Times New Roman" w:hAnsi="Times New Roman"/>
          <w:sz w:val="24"/>
          <w:szCs w:val="24"/>
        </w:rPr>
        <w:t xml:space="preserve"> </w:t>
      </w:r>
      <w:r w:rsidRPr="001958BE">
        <w:rPr>
          <w:rFonts w:ascii="Times New Roman" w:hAnsi="Times New Roman"/>
          <w:sz w:val="24"/>
          <w:szCs w:val="24"/>
        </w:rPr>
        <w:t xml:space="preserve">«Солнышко-ведрышко», муз. В. Карасевой, сл. народные; «Солнышко», укр. нар. мелодия, обраб. Н. Метлова, сл. Е. Переплетчиковой.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sidRPr="001958BE">
        <w:rPr>
          <w:rFonts w:ascii="Times New Roman" w:hAnsi="Times New Roman"/>
          <w:sz w:val="24"/>
          <w:szCs w:val="24"/>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w:t>
      </w:r>
      <w:r>
        <w:rPr>
          <w:rFonts w:ascii="Times New Roman" w:hAnsi="Times New Roman"/>
          <w:sz w:val="24"/>
          <w:szCs w:val="24"/>
        </w:rPr>
        <w:t xml:space="preserve"> </w:t>
      </w:r>
      <w:r w:rsidRPr="001958BE">
        <w:rPr>
          <w:rFonts w:ascii="Times New Roman" w:hAnsi="Times New Roman"/>
          <w:sz w:val="24"/>
          <w:szCs w:val="24"/>
        </w:rPr>
        <w:t>«Гуси»,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sidRPr="001958BE">
        <w:rPr>
          <w:rFonts w:ascii="Times New Roman" w:hAnsi="Times New Roman"/>
          <w:sz w:val="24"/>
          <w:szCs w:val="24"/>
        </w:rPr>
        <w:t xml:space="preserve">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Игровые упражнения:</w:t>
      </w:r>
      <w:r w:rsidRPr="001958BE">
        <w:rPr>
          <w:rFonts w:ascii="Times New Roman" w:hAnsi="Times New Roman"/>
          <w:sz w:val="24"/>
          <w:szCs w:val="24"/>
        </w:rPr>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Этюды-драматизации</w:t>
      </w:r>
      <w:r w:rsidRPr="001958BE">
        <w:rPr>
          <w:rFonts w:ascii="Times New Roman" w:hAnsi="Times New Roman"/>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sidRPr="001958BE">
        <w:rPr>
          <w:rFonts w:ascii="Times New Roman" w:hAnsi="Times New Roman"/>
          <w:sz w:val="24"/>
          <w:szCs w:val="24"/>
        </w:rP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 и пляски:</w:t>
      </w:r>
      <w:r w:rsidRPr="001958BE">
        <w:rPr>
          <w:rFonts w:ascii="Times New Roman" w:hAnsi="Times New Roman"/>
          <w:sz w:val="24"/>
          <w:szCs w:val="24"/>
        </w:rP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rsidR="0094382F" w:rsidRPr="00E81F1B"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sidRPr="001958BE">
        <w:rPr>
          <w:rFonts w:ascii="Times New Roman" w:hAnsi="Times New Roman"/>
          <w:sz w:val="24"/>
          <w:szCs w:val="24"/>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sidRPr="001958BE">
        <w:rPr>
          <w:rFonts w:ascii="Times New Roman" w:hAnsi="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sidRPr="001958BE">
        <w:rPr>
          <w:rFonts w:ascii="Times New Roman" w:hAnsi="Times New Roman"/>
          <w:sz w:val="24"/>
          <w:szCs w:val="24"/>
        </w:rPr>
        <w:t xml:space="preserve">: «Птицы и птенчики», «Веселые матрешки», «Три медведя».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ритмического слуха</w:t>
      </w:r>
      <w:r w:rsidRPr="001958BE">
        <w:rPr>
          <w:rFonts w:ascii="Times New Roman" w:hAnsi="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Определение жанра и развитие памяти:</w:t>
      </w:r>
      <w:r w:rsidRPr="001958BE">
        <w:rPr>
          <w:rFonts w:ascii="Times New Roman" w:hAnsi="Times New Roman"/>
          <w:sz w:val="24"/>
          <w:szCs w:val="24"/>
        </w:rPr>
        <w:t xml:space="preserve"> «Что делает кукла?», «Узнай и спой песню по картинке».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Подыгрывание на детских ударных музыкальных инструментах</w:t>
      </w:r>
      <w:r w:rsidRPr="001958BE">
        <w:rPr>
          <w:rFonts w:ascii="Times New Roman" w:hAnsi="Times New Roman"/>
          <w:sz w:val="24"/>
          <w:szCs w:val="24"/>
        </w:rPr>
        <w:t>: Народные мелодии.</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lastRenderedPageBreak/>
        <w:t>От 4 лет до 5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sidRPr="001958BE">
        <w:rPr>
          <w:rFonts w:ascii="Times New Roman" w:hAnsi="Times New Roman"/>
          <w:sz w:val="24"/>
          <w:szCs w:val="24"/>
        </w:rPr>
        <w:t>: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sidRPr="001958BE">
        <w:rPr>
          <w:rFonts w:ascii="Times New Roman" w:hAnsi="Times New Roman"/>
          <w:sz w:val="24"/>
          <w:szCs w:val="24"/>
        </w:rPr>
        <w:t xml:space="preserve">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sidRPr="001958BE">
        <w:rPr>
          <w:rFonts w:ascii="Times New Roman" w:hAnsi="Times New Roman"/>
          <w:sz w:val="24"/>
          <w:szCs w:val="24"/>
        </w:rPr>
        <w:t xml:space="preserve"> «Осень», муз. Ю. Чичкова, сл. И. Мазнина; «Баю, бай», муз. М. Красина, 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Игровые упражнения</w:t>
      </w:r>
      <w:r w:rsidRPr="001958BE">
        <w:rPr>
          <w:rFonts w:ascii="Times New Roman" w:hAnsi="Times New Roman"/>
          <w:sz w:val="24"/>
          <w:szCs w:val="24"/>
        </w:rPr>
        <w:t>: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Этюды-драматизации</w:t>
      </w:r>
      <w:r w:rsidRPr="001958BE">
        <w:rPr>
          <w:rFonts w:ascii="Times New Roman" w:hAnsi="Times New Roman"/>
          <w:sz w:val="24"/>
          <w:szCs w:val="24"/>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 и пляски:</w:t>
      </w:r>
      <w:r w:rsidRPr="001958BE">
        <w:rPr>
          <w:rFonts w:ascii="Times New Roman" w:hAnsi="Times New Roman"/>
          <w:sz w:val="24"/>
          <w:szCs w:val="24"/>
        </w:rPr>
        <w:t xml:space="preserve">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sz w:val="24"/>
          <w:szCs w:val="24"/>
        </w:rPr>
        <w:t xml:space="preserve">Характерные танцы: «Снежинки», муз. О. Берта, обраб. Н. Метлова; «Пляска Петрушек», муз. А. Серова из оперы «Рогнеда» (отрывок); «Танец зайчат» под «Польку» И. Штрауса; </w:t>
      </w:r>
      <w:r w:rsidRPr="001958BE">
        <w:rPr>
          <w:rFonts w:ascii="Times New Roman" w:hAnsi="Times New Roman"/>
          <w:sz w:val="24"/>
          <w:szCs w:val="24"/>
        </w:rPr>
        <w:lastRenderedPageBreak/>
        <w:t>«Снежинки», муз. Т. Ломовой; «Бусинки» под «Галоп» И. Дунаевского; Котята-поварята», муз. Е. Тиличеевой, сл. М. Ивенсен; «Коза-дереза», сл. народные, муз. М. Магиденко.</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Музыкальные игры:</w:t>
      </w:r>
      <w:r w:rsidRPr="001958BE">
        <w:rPr>
          <w:rFonts w:ascii="Times New Roman" w:hAnsi="Times New Roman"/>
          <w:sz w:val="24"/>
          <w:szCs w:val="24"/>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Игры с пением: </w:t>
      </w:r>
      <w:r w:rsidRPr="001958BE">
        <w:rPr>
          <w:rFonts w:ascii="Times New Roman" w:hAnsi="Times New Roman"/>
          <w:sz w:val="24"/>
          <w:szCs w:val="24"/>
        </w:rPr>
        <w:t>«Огородная-хороводная»,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sidRPr="001958BE">
        <w:rPr>
          <w:rFonts w:ascii="Times New Roman" w:hAnsi="Times New Roman"/>
          <w:sz w:val="24"/>
          <w:szCs w:val="24"/>
        </w:rP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sidRPr="001958BE">
        <w:rPr>
          <w:rFonts w:ascii="Times New Roman" w:hAnsi="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w:t>
      </w:r>
      <w:r>
        <w:rPr>
          <w:rFonts w:ascii="Times New Roman" w:hAnsi="Times New Roman"/>
          <w:sz w:val="24"/>
          <w:szCs w:val="24"/>
        </w:rPr>
        <w:t xml:space="preserve"> </w:t>
      </w:r>
      <w:r w:rsidRPr="001958BE">
        <w:rPr>
          <w:rFonts w:ascii="Times New Roman" w:hAnsi="Times New Roman"/>
          <w:sz w:val="24"/>
          <w:szCs w:val="24"/>
        </w:rPr>
        <w:t>придумай пляску Петрушек под музыку «Петрушка» И. Брамса;</w:t>
      </w:r>
      <w:r>
        <w:rPr>
          <w:rFonts w:ascii="Times New Roman" w:hAnsi="Times New Roman"/>
          <w:sz w:val="24"/>
          <w:szCs w:val="24"/>
        </w:rPr>
        <w:t xml:space="preserve"> </w:t>
      </w:r>
      <w:r w:rsidRPr="001958BE">
        <w:rPr>
          <w:rFonts w:ascii="Times New Roman" w:hAnsi="Times New Roman"/>
          <w:sz w:val="24"/>
          <w:szCs w:val="24"/>
        </w:rPr>
        <w:t xml:space="preserve">«Медвежата», муз. М. Красева, сл. Н. Френкель. </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sidRPr="001958BE">
        <w:rPr>
          <w:rFonts w:ascii="Times New Roman" w:hAnsi="Times New Roman"/>
          <w:sz w:val="24"/>
          <w:szCs w:val="24"/>
        </w:rPr>
        <w:t xml:space="preserve">: «Птицы и птенчики», «Качели».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ритмического слуха</w:t>
      </w:r>
      <w:r w:rsidRPr="001958BE">
        <w:rPr>
          <w:rFonts w:ascii="Times New Roman" w:hAnsi="Times New Roman"/>
          <w:sz w:val="24"/>
          <w:szCs w:val="24"/>
        </w:rPr>
        <w:t>: «Петушок, курочка и цыпленок», «Кто как идет?», «Веселые дудочки»; «Сыграй, как 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тембрового и динамического слуха</w:t>
      </w:r>
      <w:r>
        <w:rPr>
          <w:rFonts w:ascii="Times New Roman" w:hAnsi="Times New Roman"/>
          <w:sz w:val="24"/>
          <w:szCs w:val="24"/>
        </w:rPr>
        <w:t>:</w:t>
      </w:r>
      <w:r w:rsidRPr="001958BE">
        <w:rPr>
          <w:rFonts w:ascii="Times New Roman" w:hAnsi="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 xml:space="preserve">: </w:t>
      </w:r>
      <w:r w:rsidRPr="001958BE">
        <w:rPr>
          <w:rFonts w:ascii="Times New Roman" w:hAnsi="Times New Roman"/>
          <w:sz w:val="24"/>
          <w:szCs w:val="24"/>
        </w:rPr>
        <w:t>«Мы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94382F" w:rsidRPr="001958BE" w:rsidRDefault="0094382F" w:rsidP="0094382F">
      <w:pPr>
        <w:spacing w:after="0" w:line="240" w:lineRule="auto"/>
        <w:ind w:firstLine="709"/>
        <w:jc w:val="both"/>
        <w:rPr>
          <w:rFonts w:ascii="Times New Roman" w:hAnsi="Times New Roman"/>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5 лет до 6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Pr>
          <w:rFonts w:ascii="Times New Roman" w:hAnsi="Times New Roman"/>
          <w:bCs/>
          <w:i/>
          <w:iCs/>
          <w:sz w:val="24"/>
          <w:szCs w:val="24"/>
        </w:rPr>
        <w:t>:</w:t>
      </w:r>
      <w:r w:rsidRPr="001958BE">
        <w:rPr>
          <w:rFonts w:ascii="Times New Roman" w:hAnsi="Times New Roman"/>
          <w:sz w:val="24"/>
          <w:szCs w:val="24"/>
        </w:rPr>
        <w:t xml:space="preserve">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w:t>
      </w:r>
      <w:r>
        <w:rPr>
          <w:rFonts w:ascii="Times New Roman" w:hAnsi="Times New Roman"/>
          <w:sz w:val="24"/>
          <w:szCs w:val="24"/>
        </w:rPr>
        <w:t xml:space="preserve"> </w:t>
      </w:r>
      <w:r w:rsidRPr="001958BE">
        <w:rPr>
          <w:rFonts w:ascii="Times New Roman" w:hAnsi="Times New Roman"/>
          <w:sz w:val="24"/>
          <w:szCs w:val="24"/>
        </w:rPr>
        <w:t>«Тревожная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lastRenderedPageBreak/>
        <w:t>Упражнения на развитие слуха и голоса</w:t>
      </w:r>
      <w:r>
        <w:rPr>
          <w:rFonts w:ascii="Times New Roman" w:hAnsi="Times New Roman"/>
          <w:sz w:val="24"/>
          <w:szCs w:val="24"/>
        </w:rPr>
        <w:t>:</w:t>
      </w:r>
      <w:r w:rsidRPr="001958BE">
        <w:rPr>
          <w:rFonts w:ascii="Times New Roman" w:hAnsi="Times New Roman"/>
          <w:sz w:val="24"/>
          <w:szCs w:val="24"/>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Pr>
          <w:rFonts w:ascii="Times New Roman" w:hAnsi="Times New Roman"/>
          <w:i/>
          <w:sz w:val="24"/>
          <w:szCs w:val="24"/>
        </w:rPr>
        <w:t>:</w:t>
      </w:r>
      <w:r w:rsidRPr="001958BE">
        <w:rPr>
          <w:rFonts w:ascii="Times New Roman" w:hAnsi="Times New Roman"/>
          <w:sz w:val="24"/>
          <w:szCs w:val="24"/>
        </w:rPr>
        <w:t xml:space="preserve"> «Журавли», муз. А. Лившица, сл. М. Познанской;</w:t>
      </w:r>
      <w:r>
        <w:rPr>
          <w:rFonts w:ascii="Times New Roman" w:hAnsi="Times New Roman"/>
          <w:sz w:val="24"/>
          <w:szCs w:val="24"/>
        </w:rPr>
        <w:t xml:space="preserve"> </w:t>
      </w:r>
      <w:r w:rsidRPr="001958BE">
        <w:rPr>
          <w:rFonts w:ascii="Times New Roman" w:hAnsi="Times New Roman"/>
          <w:sz w:val="24"/>
          <w:szCs w:val="24"/>
        </w:rPr>
        <w:t>«К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Песенное творчество</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Произведения</w:t>
      </w:r>
      <w:r>
        <w:rPr>
          <w:rFonts w:ascii="Times New Roman" w:hAnsi="Times New Roman"/>
          <w:i/>
          <w:sz w:val="24"/>
          <w:szCs w:val="24"/>
        </w:rPr>
        <w:t>:</w:t>
      </w:r>
      <w:r w:rsidRPr="001958BE">
        <w:rPr>
          <w:rFonts w:ascii="Times New Roman" w:hAnsi="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w:t>
      </w:r>
      <w:r>
        <w:rPr>
          <w:rFonts w:ascii="Times New Roman" w:hAnsi="Times New Roman"/>
          <w:i/>
          <w:sz w:val="24"/>
          <w:szCs w:val="24"/>
        </w:rPr>
        <w:t>:</w:t>
      </w:r>
      <w:r w:rsidRPr="001958BE">
        <w:rPr>
          <w:rFonts w:ascii="Times New Roman" w:hAnsi="Times New Roman"/>
          <w:sz w:val="24"/>
          <w:szCs w:val="24"/>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с предметам</w:t>
      </w:r>
      <w:r w:rsidRPr="001958BE">
        <w:rPr>
          <w:rFonts w:ascii="Times New Roman" w:hAnsi="Times New Roman"/>
          <w:sz w:val="24"/>
          <w:szCs w:val="24"/>
        </w:rPr>
        <w:t>и</w:t>
      </w:r>
      <w:r>
        <w:rPr>
          <w:rFonts w:ascii="Times New Roman" w:hAnsi="Times New Roman"/>
          <w:sz w:val="24"/>
          <w:szCs w:val="24"/>
        </w:rPr>
        <w:t>:</w:t>
      </w:r>
      <w:r w:rsidRPr="001958BE">
        <w:rPr>
          <w:rFonts w:ascii="Times New Roman" w:hAnsi="Times New Roman"/>
          <w:sz w:val="24"/>
          <w:szCs w:val="24"/>
        </w:rPr>
        <w:t xml:space="preserve"> «Вальс», муз. А. Дворжака;</w:t>
      </w:r>
      <w:r>
        <w:rPr>
          <w:rFonts w:ascii="Times New Roman" w:hAnsi="Times New Roman"/>
          <w:sz w:val="24"/>
          <w:szCs w:val="24"/>
        </w:rPr>
        <w:t xml:space="preserve"> </w:t>
      </w:r>
      <w:r w:rsidRPr="001958BE">
        <w:rPr>
          <w:rFonts w:ascii="Times New Roman" w:hAnsi="Times New Roman"/>
          <w:sz w:val="24"/>
          <w:szCs w:val="24"/>
        </w:rPr>
        <w:t>«Упражнения с 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w:t>
      </w:r>
      <w:r>
        <w:rPr>
          <w:rFonts w:ascii="Times New Roman" w:hAnsi="Times New Roman"/>
          <w:i/>
          <w:sz w:val="24"/>
          <w:szCs w:val="24"/>
        </w:rPr>
        <w:t>:</w:t>
      </w:r>
      <w:r w:rsidRPr="001958BE">
        <w:rPr>
          <w:rFonts w:ascii="Times New Roman" w:hAnsi="Times New Roman"/>
          <w:sz w:val="24"/>
          <w:szCs w:val="24"/>
        </w:rPr>
        <w:t xml:space="preserve"> «Тихий танец» (тема из вариаций), муз. В. Моцарта; «Полька», нем. нар. танец.</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Танцы и пляски</w:t>
      </w:r>
      <w:r>
        <w:rPr>
          <w:rFonts w:ascii="Times New Roman" w:hAnsi="Times New Roman"/>
          <w:sz w:val="24"/>
          <w:szCs w:val="24"/>
        </w:rPr>
        <w:t>:</w:t>
      </w:r>
      <w:r w:rsidRPr="001958BE">
        <w:rPr>
          <w:rFonts w:ascii="Times New Roman" w:hAnsi="Times New Roman"/>
          <w:sz w:val="24"/>
          <w:szCs w:val="24"/>
        </w:rPr>
        <w:t xml:space="preserve">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Пляска мальчиков «Чеботуха», рус. нар. мелодия.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Pr>
          <w:rFonts w:ascii="Times New Roman" w:hAnsi="Times New Roman"/>
          <w:i/>
          <w:sz w:val="24"/>
          <w:szCs w:val="24"/>
        </w:rPr>
        <w:t>:</w:t>
      </w:r>
      <w:r w:rsidRPr="001958BE">
        <w:rPr>
          <w:rFonts w:ascii="Times New Roman" w:hAnsi="Times New Roman"/>
          <w:sz w:val="24"/>
          <w:szCs w:val="24"/>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Хороводы</w:t>
      </w:r>
      <w:r>
        <w:rPr>
          <w:rFonts w:ascii="Times New Roman" w:hAnsi="Times New Roman"/>
          <w:sz w:val="24"/>
          <w:szCs w:val="24"/>
        </w:rPr>
        <w:t>:</w:t>
      </w:r>
      <w:r w:rsidRPr="001958BE">
        <w:rPr>
          <w:rFonts w:ascii="Times New Roman" w:hAnsi="Times New Roman"/>
          <w:sz w:val="24"/>
          <w:szCs w:val="24"/>
        </w:rPr>
        <w:t xml:space="preserve">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«Пошла млада за водой», рус. нар. песня, обраб. В. Агафонникова.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Музыкальные игры</w:t>
      </w:r>
      <w:r>
        <w:rPr>
          <w:rFonts w:ascii="Times New Roman" w:hAnsi="Times New Roman"/>
          <w:bCs/>
          <w:i/>
          <w:iCs/>
          <w:sz w:val="24"/>
          <w:szCs w:val="24"/>
        </w:rPr>
        <w:t xml:space="preserve">: </w:t>
      </w:r>
      <w:r w:rsidRPr="001958BE">
        <w:rPr>
          <w:rFonts w:ascii="Times New Roman" w:hAnsi="Times New Roman"/>
          <w:i/>
          <w:sz w:val="24"/>
          <w:szCs w:val="24"/>
        </w:rPr>
        <w:t>Игры.</w:t>
      </w:r>
      <w:r w:rsidRPr="001958BE">
        <w:rPr>
          <w:rFonts w:ascii="Times New Roman" w:hAnsi="Times New Roman"/>
          <w:sz w:val="24"/>
          <w:szCs w:val="24"/>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 мелодия, обраб. Т. Попатенко; «Береги обруч», муз. В. Витлина; «Найди игрушку», латв. нар. песня, обр. Г. Фрида.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Pr>
          <w:rFonts w:ascii="Times New Roman" w:hAnsi="Times New Roman"/>
          <w:i/>
          <w:sz w:val="24"/>
          <w:szCs w:val="24"/>
        </w:rPr>
        <w:t xml:space="preserve"> </w:t>
      </w:r>
      <w:r w:rsidRPr="001958BE">
        <w:rPr>
          <w:rFonts w:ascii="Times New Roman" w:hAnsi="Times New Roman"/>
          <w:i/>
          <w:sz w:val="24"/>
          <w:szCs w:val="24"/>
        </w:rPr>
        <w:t>с пением</w:t>
      </w:r>
      <w:r>
        <w:rPr>
          <w:rFonts w:ascii="Times New Roman" w:hAnsi="Times New Roman"/>
          <w:i/>
          <w:sz w:val="24"/>
          <w:szCs w:val="24"/>
        </w:rPr>
        <w:t>:</w:t>
      </w:r>
      <w:r w:rsidRPr="001958BE">
        <w:rPr>
          <w:rFonts w:ascii="Times New Roman" w:hAnsi="Times New Roman"/>
          <w:sz w:val="24"/>
          <w:szCs w:val="24"/>
        </w:rPr>
        <w:t xml:space="preserve"> «Колпачок», «Ой, заинька по сенечкам», «Ворон», рус. нар. 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 М. Клоковой; «Цветы», муз. Н. Бахутовой, слова народные.</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lastRenderedPageBreak/>
        <w:t>Музыкально-дидактические игры</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Pr>
          <w:rFonts w:ascii="Times New Roman" w:hAnsi="Times New Roman"/>
          <w:i/>
          <w:sz w:val="24"/>
          <w:szCs w:val="24"/>
        </w:rPr>
        <w:t>:</w:t>
      </w:r>
      <w:r w:rsidRPr="001958BE">
        <w:rPr>
          <w:rFonts w:ascii="Times New Roman" w:hAnsi="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тембрового слуха</w:t>
      </w:r>
      <w:r>
        <w:rPr>
          <w:rFonts w:ascii="Times New Roman" w:hAnsi="Times New Roman"/>
          <w:i/>
          <w:sz w:val="24"/>
          <w:szCs w:val="24"/>
        </w:rPr>
        <w:t>:</w:t>
      </w:r>
      <w:r w:rsidRPr="001958BE">
        <w:rPr>
          <w:rFonts w:ascii="Times New Roman" w:hAnsi="Times New Roman"/>
          <w:sz w:val="24"/>
          <w:szCs w:val="24"/>
        </w:rPr>
        <w:t xml:space="preserve"> «На чем играю?», «Музыкальные загадки», «Музыкальный домик».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диатонического слуха</w:t>
      </w:r>
      <w:r>
        <w:rPr>
          <w:rFonts w:ascii="Times New Roman" w:hAnsi="Times New Roman"/>
          <w:sz w:val="24"/>
          <w:szCs w:val="24"/>
        </w:rPr>
        <w:t>:</w:t>
      </w:r>
      <w:r w:rsidRPr="001958BE">
        <w:rPr>
          <w:rFonts w:ascii="Times New Roman" w:hAnsi="Times New Roman"/>
          <w:sz w:val="24"/>
          <w:szCs w:val="24"/>
        </w:rPr>
        <w:t xml:space="preserve"> «Громко, тихо запоем», «Звенящие колокольчики».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восприятия музыки и музыкальной памяти</w:t>
      </w:r>
      <w:r>
        <w:rPr>
          <w:rFonts w:ascii="Times New Roman" w:hAnsi="Times New Roman"/>
          <w:sz w:val="24"/>
          <w:szCs w:val="24"/>
        </w:rPr>
        <w:t>:</w:t>
      </w:r>
      <w:r w:rsidRPr="001958BE">
        <w:rPr>
          <w:rFonts w:ascii="Times New Roman" w:hAnsi="Times New Roman"/>
          <w:sz w:val="24"/>
          <w:szCs w:val="24"/>
        </w:rPr>
        <w:t xml:space="preserve"> «Будь внимательным», «Буратино», «Музыкальный магазин», «Времена года», «Наши песни». </w:t>
      </w:r>
    </w:p>
    <w:p w:rsidR="0094382F" w:rsidRPr="001958BE" w:rsidRDefault="0094382F" w:rsidP="0094382F">
      <w:pPr>
        <w:spacing w:after="0" w:line="240" w:lineRule="auto"/>
        <w:ind w:firstLine="709"/>
        <w:jc w:val="both"/>
        <w:rPr>
          <w:rFonts w:ascii="Times New Roman" w:hAnsi="Times New Roman"/>
          <w:b/>
          <w:sz w:val="24"/>
          <w:szCs w:val="24"/>
        </w:rPr>
      </w:pPr>
      <w:r w:rsidRPr="001958BE">
        <w:rPr>
          <w:rFonts w:ascii="Times New Roman" w:hAnsi="Times New Roman"/>
          <w:bCs/>
          <w:i/>
          <w:iCs/>
          <w:sz w:val="24"/>
          <w:szCs w:val="24"/>
        </w:rPr>
        <w:t>Инсценировки и музыкальные спектакли</w:t>
      </w:r>
      <w:r>
        <w:rPr>
          <w:rFonts w:ascii="Times New Roman" w:hAnsi="Times New Roman"/>
          <w:bCs/>
          <w:i/>
          <w:iCs/>
          <w:sz w:val="24"/>
          <w:szCs w:val="24"/>
        </w:rPr>
        <w:t>:</w:t>
      </w:r>
      <w:r w:rsidRPr="001958BE">
        <w:rPr>
          <w:rFonts w:ascii="Times New Roman" w:hAnsi="Times New Roman"/>
          <w:sz w:val="24"/>
          <w:szCs w:val="24"/>
        </w:rPr>
        <w:t xml:space="preserve">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w:t>
      </w:r>
      <w:r>
        <w:rPr>
          <w:rFonts w:ascii="Times New Roman" w:hAnsi="Times New Roman"/>
          <w:sz w:val="24"/>
          <w:szCs w:val="24"/>
        </w:rPr>
        <w:t xml:space="preserve"> </w:t>
      </w:r>
      <w:r w:rsidRPr="001958BE">
        <w:rPr>
          <w:rFonts w:ascii="Times New Roman" w:hAnsi="Times New Roman"/>
          <w:sz w:val="24"/>
          <w:szCs w:val="24"/>
        </w:rPr>
        <w:t xml:space="preserve">«Полянка» (музыкальная играсказка), муз.Т. Вилькорейской.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Развитие танцевально-игрового творчества</w:t>
      </w:r>
      <w:r>
        <w:rPr>
          <w:rFonts w:ascii="Times New Roman" w:hAnsi="Times New Roman"/>
          <w:sz w:val="24"/>
          <w:szCs w:val="24"/>
        </w:rPr>
        <w:t>:</w:t>
      </w:r>
      <w:r w:rsidRPr="001958BE">
        <w:rPr>
          <w:rFonts w:ascii="Times New Roman" w:hAnsi="Times New Roman"/>
          <w:sz w:val="24"/>
          <w:szCs w:val="24"/>
        </w:rPr>
        <w:t xml:space="preserve">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w:t>
      </w:r>
      <w:r w:rsidRPr="001958BE">
        <w:rPr>
          <w:rFonts w:ascii="Times New Roman" w:hAnsi="Times New Roman"/>
          <w:sz w:val="24"/>
          <w:szCs w:val="24"/>
        </w:rPr>
        <w:t xml:space="preserve">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w:t>
      </w:r>
    </w:p>
    <w:p w:rsidR="0094382F" w:rsidRPr="001958BE" w:rsidRDefault="0094382F" w:rsidP="0094382F">
      <w:pPr>
        <w:spacing w:after="0" w:line="240" w:lineRule="auto"/>
        <w:ind w:firstLine="709"/>
        <w:jc w:val="both"/>
        <w:rPr>
          <w:rFonts w:ascii="Times New Roman" w:hAnsi="Times New Roman"/>
          <w:b/>
          <w:sz w:val="24"/>
          <w:szCs w:val="24"/>
        </w:rPr>
      </w:pPr>
    </w:p>
    <w:p w:rsidR="0094382F" w:rsidRPr="001958BE" w:rsidRDefault="0094382F" w:rsidP="0094382F">
      <w:pPr>
        <w:spacing w:after="0" w:line="240" w:lineRule="auto"/>
        <w:ind w:firstLine="709"/>
        <w:jc w:val="both"/>
        <w:rPr>
          <w:rFonts w:ascii="Times New Roman" w:hAnsi="Times New Roman"/>
          <w:b/>
          <w:i/>
          <w:iCs/>
          <w:sz w:val="24"/>
          <w:szCs w:val="24"/>
        </w:rPr>
      </w:pPr>
      <w:r w:rsidRPr="001958BE">
        <w:rPr>
          <w:rFonts w:ascii="Times New Roman" w:hAnsi="Times New Roman"/>
          <w:b/>
          <w:i/>
          <w:iCs/>
          <w:sz w:val="24"/>
          <w:szCs w:val="24"/>
        </w:rPr>
        <w:t>От 6 лет до 7 лет</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Слушание</w:t>
      </w:r>
      <w:r>
        <w:rPr>
          <w:rFonts w:ascii="Times New Roman" w:hAnsi="Times New Roman"/>
          <w:sz w:val="24"/>
          <w:szCs w:val="24"/>
        </w:rPr>
        <w:t>:</w:t>
      </w:r>
      <w:r w:rsidRPr="001958BE">
        <w:rPr>
          <w:rFonts w:ascii="Times New Roman" w:hAnsi="Times New Roman"/>
          <w:sz w:val="24"/>
          <w:szCs w:val="24"/>
        </w:rPr>
        <w:t xml:space="preserve">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«Детская полька», муз. М. Глинки; «Марш», муз. С. Прокофьева; «Колыбельная», муз. В. Моцарта; «Болезнь куклы», «Похороны куклы», «Новая кукла», «Камаринская», муз. П. Чайковского; «Осень», муз. Ан. Александрова, сл. М. Пожаровой; «Веселый крестьянин», муз. Р. Шумана; «Осень» (из цикла «Времена года» А. Вивальди); «Октябрь» (из цикла «Времена года» П. Чайковского); произведения из альбома «Бусинки» А. Гречанинова;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«Зима пришла», «Тройка», муз. Г. Свиридова; «Вальс-шутка», «Гавот», «Полька», «Танец», муз. Д. Шостаковича; «Кавалерийская», муз. Д. Кабалевского; «Зима» из цикла «Времена года» А. Вивальди;</w:t>
      </w:r>
      <w:r>
        <w:rPr>
          <w:rFonts w:ascii="Times New Roman" w:hAnsi="Times New Roman"/>
          <w:sz w:val="24"/>
          <w:szCs w:val="24"/>
        </w:rPr>
        <w:t xml:space="preserve"> </w:t>
      </w:r>
      <w:r w:rsidRPr="001958BE">
        <w:rPr>
          <w:rFonts w:ascii="Times New Roman" w:hAnsi="Times New Roman"/>
          <w:sz w:val="24"/>
          <w:szCs w:val="24"/>
        </w:rPr>
        <w:t>«В пещере горного короля» (сюита из музыки к драме Г. Ибсена «Пер Гюнт»), «Шествие гномов», соч. 54 Э. Грига; «Песня жаворонка», муз. П. Чайковского; «Пляска птиц», муз. Н. Римского-Корсакова (из оперы «Снегурочка»); «Рассвет на Москве-реке», муз. М. Мусоргского (вступление к опере «Хованщина»); «Грустная песня», «Старинный танец», «Весна и осень», муз. Г. Свиридова; «Весна» из цикла «Времена года» А. Вивальди; Органная токката ре минор И. С. Баха; «На гармонике» из альбома «Бусинки» А. Гречанинова и другие произведения из детских альбомов фортепианных пьес (по выбору музыкального руководителя); «Менуэт» из детского альбома «Бирюльки» С. Майкапара; «Ромашковая Русь», «Незабудковая гжель», «Свирель да рожок», «Палех» и «Наша хохлома», муз. Ю. Чичкова (сб. «Ромашковая Русь»); «Лето» из цикла «Времена года» А. Вивальди.</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Пение</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 на развитие слуха и голоса</w:t>
      </w:r>
      <w:r>
        <w:rPr>
          <w:rFonts w:ascii="Times New Roman" w:hAnsi="Times New Roman"/>
          <w:sz w:val="24"/>
          <w:szCs w:val="24"/>
        </w:rPr>
        <w:t>:</w:t>
      </w:r>
      <w:r w:rsidRPr="001958BE">
        <w:rPr>
          <w:rFonts w:ascii="Times New Roman" w:hAnsi="Times New Roman"/>
          <w:sz w:val="24"/>
          <w:szCs w:val="24"/>
        </w:rPr>
        <w:t xml:space="preserve"> «Лиса по лесу ходила», рус. нар. песня; «Бубенчики», «Наш дом», «Дудка», «Кукушечка», муз. Е. Тиличеевой, сл. М. Долинова; «Ходит зайка по саду», рус. нар. мелодия; «Лиса по лесу ходила», рус. нар. песня; «Бубенчики», «Наш дом», «Дудка», «Кукушечка», муз. Е. Тиличеевой, сл. М. Долинова; «Ходит зайка по саду», рус. нар. </w:t>
      </w:r>
      <w:r w:rsidRPr="001958BE">
        <w:rPr>
          <w:rFonts w:ascii="Times New Roman" w:hAnsi="Times New Roman"/>
          <w:sz w:val="24"/>
          <w:szCs w:val="24"/>
        </w:rPr>
        <w:lastRenderedPageBreak/>
        <w:t>мелодия; «В школу», муз. Е. Тиличеевой, сл. М. Долинова; «Котя-коток», «Колыбельная», «Горошина», муз. В. Карасевой; «Качели», муз. Е. Тиличеевой, сл. М. Долинова; «А я по лугу», рус. нар. мелодия; «Скок-скок, поскок», рус. нар. песня; «Огород», муз. В. Карасевой; «Вальс», «Чепуха», «Балалайка», муз. Е. Тиличеевой, сл. Н. Найденовой.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Песни</w:t>
      </w:r>
      <w:r>
        <w:rPr>
          <w:rFonts w:ascii="Times New Roman" w:hAnsi="Times New Roman"/>
          <w:i/>
          <w:sz w:val="24"/>
          <w:szCs w:val="24"/>
        </w:rPr>
        <w:t>:</w:t>
      </w:r>
      <w:r w:rsidRPr="001958BE">
        <w:rPr>
          <w:rFonts w:ascii="Times New Roman" w:hAnsi="Times New Roman"/>
          <w:sz w:val="24"/>
          <w:szCs w:val="24"/>
        </w:rPr>
        <w:t xml:space="preserve"> «Листопад», муз. Т. Попатенко, сл. Е. Авдиенко; «Здравствуй, Родина моя!», муз. Ю. Чичкова, сл. К. Ибряева; «Моя Россия», муз. Г. Струве; «Нам в любой мороз тепло», муз. М. Парцхаладзе; «Улетают журавли», муз. В. Кикто; «Будет горка во дворе», муз. Т. Попатенко, сл. Е. Авдиенко; «Зимняя песенка», муз. М. Kpaсева, сл. С. Вышеславцевой; «Елка», муз. Е. Тиличеевой, сл. Е. Шмановой; «К нам приходит Hовый год», муз. В. Герчик, сл. З. Петровой; «Мамин праздник», муз. Ю. Гурьева, сл. С. Вигдорова; «Самая хорошая», муз. В. Иванникова, сл. О. Фадеевой; «Спят деревья на опушке», муз. М. Иорданского, сл. И. Черницкой; «Хорошо у нас в саду», муз. В. Герчик, сл. А. Пришельца; «Хорошо, что снежок пошел», муз. А. Островского; «Новогодний хоровод», муз. Т. Попатенко; «Это мамин день», муз. Ю. Тугаринова; «Новогодняя хороводная», муз. С. Шнайдера; «Песенка про бабушку», «Брат-солдат», муз. М. Парцхаладзе; «Пришла весна», муз. З. Левиной, сл. Л. Некрасовой; «Веснянка», укр. нар. песня, обраб. Г. Лобачева; «Спят деревья на опушке», муз. М. Иорданского, сл. И. Черницкой; «Во поле береза стояла», рус. нар. песня, обраб. Н. Римского-Корсакова; «Я хочу учиться», муз. A. Долуханяна, сл. З. Петровой; «До свиданья, детский сад», муз. Ю. Слонова, сл. B. Малкова; «Мы теперь ученики», муз. Г. Струве; «Праздник Победы», муз. М. Парцхаладзе; «Урок», муз. Т. Попатенко; «Летние цветы», муз. Е. Тиличеевой, сл. Л. Некрасовой; «Как пошли наши подружки», рус. нар. песня; «Про козлика», муз. Г. Струве; «На мосточке», муз. А. Филиппенко; «Песня о Москве», муз. Г. Свиридова; «Кто придумал песенку», муз. Д. Льва-Компанейца.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Cs/>
          <w:i/>
          <w:iCs/>
          <w:sz w:val="24"/>
          <w:szCs w:val="24"/>
        </w:rPr>
        <w:t>Песенное творчество</w:t>
      </w:r>
      <w:r>
        <w:rPr>
          <w:rFonts w:ascii="Times New Roman" w:hAnsi="Times New Roman"/>
          <w:bCs/>
          <w:i/>
          <w:iCs/>
          <w:sz w:val="24"/>
          <w:szCs w:val="24"/>
        </w:rPr>
        <w:t>:</w:t>
      </w:r>
      <w:r w:rsidRPr="001958BE">
        <w:rPr>
          <w:rFonts w:ascii="Times New Roman" w:hAnsi="Times New Roman"/>
          <w:sz w:val="24"/>
          <w:szCs w:val="24"/>
        </w:rPr>
        <w:t xml:space="preserve"> «Осенью», муз. Г. Зингера; «Веселая песенка», муз. Г. Струве, сл. В. Викторова; «Грустная песенка», муз. Г. Струве; «Плясовая», муз. Т. Ломовой; «Весной», муз. Г. Зингера; «Тихая песенка», «Громкая песенка», муз. Г. Струве; «Медленная песенка», «Быстрая песенка», муз. Г. Струве.</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Музыкально-ритмические движения</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Упражнения</w:t>
      </w:r>
      <w:r>
        <w:rPr>
          <w:rFonts w:ascii="Times New Roman" w:hAnsi="Times New Roman"/>
          <w:sz w:val="24"/>
          <w:szCs w:val="24"/>
        </w:rPr>
        <w:t>:</w:t>
      </w:r>
      <w:r w:rsidRPr="001958BE">
        <w:rPr>
          <w:rFonts w:ascii="Times New Roman" w:hAnsi="Times New Roman"/>
          <w:sz w:val="24"/>
          <w:szCs w:val="24"/>
        </w:rPr>
        <w:t xml:space="preserve"> «Марш», муз. И. Кишко; «Марш», муз. М. Робера; «Бег», «Цветные флажки», муз. Е. Тиличеевой; «Кто лучше скачет?», «Бег», муз. Т. Ломовой; «Шагают девочки и мальчики», муз. В. Золотарева;</w:t>
      </w:r>
      <w:r>
        <w:rPr>
          <w:rFonts w:ascii="Times New Roman" w:hAnsi="Times New Roman"/>
          <w:sz w:val="24"/>
          <w:szCs w:val="24"/>
        </w:rPr>
        <w:t xml:space="preserve"> </w:t>
      </w:r>
      <w:r w:rsidRPr="001958BE">
        <w:rPr>
          <w:rFonts w:ascii="Times New Roman" w:hAnsi="Times New Roman"/>
          <w:sz w:val="24"/>
          <w:szCs w:val="24"/>
        </w:rPr>
        <w:t>поднимай и скрещивай флажки («Этюд», муз. К. Гуритта); «Кто лучше скачет?», «Бег», муз. Т. Ломовой; «Смелый наездник», муз. Р. Шумана; «Качание рук», польск. нар. мелодия, обраб. В. Иванникова; «Упражнение с лентами», муз. В. Моцарта;</w:t>
      </w:r>
      <w:r>
        <w:rPr>
          <w:rFonts w:ascii="Times New Roman" w:hAnsi="Times New Roman"/>
          <w:sz w:val="24"/>
          <w:szCs w:val="24"/>
        </w:rPr>
        <w:t xml:space="preserve"> </w:t>
      </w:r>
      <w:r w:rsidRPr="001958BE">
        <w:rPr>
          <w:rFonts w:ascii="Times New Roman" w:hAnsi="Times New Roman"/>
          <w:sz w:val="24"/>
          <w:szCs w:val="24"/>
        </w:rPr>
        <w:t>Потопаем-покружимся: «Ах, улица, улица широкая», рус. нар. мелодия, обраб. Т. Ломовой; полоскать платочки: «Ой, утушка луговая», рус. нар. мелодия, обраб. Т. Ломовой; «Упражнение с цветами», муз. Т. Ломовой; «Упражнение с флажками», нем. нар. танцевальная мелодия; «Упражнение с кубиками», муз. С. Соснина; «Погремушки», муз. Т. Вилькорейской; «Упражнение с мячами», «Скакалки», муз. А. Петрова; «Упражнение с лентой» (швед. нар. мелодия, обраб. Л. Вишкарева); «Упражнение с лентой» («Игровая», муз. И. Кишко).</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Этюды</w:t>
      </w:r>
      <w:r>
        <w:rPr>
          <w:rFonts w:ascii="Times New Roman" w:hAnsi="Times New Roman"/>
          <w:i/>
          <w:sz w:val="24"/>
          <w:szCs w:val="24"/>
        </w:rPr>
        <w:t>:</w:t>
      </w:r>
      <w:r w:rsidRPr="001958BE">
        <w:rPr>
          <w:rFonts w:ascii="Times New Roman" w:hAnsi="Times New Roman"/>
          <w:sz w:val="24"/>
          <w:szCs w:val="24"/>
        </w:rPr>
        <w:t xml:space="preserve"> Попляшем («Барашенька», рус. нар. мелодия); дождик («Дождик», муз. Н. Любарского); «Лошадки» («Танец», муз. Дарондо); «Обидели», муз. М. Степаненко; «Медведи пляшут», муз. М. Красева;</w:t>
      </w:r>
      <w:r>
        <w:rPr>
          <w:rFonts w:ascii="Times New Roman" w:hAnsi="Times New Roman"/>
          <w:sz w:val="24"/>
          <w:szCs w:val="24"/>
        </w:rPr>
        <w:t xml:space="preserve"> </w:t>
      </w:r>
      <w:r w:rsidRPr="001958BE">
        <w:rPr>
          <w:rFonts w:ascii="Times New Roman" w:hAnsi="Times New Roman"/>
          <w:sz w:val="24"/>
          <w:szCs w:val="24"/>
        </w:rPr>
        <w:t>Показывай направление («Марш», муз. Д. Кабалевского); каждая пара пляшет по-своему («Ах ты, береза», рус. нар. мелодия); «Попрыгунья», «Упрямец», муз. Г. Свиридова; «Лягушки и аисты», муз. В. Витлина; «Пляска бабочек», муз. Е. Тиличеевой.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Танцы и пляски</w:t>
      </w:r>
      <w:r>
        <w:rPr>
          <w:rFonts w:ascii="Times New Roman" w:hAnsi="Times New Roman"/>
          <w:sz w:val="24"/>
          <w:szCs w:val="24"/>
        </w:rPr>
        <w:t>:</w:t>
      </w:r>
      <w:r w:rsidRPr="001958BE">
        <w:rPr>
          <w:rFonts w:ascii="Times New Roman" w:hAnsi="Times New Roman"/>
          <w:sz w:val="24"/>
          <w:szCs w:val="24"/>
        </w:rPr>
        <w:t xml:space="preserve"> «Парная пляска», карельск. нар. мелодия; «Танец с колосьями», муз. И. Дунаевского (из кинофильма «Кубанские казаки»); «Круговой галоп», венг. нар. мелодия; «Пружинка», муз. Ю. Чичкова («Полька»); «Парный танец», латыш. нар. мелодия; «Задорный танец», муз. В. Золотарева; «Полька», муз. В. Косенко;</w:t>
      </w:r>
      <w:r>
        <w:rPr>
          <w:rFonts w:ascii="Times New Roman" w:hAnsi="Times New Roman"/>
          <w:sz w:val="24"/>
          <w:szCs w:val="24"/>
        </w:rPr>
        <w:t xml:space="preserve"> </w:t>
      </w:r>
      <w:r w:rsidRPr="001958BE">
        <w:rPr>
          <w:rFonts w:ascii="Times New Roman" w:hAnsi="Times New Roman"/>
          <w:sz w:val="24"/>
          <w:szCs w:val="24"/>
        </w:rPr>
        <w:t>«Вальс», муз. Е. Макарова; «Полька», муз. П. Чайковского; «Менуэт», муз. С. Майкапара; «Вальс», муз. Г. Бахман; «Яблочко», муз. Р. Глиэра (из балета «Красный мак»); «Тачанка», муз. К. Листова;</w:t>
      </w:r>
      <w:r>
        <w:rPr>
          <w:rFonts w:ascii="Times New Roman" w:hAnsi="Times New Roman"/>
          <w:sz w:val="24"/>
          <w:szCs w:val="24"/>
        </w:rPr>
        <w:t xml:space="preserve"> </w:t>
      </w:r>
      <w:r w:rsidRPr="001958BE">
        <w:rPr>
          <w:rFonts w:ascii="Times New Roman" w:hAnsi="Times New Roman"/>
          <w:sz w:val="24"/>
          <w:szCs w:val="24"/>
        </w:rPr>
        <w:t xml:space="preserve">«Мазурка», муз. Г. Венявского; «Каблучки», рус. нар. мелодия, обраб. Е. Адлера; «Прялица», рус. нар. мелодия, обраб. Т. Ломовой; «Русская пляска с ложками», «А я по лугу», «Полянка», рус. нар. мелодии; «Посеяли девки лен», рус. нар. песни; «Сударушка», рус. нар. мелодия, обраб. Ю. Слонова; «Кадриль с ложками», рус. </w:t>
      </w:r>
      <w:r w:rsidRPr="001958BE">
        <w:rPr>
          <w:rFonts w:ascii="Times New Roman" w:hAnsi="Times New Roman"/>
          <w:sz w:val="24"/>
          <w:szCs w:val="24"/>
        </w:rPr>
        <w:lastRenderedPageBreak/>
        <w:t>нар. мелодия, обраб. Е. Туманяна; «Плясовая», муз. Т. Ломовой; «Уж я колышки тешу», рус. нар. песня, обраб. Е. Тиличеевой; «Тачанка», муз. К. Листова; «Вальс», муз. Ф. Шуберта; «Пошла млада», «Всем, Надюша, расскажи», «Посеяли девки лен», рус. нар. песни; «Сударушка», рус. нар. мелодия, обраб. Ю. Слонова; «Барыня», рус. нар. песня, обраб. В. Кикто; «Пойду ль, выйду ль я», рус. нар. мелодия.</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Характерные танцы</w:t>
      </w:r>
      <w:r>
        <w:rPr>
          <w:rFonts w:ascii="Times New Roman" w:hAnsi="Times New Roman"/>
          <w:i/>
          <w:sz w:val="24"/>
          <w:szCs w:val="24"/>
        </w:rPr>
        <w:t>:</w:t>
      </w:r>
      <w:r w:rsidRPr="001958BE">
        <w:rPr>
          <w:rFonts w:ascii="Times New Roman" w:hAnsi="Times New Roman"/>
          <w:sz w:val="24"/>
          <w:szCs w:val="24"/>
        </w:rPr>
        <w:t xml:space="preserve"> «Танец Петрушек», муз. А. Даргомыжского («Вальс»); «Танец снежинок», муз. А. Жилина; «Выход к пляске медвежат», муз. М. Красева; «Матрешки», муз. Ю. Слонова, сл. Л. Некрасовой.</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Хороводы</w:t>
      </w:r>
      <w:r>
        <w:rPr>
          <w:rFonts w:ascii="Times New Roman" w:hAnsi="Times New Roman"/>
          <w:sz w:val="24"/>
          <w:szCs w:val="24"/>
        </w:rPr>
        <w:t>:</w:t>
      </w:r>
      <w:r w:rsidRPr="001958BE">
        <w:rPr>
          <w:rFonts w:ascii="Times New Roman" w:hAnsi="Times New Roman"/>
          <w:sz w:val="24"/>
          <w:szCs w:val="24"/>
        </w:rPr>
        <w:t xml:space="preserve"> «Выйду ль я на реченьку», рус. нар. песня, обраб. В. Иванникова; «На горе-то калина», рус. нар. мелодия, обраб. А. Новикова; «Зимний праздник», муз. М. Старокадомского; «Под Новый год», муз. Е. Зарицкой; «К нам приходит Новый год», муз. В. Герчик, сл. З. Петровой; «Во поле береза стояла», рус. нар. песня, обраб. Н. Римского-Корсакова; «Во саду ли, в огороде», рус. нар. мелодия, обраб. И. Арсеева.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Музыкальные игры</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w:t>
      </w:r>
      <w:r w:rsidRPr="001958BE">
        <w:rPr>
          <w:rFonts w:ascii="Times New Roman" w:hAnsi="Times New Roman"/>
          <w:sz w:val="24"/>
          <w:szCs w:val="24"/>
        </w:rPr>
        <w:t xml:space="preserve">. «Бери флажок», «Найди себе пару», венг. нар. мелодии; «Зайцы и лиса», «Кот и мыши», муз. Т. Ломовой; «Кто скорей?», муз. М. Шварца; «Игра с погремушками», муз. Ф. Шуберта «Экоссез»; «Звероловы и звери», муз. Е. Тиличеевой; «Поездка», «Прогулка», муз. М. Кусс (к игре «Поезд»); «Пастух и козлята», рус. нар. песня, обраб. В. Трутовского.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Игры с пением</w:t>
      </w:r>
      <w:r>
        <w:rPr>
          <w:rFonts w:ascii="Times New Roman" w:hAnsi="Times New Roman"/>
          <w:sz w:val="24"/>
          <w:szCs w:val="24"/>
        </w:rPr>
        <w:t>:</w:t>
      </w:r>
      <w:r w:rsidRPr="001958BE">
        <w:rPr>
          <w:rFonts w:ascii="Times New Roman" w:hAnsi="Times New Roman"/>
          <w:sz w:val="24"/>
          <w:szCs w:val="24"/>
        </w:rPr>
        <w:t xml:space="preserve"> «Плетень», рус. нар. мелодия «Сеяли девушки», обр. И. Кишко;</w:t>
      </w:r>
      <w:r>
        <w:rPr>
          <w:rFonts w:ascii="Times New Roman" w:hAnsi="Times New Roman"/>
          <w:sz w:val="24"/>
          <w:szCs w:val="24"/>
        </w:rPr>
        <w:t xml:space="preserve"> </w:t>
      </w:r>
      <w:r w:rsidRPr="001958BE">
        <w:rPr>
          <w:rFonts w:ascii="Times New Roman" w:hAnsi="Times New Roman"/>
          <w:sz w:val="24"/>
          <w:szCs w:val="24"/>
        </w:rPr>
        <w:t>«Узнай по голосу», муз. В. Ребикова («Пьеса»); «Теремок», рус. нар. песня; «Метелица», «Ой, вставала я ранешенько», рус. нар. песни; «Ищи», муз. Т. Ломовой; «Как на тоненький ледок», рус. нар. песня;</w:t>
      </w:r>
      <w:r>
        <w:rPr>
          <w:rFonts w:ascii="Times New Roman" w:hAnsi="Times New Roman"/>
          <w:sz w:val="24"/>
          <w:szCs w:val="24"/>
        </w:rPr>
        <w:t xml:space="preserve"> </w:t>
      </w:r>
      <w:r w:rsidRPr="001958BE">
        <w:rPr>
          <w:rFonts w:ascii="Times New Roman" w:hAnsi="Times New Roman"/>
          <w:sz w:val="24"/>
          <w:szCs w:val="24"/>
        </w:rPr>
        <w:t>«Сеяли девушки», обраб. И. Кишко; «Тень-тень», муз. В. Калинникова;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 «Зайчик», «Медведюшка», рус. нар. песни, обраб. М. Красева; «Журавель», укр. нар. песня; «Игра с флажками», муз. Ю. Чичкова.</w:t>
      </w:r>
    </w:p>
    <w:p w:rsidR="0094382F" w:rsidRPr="001958BE" w:rsidRDefault="0094382F" w:rsidP="0094382F">
      <w:pPr>
        <w:spacing w:after="0" w:line="240" w:lineRule="auto"/>
        <w:ind w:firstLine="709"/>
        <w:jc w:val="both"/>
        <w:rPr>
          <w:rFonts w:ascii="Times New Roman" w:hAnsi="Times New Roman"/>
          <w:bCs/>
          <w:i/>
          <w:iCs/>
          <w:sz w:val="24"/>
          <w:szCs w:val="24"/>
        </w:rPr>
      </w:pPr>
      <w:r w:rsidRPr="001958BE">
        <w:rPr>
          <w:rFonts w:ascii="Times New Roman" w:hAnsi="Times New Roman"/>
          <w:bCs/>
          <w:i/>
          <w:iCs/>
          <w:sz w:val="24"/>
          <w:szCs w:val="24"/>
        </w:rPr>
        <w:t>Музыкально-дидактические игры</w:t>
      </w:r>
      <w:r>
        <w:rPr>
          <w:rFonts w:ascii="Times New Roman" w:hAnsi="Times New Roman"/>
          <w:bCs/>
          <w:i/>
          <w:iCs/>
          <w:sz w:val="24"/>
          <w:szCs w:val="24"/>
        </w:rPr>
        <w:t>:</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звуковысотного слуха</w:t>
      </w:r>
      <w:r w:rsidRPr="001958BE">
        <w:rPr>
          <w:rFonts w:ascii="Times New Roman" w:hAnsi="Times New Roman"/>
          <w:sz w:val="24"/>
          <w:szCs w:val="24"/>
        </w:rPr>
        <w:t xml:space="preserve">. «Три поросенка», «Подумай, отгадай», «Звуки разные бывают», «Веселые Петрушки».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чувства ритма</w:t>
      </w:r>
      <w:r>
        <w:rPr>
          <w:rFonts w:ascii="Times New Roman" w:hAnsi="Times New Roman"/>
          <w:sz w:val="24"/>
          <w:szCs w:val="24"/>
        </w:rPr>
        <w:t>:</w:t>
      </w:r>
      <w:r w:rsidRPr="001958BE">
        <w:rPr>
          <w:rFonts w:ascii="Times New Roman" w:hAnsi="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диатонического слуха</w:t>
      </w:r>
      <w:r>
        <w:rPr>
          <w:rFonts w:ascii="Times New Roman" w:hAnsi="Times New Roman"/>
          <w:sz w:val="24"/>
          <w:szCs w:val="24"/>
        </w:rPr>
        <w:t>:</w:t>
      </w:r>
      <w:r w:rsidRPr="001958BE">
        <w:rPr>
          <w:rFonts w:ascii="Times New Roman" w:hAnsi="Times New Roman"/>
          <w:sz w:val="24"/>
          <w:szCs w:val="24"/>
        </w:rPr>
        <w:t xml:space="preserve"> «Громко-тихо запоем», «Звенящие колокольчики, ищи».</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 xml:space="preserve"> Развитие восприятия музыки</w:t>
      </w:r>
      <w:r>
        <w:rPr>
          <w:rFonts w:ascii="Times New Roman" w:hAnsi="Times New Roman"/>
          <w:sz w:val="24"/>
          <w:szCs w:val="24"/>
        </w:rPr>
        <w:t>:</w:t>
      </w:r>
      <w:r w:rsidRPr="001958BE">
        <w:rPr>
          <w:rFonts w:ascii="Times New Roman" w:hAnsi="Times New Roman"/>
          <w:sz w:val="24"/>
          <w:szCs w:val="24"/>
        </w:rPr>
        <w:t xml:space="preserve"> «На лугу», «Песня — танец — марш», «Времена года», «Наши любимые произведения». </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i/>
          <w:sz w:val="24"/>
          <w:szCs w:val="24"/>
        </w:rPr>
        <w:t>Развитие музыкальной памяти</w:t>
      </w:r>
      <w:r>
        <w:rPr>
          <w:rFonts w:ascii="Times New Roman" w:hAnsi="Times New Roman"/>
          <w:sz w:val="24"/>
          <w:szCs w:val="24"/>
        </w:rPr>
        <w:t>:</w:t>
      </w:r>
      <w:r w:rsidRPr="001958BE">
        <w:rPr>
          <w:rFonts w:ascii="Times New Roman" w:hAnsi="Times New Roman"/>
          <w:sz w:val="24"/>
          <w:szCs w:val="24"/>
        </w:rPr>
        <w:t xml:space="preserve"> «Назови композитора», «Угадай песню», «Повтори мелодию», «Узнай произведение».</w:t>
      </w:r>
    </w:p>
    <w:p w:rsidR="0094382F" w:rsidRPr="001958BE" w:rsidRDefault="0094382F" w:rsidP="0094382F">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Инсценировки и музыкальные спектакли</w:t>
      </w:r>
      <w:r>
        <w:rPr>
          <w:rFonts w:ascii="Times New Roman" w:hAnsi="Times New Roman"/>
          <w:bCs/>
          <w:i/>
          <w:iCs/>
          <w:sz w:val="24"/>
          <w:szCs w:val="24"/>
        </w:rPr>
        <w:t>:</w:t>
      </w:r>
      <w:r w:rsidRPr="001958BE">
        <w:rPr>
          <w:rFonts w:ascii="Times New Roman" w:hAnsi="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«Комара женить мы будем», «Со вьюном я хожу», рус. нар. песни, обраб. В. Агафонникова; «Новогодний бал», «Под сенью дружных муз», «Золушка», авт. Т. Коренева, «Муха-цокотуха» (опера-игра по мотивам сказки К. Чуковского), муз. М. Красева. </w:t>
      </w:r>
    </w:p>
    <w:p w:rsidR="0094382F" w:rsidRPr="001958BE" w:rsidRDefault="0094382F" w:rsidP="0094382F">
      <w:pPr>
        <w:spacing w:after="0" w:line="240" w:lineRule="auto"/>
        <w:ind w:firstLine="709"/>
        <w:jc w:val="both"/>
        <w:rPr>
          <w:rFonts w:ascii="Times New Roman" w:hAnsi="Times New Roman"/>
          <w:sz w:val="24"/>
          <w:szCs w:val="24"/>
        </w:rPr>
      </w:pPr>
      <w:r w:rsidRPr="001D0E4B">
        <w:rPr>
          <w:rFonts w:ascii="Times New Roman" w:hAnsi="Times New Roman"/>
          <w:bCs/>
          <w:i/>
          <w:iCs/>
          <w:sz w:val="24"/>
          <w:szCs w:val="24"/>
        </w:rPr>
        <w:t>Развитие танцевально-игрового творчества</w:t>
      </w:r>
      <w:r>
        <w:rPr>
          <w:rFonts w:ascii="Times New Roman" w:hAnsi="Times New Roman"/>
          <w:bCs/>
          <w:i/>
          <w:iCs/>
          <w:sz w:val="24"/>
          <w:szCs w:val="24"/>
        </w:rPr>
        <w:t xml:space="preserve">: </w:t>
      </w:r>
      <w:r w:rsidRPr="001958BE">
        <w:rPr>
          <w:rFonts w:ascii="Times New Roman" w:hAnsi="Times New Roman"/>
          <w:sz w:val="24"/>
          <w:szCs w:val="24"/>
        </w:rPr>
        <w:t>«Полька», муз. Ю. Чичкова; «Танец медведя и медвежат» («Медведь», муз. Г. Галинина); «Уж я колышки тешу», рус. нар. песня, обраб. Е. Тиличеевой;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«Потерялся львенок», муз. В. Энке, сл. В. Лапина; «Вальс петушков», муз. И. Стрибога.</w:t>
      </w:r>
    </w:p>
    <w:p w:rsidR="0094382F" w:rsidRPr="001958BE" w:rsidRDefault="0094382F" w:rsidP="0094382F">
      <w:pPr>
        <w:spacing w:after="0" w:line="240" w:lineRule="auto"/>
        <w:ind w:firstLine="709"/>
        <w:jc w:val="both"/>
        <w:rPr>
          <w:rFonts w:ascii="Times New Roman" w:hAnsi="Times New Roman"/>
          <w:sz w:val="24"/>
          <w:szCs w:val="24"/>
        </w:rPr>
      </w:pPr>
      <w:r w:rsidRPr="001958BE">
        <w:rPr>
          <w:rFonts w:ascii="Times New Roman" w:hAnsi="Times New Roman"/>
          <w:b/>
          <w:sz w:val="24"/>
          <w:szCs w:val="24"/>
        </w:rPr>
        <w:t xml:space="preserve"> </w:t>
      </w:r>
      <w:r w:rsidRPr="001D0E4B">
        <w:rPr>
          <w:rFonts w:ascii="Times New Roman" w:hAnsi="Times New Roman"/>
          <w:bCs/>
          <w:i/>
          <w:iCs/>
          <w:sz w:val="24"/>
          <w:szCs w:val="24"/>
        </w:rPr>
        <w:t>Игра на детских музыкальных инструментах</w:t>
      </w:r>
      <w:r>
        <w:rPr>
          <w:rFonts w:ascii="Times New Roman" w:hAnsi="Times New Roman"/>
          <w:bCs/>
          <w:i/>
          <w:iCs/>
          <w:sz w:val="24"/>
          <w:szCs w:val="24"/>
        </w:rPr>
        <w:t>:</w:t>
      </w:r>
      <w:r w:rsidRPr="001958BE">
        <w:rPr>
          <w:rFonts w:ascii="Times New Roman" w:hAnsi="Times New Roman"/>
          <w:sz w:val="24"/>
          <w:szCs w:val="24"/>
        </w:rPr>
        <w:t xml:space="preserve"> «Бубенчики», «В школу» и «Гармошка», муз. Е. Тиличеевой, сл. М. Долинова; «Андрей-воробей», рус. нар. песня, обраб. Е. Тиличеевой; «Наш </w:t>
      </w:r>
      <w:r w:rsidRPr="001958BE">
        <w:rPr>
          <w:rFonts w:ascii="Times New Roman" w:hAnsi="Times New Roman"/>
          <w:sz w:val="24"/>
          <w:szCs w:val="24"/>
        </w:rPr>
        <w:lastRenderedPageBreak/>
        <w:t>оркестр», муз. Е. Тиличеевой, сл. Ю. Островского;</w:t>
      </w:r>
      <w:r>
        <w:rPr>
          <w:rFonts w:ascii="Times New Roman" w:hAnsi="Times New Roman"/>
          <w:sz w:val="24"/>
          <w:szCs w:val="24"/>
        </w:rPr>
        <w:t xml:space="preserve"> </w:t>
      </w:r>
      <w:r w:rsidRPr="001958BE">
        <w:rPr>
          <w:rFonts w:ascii="Times New Roman" w:hAnsi="Times New Roman"/>
          <w:sz w:val="24"/>
          <w:szCs w:val="24"/>
        </w:rPr>
        <w:t>«Латвийская полька», обраб. М. Раухвергера; «На зеленом лугу», «Во саду ли, в огороде», «Сорока-сорока», рус. нар. мелодии; «Белка» (отрывок из оперы «Сказка о царе Салтане», муз. Н. Римского-Корсакова); «Ворон», рус. нар. прибаутка, обраб. Е. Тиличеевой; «Я на горку шла», «Во поле береза стояла», рус. нар. песни; «К нам гости пришли», муз. Ан. Александрова; «Вальс», муз. Е. Тиличеевой; «В нашем оркестре», муз. Т. Попатенко.</w:t>
      </w:r>
    </w:p>
    <w:p w:rsidR="0094382F" w:rsidRPr="000552A9" w:rsidRDefault="0094382F" w:rsidP="0094382F">
      <w:pPr>
        <w:spacing w:after="0" w:line="240" w:lineRule="auto"/>
        <w:ind w:firstLine="709"/>
        <w:jc w:val="center"/>
        <w:rPr>
          <w:rFonts w:ascii="Times New Roman" w:hAnsi="Times New Roman"/>
          <w:b/>
          <w:sz w:val="24"/>
          <w:szCs w:val="24"/>
          <w:lang w:eastAsia="ru-RU"/>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r w:rsidRPr="00E244FE">
        <w:rPr>
          <w:rFonts w:ascii="Times New Roman" w:hAnsi="Times New Roman"/>
          <w:b/>
          <w:sz w:val="24"/>
          <w:szCs w:val="24"/>
          <w:lang w:eastAsia="ru-RU"/>
        </w:rPr>
        <w:t xml:space="preserve">Примерный перечень произведений изобразительного </w:t>
      </w:r>
      <w:r w:rsidRPr="00AE0267">
        <w:rPr>
          <w:rFonts w:ascii="Times New Roman" w:hAnsi="Times New Roman"/>
          <w:b/>
          <w:sz w:val="24"/>
          <w:szCs w:val="24"/>
          <w:lang w:eastAsia="ru-RU"/>
        </w:rPr>
        <w:t>искусства</w:t>
      </w:r>
    </w:p>
    <w:p w:rsidR="0094382F" w:rsidRPr="000552A9" w:rsidRDefault="0094382F" w:rsidP="0094382F">
      <w:pPr>
        <w:spacing w:after="0" w:line="240" w:lineRule="auto"/>
        <w:ind w:firstLine="709"/>
        <w:jc w:val="center"/>
        <w:rPr>
          <w:rFonts w:ascii="Times New Roman" w:hAnsi="Times New Roman"/>
          <w:b/>
          <w:sz w:val="24"/>
          <w:szCs w:val="24"/>
          <w:lang w:eastAsia="ru-RU"/>
        </w:rPr>
      </w:pP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3 до 4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П.Кончаловский «Клубника», «Персики», «Сирень в корзине»; </w:t>
      </w:r>
      <w:r w:rsidRPr="00A62E20">
        <w:rPr>
          <w:rFonts w:ascii="Times New Roman" w:hAnsi="Times New Roman"/>
          <w:color w:val="000000"/>
          <w:sz w:val="24"/>
          <w:szCs w:val="24"/>
          <w:shd w:val="clear" w:color="auto" w:fill="FFFFFF"/>
        </w:rPr>
        <w:t>Н.С. Петров-Водкин «Яблоки на красном фоне»; М.И.Климентов «Курица с цыплятами»;</w:t>
      </w:r>
      <w:r w:rsidRPr="00A62E20">
        <w:rPr>
          <w:rFonts w:ascii="Times New Roman" w:hAnsi="Times New Roman"/>
          <w:sz w:val="24"/>
          <w:szCs w:val="24"/>
        </w:rPr>
        <w:t xml:space="preserve"> Н.Н.Жуков «Ёлка»</w:t>
      </w: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4 до 5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«Малинка» А. Куприн «Букет полевых цветов»; А.Бортников «Весна пришла»; Е.Чернышева «Девочка с козочкой»; Ю.Кротов «В саду»; А.Комаров «Наводнение»; В.Тропинина «Девочка с куклой»; М. Караваджо «Корзина с фруктами»; </w:t>
      </w:r>
      <w:r w:rsidRPr="00A62E20">
        <w:rPr>
          <w:rFonts w:ascii="Times New Roman" w:hAnsi="Times New Roman"/>
          <w:color w:val="000000"/>
          <w:sz w:val="24"/>
          <w:szCs w:val="24"/>
          <w:shd w:val="clear" w:color="auto" w:fill="FFFFFF"/>
        </w:rPr>
        <w:t>Ч. Барбер </w:t>
      </w:r>
      <w:r w:rsidRPr="00A62E20">
        <w:rPr>
          <w:rFonts w:ascii="Times New Roman" w:hAnsi="Times New Roman"/>
          <w:sz w:val="24"/>
          <w:szCs w:val="24"/>
        </w:rPr>
        <w:t xml:space="preserve"> «Да пою я, пою….», «Зачем вы обидели мою девочку?»; В.Чермошенцев «Зимние ели»; В.М. Васнецов «Снегурочка»; Б.Кустов «Сказки Дедушки Мороза»; А.Пластов «Лето».</w:t>
      </w: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5 до 6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Ф.Васильев «Перед дождем, «Сбор урожая»; Б.Кустодиев «Масленица»; </w:t>
      </w:r>
      <w:r w:rsidRPr="00A62E20">
        <w:rPr>
          <w:rFonts w:ascii="Times New Roman" w:hAnsi="Times New Roman"/>
          <w:sz w:val="24"/>
          <w:szCs w:val="24"/>
          <w:shd w:val="clear" w:color="auto" w:fill="FFFFFF"/>
        </w:rPr>
        <w:t>Ф.Толстой «Букет цветов, бабочка и птичка»; П.Крылов «Цветы на окне», И.Репин «Стрекоза»; И.</w:t>
      </w:r>
      <w:r w:rsidRPr="00A62E20">
        <w:rPr>
          <w:rFonts w:ascii="Times New Roman" w:hAnsi="Times New Roman"/>
          <w:sz w:val="24"/>
          <w:szCs w:val="24"/>
        </w:rPr>
        <w:t xml:space="preserve"> Левитан «Березовая роща», «Зимой в лесу»; Т. Яблонская «Весна»; А. Дейнека «Будущие летчики»; И.Грабарь Февральская лазурь; </w:t>
      </w:r>
      <w:r w:rsidRPr="00A62E20">
        <w:rPr>
          <w:rFonts w:ascii="Times New Roman" w:hAnsi="Times New Roman"/>
          <w:color w:val="101010"/>
          <w:sz w:val="24"/>
          <w:szCs w:val="24"/>
          <w:shd w:val="clear" w:color="auto" w:fill="FFFFFF"/>
        </w:rPr>
        <w:t>А.А. Пластов «Первый снег»;</w:t>
      </w:r>
      <w:r w:rsidRPr="00A62E20">
        <w:rPr>
          <w:rFonts w:ascii="Times New Roman" w:hAnsi="Times New Roman"/>
          <w:sz w:val="24"/>
          <w:szCs w:val="24"/>
        </w:rPr>
        <w:t xml:space="preserve"> </w:t>
      </w:r>
      <w:r w:rsidRPr="00A62E20">
        <w:rPr>
          <w:rFonts w:ascii="Times New Roman" w:hAnsi="Times New Roman"/>
          <w:color w:val="101010"/>
          <w:sz w:val="24"/>
          <w:szCs w:val="24"/>
          <w:shd w:val="clear" w:color="auto" w:fill="FFFFFF"/>
        </w:rPr>
        <w:t>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rsidRPr="00A62E20">
        <w:rPr>
          <w:rFonts w:ascii="Times New Roman" w:hAnsi="Times New Roman"/>
          <w:sz w:val="24"/>
          <w:szCs w:val="24"/>
        </w:rPr>
        <w:t xml:space="preserve"> И.Машков  «Натюрморт» (чашка и мандарины); В.М. Васнецов «</w:t>
      </w:r>
      <w:r w:rsidRPr="00A62E20">
        <w:rPr>
          <w:rFonts w:ascii="Times New Roman" w:hAnsi="Times New Roman"/>
          <w:color w:val="101010"/>
          <w:sz w:val="24"/>
          <w:szCs w:val="24"/>
          <w:shd w:val="clear" w:color="auto" w:fill="FFFFFF"/>
        </w:rPr>
        <w:t xml:space="preserve">Ковер-самолет»; </w:t>
      </w:r>
      <w:r w:rsidRPr="00A62E20">
        <w:rPr>
          <w:rFonts w:ascii="Times New Roman" w:hAnsi="Times New Roman"/>
          <w:sz w:val="24"/>
          <w:szCs w:val="24"/>
        </w:rPr>
        <w:t>И.Я. Билибин «Иван-царевич и лягушка-квакушка», «Иван-царевич и Жар-птица»;  И.Репин  «Осенний букет»</w:t>
      </w:r>
    </w:p>
    <w:p w:rsidR="0094382F" w:rsidRPr="00A62E20" w:rsidRDefault="0094382F" w:rsidP="0094382F">
      <w:pPr>
        <w:spacing w:after="0" w:line="240" w:lineRule="auto"/>
        <w:ind w:firstLine="709"/>
        <w:jc w:val="both"/>
        <w:rPr>
          <w:rFonts w:ascii="Times New Roman" w:hAnsi="Times New Roman"/>
          <w:b/>
          <w:i/>
          <w:iCs/>
          <w:sz w:val="24"/>
          <w:szCs w:val="24"/>
        </w:rPr>
      </w:pPr>
      <w:r w:rsidRPr="00A62E20">
        <w:rPr>
          <w:rFonts w:ascii="Times New Roman" w:hAnsi="Times New Roman"/>
          <w:b/>
          <w:i/>
          <w:iCs/>
          <w:sz w:val="24"/>
          <w:szCs w:val="24"/>
        </w:rPr>
        <w:t>от 6 до 7 лет</w:t>
      </w:r>
    </w:p>
    <w:p w:rsidR="0094382F" w:rsidRPr="00A62E20" w:rsidRDefault="0094382F" w:rsidP="0094382F">
      <w:pPr>
        <w:spacing w:after="0" w:line="240" w:lineRule="auto"/>
        <w:ind w:firstLine="709"/>
        <w:jc w:val="both"/>
        <w:rPr>
          <w:rFonts w:ascii="Times New Roman" w:hAnsi="Times New Roman"/>
          <w:bCs/>
          <w:i/>
          <w:iCs/>
          <w:sz w:val="24"/>
          <w:szCs w:val="24"/>
        </w:rPr>
      </w:pPr>
      <w:r w:rsidRPr="00A62E20">
        <w:rPr>
          <w:rFonts w:ascii="Times New Roman" w:hAnsi="Times New Roman"/>
          <w:bCs/>
          <w:i/>
          <w:iCs/>
          <w:sz w:val="24"/>
          <w:szCs w:val="24"/>
        </w:rPr>
        <w:t xml:space="preserve">Иллюстрации, репродукции картин: </w:t>
      </w:r>
      <w:r w:rsidRPr="00A62E20">
        <w:rPr>
          <w:rFonts w:ascii="Times New Roman" w:hAnsi="Times New Roman"/>
          <w:sz w:val="24"/>
          <w:szCs w:val="24"/>
        </w:rPr>
        <w:t xml:space="preserve">И.И. Левитан «Золотая осень», «Осенний день. Сокольники», «Стога», </w:t>
      </w:r>
      <w:r w:rsidRPr="00A62E20">
        <w:rPr>
          <w:rFonts w:ascii="Times New Roman" w:hAnsi="Times New Roman"/>
          <w:sz w:val="24"/>
          <w:szCs w:val="24"/>
          <w:shd w:val="clear" w:color="auto" w:fill="FFFFFF"/>
        </w:rPr>
        <w:t>«Март», «Весна. Большая вода»</w:t>
      </w:r>
      <w:r w:rsidRPr="00A62E20">
        <w:rPr>
          <w:rFonts w:ascii="Times New Roman" w:hAnsi="Times New Roman"/>
          <w:sz w:val="24"/>
          <w:szCs w:val="24"/>
        </w:rPr>
        <w:t xml:space="preserve">; В.М. Васнецов «Аленушка», «Богатыри», </w:t>
      </w:r>
      <w:r w:rsidRPr="00A62E20">
        <w:rPr>
          <w:rFonts w:ascii="Times New Roman" w:hAnsi="Times New Roman"/>
          <w:sz w:val="24"/>
          <w:szCs w:val="24"/>
          <w:shd w:val="clear" w:color="auto" w:fill="FFFFFF"/>
        </w:rPr>
        <w:t>«Иван – царевич на Сером волке», «Гусляры»</w:t>
      </w:r>
      <w:r w:rsidRPr="00A62E20">
        <w:rPr>
          <w:rFonts w:ascii="Times New Roman" w:hAnsi="Times New Roman"/>
          <w:sz w:val="24"/>
          <w:szCs w:val="24"/>
        </w:rPr>
        <w:t>; Ф.А. Васильев «Перед дождем»,</w:t>
      </w:r>
      <w:r w:rsidRPr="00A62E20">
        <w:rPr>
          <w:rFonts w:ascii="Times New Roman" w:hAnsi="Times New Roman"/>
          <w:sz w:val="24"/>
          <w:szCs w:val="24"/>
          <w:shd w:val="clear" w:color="auto" w:fill="FFFFFF"/>
        </w:rPr>
        <w:t xml:space="preserve"> «Грачи прилетели»;</w:t>
      </w:r>
      <w:r w:rsidRPr="00A62E20">
        <w:rPr>
          <w:rFonts w:ascii="Times New Roman" w:hAnsi="Times New Roman"/>
          <w:sz w:val="24"/>
          <w:szCs w:val="24"/>
        </w:rPr>
        <w:t xml:space="preserve"> В.Поленов «Золотая осень»;  И.Ф. Хруцкий «Цветы и плоды»</w:t>
      </w:r>
      <w:r w:rsidRPr="00A62E20">
        <w:rPr>
          <w:rFonts w:ascii="Times New Roman" w:hAnsi="Times New Roman"/>
          <w:sz w:val="24"/>
          <w:szCs w:val="24"/>
          <w:shd w:val="clear" w:color="auto" w:fill="FFFFFF"/>
        </w:rPr>
        <w:t xml:space="preserve"> А.Саврасов «Ранняя </w:t>
      </w:r>
      <w:r w:rsidRPr="00A62E20">
        <w:rPr>
          <w:rStyle w:val="afc"/>
          <w:rFonts w:ascii="Times New Roman" w:hAnsi="Times New Roman"/>
          <w:bCs/>
          <w:sz w:val="24"/>
          <w:szCs w:val="24"/>
          <w:shd w:val="clear" w:color="auto" w:fill="FFFFFF"/>
        </w:rPr>
        <w:t>весна</w:t>
      </w:r>
      <w:r w:rsidRPr="00A62E20">
        <w:rPr>
          <w:rFonts w:ascii="Times New Roman" w:hAnsi="Times New Roman"/>
          <w:i/>
          <w:sz w:val="24"/>
          <w:szCs w:val="24"/>
          <w:shd w:val="clear" w:color="auto" w:fill="FFFFFF"/>
        </w:rPr>
        <w:t>»</w:t>
      </w:r>
      <w:r w:rsidRPr="00A62E20">
        <w:rPr>
          <w:rFonts w:ascii="Times New Roman" w:hAnsi="Times New Roman"/>
          <w:sz w:val="24"/>
          <w:szCs w:val="24"/>
          <w:shd w:val="clear" w:color="auto" w:fill="FFFFFF"/>
        </w:rPr>
        <w:t xml:space="preserve">, К. Юон «Мартовское солнце», В. Шишкин «Прогулка в лесу», «Утро в сосновом лесу», «Рожь»; </w:t>
      </w:r>
      <w:r w:rsidRPr="00A62E20">
        <w:rPr>
          <w:rFonts w:ascii="Times New Roman" w:hAnsi="Times New Roman"/>
          <w:sz w:val="24"/>
          <w:szCs w:val="24"/>
        </w:rPr>
        <w:t xml:space="preserve">А. Куинджи «Березовая роща»; </w:t>
      </w:r>
      <w:r w:rsidRPr="00A62E20">
        <w:rPr>
          <w:rFonts w:ascii="Times New Roman" w:hAnsi="Times New Roman"/>
          <w:sz w:val="24"/>
          <w:szCs w:val="24"/>
          <w:shd w:val="clear" w:color="auto" w:fill="FFFFFF"/>
        </w:rPr>
        <w:t>А. Пластов «Полдень», «Летом», «Сенокос»; И.Остроухов «Золотая осень».</w:t>
      </w:r>
      <w:r w:rsidRPr="00A62E20">
        <w:rPr>
          <w:rFonts w:ascii="Times New Roman" w:hAnsi="Times New Roman"/>
          <w:sz w:val="24"/>
          <w:szCs w:val="24"/>
        </w:rPr>
        <w:t xml:space="preserve"> </w:t>
      </w:r>
      <w:r w:rsidRPr="00A62E20">
        <w:rPr>
          <w:rFonts w:ascii="Times New Roman" w:hAnsi="Times New Roman"/>
          <w:sz w:val="24"/>
          <w:szCs w:val="24"/>
          <w:shd w:val="clear" w:color="auto" w:fill="FFFFFF"/>
        </w:rPr>
        <w:t xml:space="preserve">З.Е. Серебрякова «За завтраком»; В.Серов, «Девочка с персиками»; А.Степанов «Катание на Масленицу»; И.Э.Грабарь «Зимнее утро»; И.Билибин «Сестрица Алёнушка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sidRPr="00A62E20">
        <w:rPr>
          <w:rFonts w:ascii="Times New Roman" w:hAnsi="Times New Roman"/>
          <w:color w:val="101010"/>
          <w:sz w:val="24"/>
          <w:szCs w:val="24"/>
          <w:shd w:val="clear" w:color="auto" w:fill="FFFFFF"/>
        </w:rPr>
        <w:t xml:space="preserve">Ю.Кротов </w:t>
      </w:r>
      <w:r w:rsidRPr="00A62E20">
        <w:rPr>
          <w:rFonts w:ascii="Times New Roman" w:hAnsi="Times New Roman"/>
          <w:sz w:val="24"/>
          <w:szCs w:val="24"/>
          <w:shd w:val="clear" w:color="auto" w:fill="FFFFFF"/>
        </w:rPr>
        <w:t xml:space="preserve">«Хозяюшка»; П.Ренуар «Детский день»; </w:t>
      </w:r>
      <w:r w:rsidRPr="00A62E20">
        <w:rPr>
          <w:rFonts w:ascii="Times New Roman" w:hAnsi="Times New Roman"/>
          <w:sz w:val="24"/>
          <w:szCs w:val="24"/>
        </w:rPr>
        <w:t xml:space="preserve">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 </w:t>
      </w:r>
    </w:p>
    <w:p w:rsidR="0094382F" w:rsidRPr="000552A9" w:rsidRDefault="0094382F" w:rsidP="0094382F">
      <w:pPr>
        <w:spacing w:after="0" w:line="240" w:lineRule="auto"/>
        <w:jc w:val="both"/>
        <w:rPr>
          <w:rFonts w:ascii="Times New Roman" w:hAnsi="Times New Roman"/>
          <w:b/>
          <w:kern w:val="2"/>
          <w:sz w:val="24"/>
          <w:szCs w:val="24"/>
        </w:rPr>
      </w:pPr>
    </w:p>
    <w:p w:rsidR="0094382F" w:rsidRPr="000552A9" w:rsidRDefault="0094382F" w:rsidP="0094382F">
      <w:pPr>
        <w:spacing w:after="0" w:line="240" w:lineRule="auto"/>
        <w:ind w:firstLine="709"/>
        <w:jc w:val="center"/>
        <w:rPr>
          <w:rFonts w:ascii="Times New Roman" w:hAnsi="Times New Roman"/>
          <w:b/>
          <w:sz w:val="24"/>
          <w:szCs w:val="24"/>
          <w:lang w:eastAsia="ru-RU"/>
        </w:rPr>
      </w:pPr>
      <w:r w:rsidRPr="000552A9">
        <w:rPr>
          <w:rFonts w:ascii="Times New Roman" w:hAnsi="Times New Roman"/>
          <w:b/>
          <w:sz w:val="24"/>
          <w:szCs w:val="24"/>
          <w:lang w:eastAsia="ru-RU"/>
        </w:rPr>
        <w:t>Примерный перечень кинематографических и анимационных произведений</w:t>
      </w:r>
    </w:p>
    <w:p w:rsidR="0094382F" w:rsidRPr="000552A9" w:rsidRDefault="0094382F" w:rsidP="0094382F">
      <w:pPr>
        <w:spacing w:after="0" w:line="240" w:lineRule="auto"/>
        <w:rPr>
          <w:rFonts w:ascii="Times New Roman" w:hAnsi="Times New Roman"/>
          <w:bCs/>
          <w:sz w:val="24"/>
          <w:szCs w:val="24"/>
          <w:lang w:eastAsia="ru-RU"/>
        </w:rPr>
      </w:pPr>
    </w:p>
    <w:p w:rsidR="0094382F" w:rsidRDefault="0094382F" w:rsidP="0094382F">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 xml:space="preserve">В перечень входят анимационные и кинематографические произведения отечественного и зарубежного производства для совместного просмотра, бесед и обсуждений со взрослым, использования в образовательном процессе в качестве иллюстраций природных, социальных и </w:t>
      </w:r>
      <w:r>
        <w:rPr>
          <w:rFonts w:ascii="Times New Roman" w:hAnsi="Times New Roman"/>
          <w:bCs/>
          <w:sz w:val="24"/>
          <w:szCs w:val="24"/>
          <w:lang w:eastAsia="ru-RU"/>
        </w:rPr>
        <w:lastRenderedPageBreak/>
        <w:t xml:space="preserve">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94382F" w:rsidRDefault="0094382F" w:rsidP="0094382F">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Выбор цифрового контента, меда продукции (</w:t>
      </w:r>
      <w:r>
        <w:rPr>
          <w:rFonts w:ascii="Times New Roman" w:hAnsi="Times New Roman"/>
          <w:sz w:val="24"/>
          <w:szCs w:val="24"/>
          <w:lang w:eastAsia="ru-RU"/>
        </w:rPr>
        <w:t>кинематографические и анимационные продукты)</w:t>
      </w:r>
      <w:r>
        <w:rPr>
          <w:rFonts w:ascii="Times New Roman" w:hAnsi="Times New Roman"/>
          <w:bCs/>
          <w:sz w:val="24"/>
          <w:szCs w:val="24"/>
          <w:lang w:eastAsia="ru-RU"/>
        </w:rPr>
        <w:t xml:space="preserve">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94382F" w:rsidRPr="00AE0267" w:rsidRDefault="0094382F" w:rsidP="0094382F">
      <w:pPr>
        <w:spacing w:after="0" w:line="240" w:lineRule="auto"/>
        <w:ind w:firstLine="709"/>
        <w:jc w:val="both"/>
        <w:rPr>
          <w:rFonts w:ascii="Times New Roman" w:hAnsi="Times New Roman"/>
          <w:bCs/>
          <w:sz w:val="24"/>
          <w:szCs w:val="24"/>
          <w:lang w:eastAsia="ru-RU"/>
        </w:rPr>
      </w:pPr>
      <w:r w:rsidRPr="00AE0267">
        <w:rPr>
          <w:rFonts w:ascii="Times New Roman" w:hAnsi="Times New Roman"/>
          <w:bCs/>
          <w:sz w:val="24"/>
          <w:szCs w:val="24"/>
          <w:lang w:eastAsia="ru-RU"/>
        </w:rPr>
        <w:t>Полнометражные кинем</w:t>
      </w:r>
      <w:r>
        <w:rPr>
          <w:rFonts w:ascii="Times New Roman" w:hAnsi="Times New Roman"/>
          <w:bCs/>
          <w:sz w:val="24"/>
          <w:szCs w:val="24"/>
          <w:lang w:eastAsia="ru-RU"/>
        </w:rPr>
        <w:t>а</w:t>
      </w:r>
      <w:r w:rsidRPr="00AE0267">
        <w:rPr>
          <w:rFonts w:ascii="Times New Roman" w:hAnsi="Times New Roman"/>
          <w:bCs/>
          <w:sz w:val="24"/>
          <w:szCs w:val="24"/>
          <w:lang w:eastAsia="ru-RU"/>
        </w:rPr>
        <w:t xml:space="preserve">тографические и </w:t>
      </w:r>
      <w:r>
        <w:rPr>
          <w:rFonts w:ascii="Times New Roman" w:hAnsi="Times New Roman"/>
          <w:bCs/>
          <w:sz w:val="24"/>
          <w:szCs w:val="24"/>
          <w:lang w:eastAsia="ru-RU"/>
        </w:rPr>
        <w:t xml:space="preserve">анимационные </w:t>
      </w:r>
      <w:r w:rsidRPr="00AE0267">
        <w:rPr>
          <w:rFonts w:ascii="Times New Roman" w:hAnsi="Times New Roman"/>
          <w:bCs/>
          <w:sz w:val="24"/>
          <w:szCs w:val="24"/>
          <w:lang w:eastAsia="ru-RU"/>
        </w:rPr>
        <w:t>фильмы рекомендуются только для семейного просмотра, время просмотра ребенком цифрового и медиа контента должно регулироваться взрослыми с</w:t>
      </w:r>
      <w:r>
        <w:rPr>
          <w:rFonts w:ascii="Times New Roman" w:hAnsi="Times New Roman"/>
          <w:bCs/>
          <w:sz w:val="24"/>
          <w:szCs w:val="24"/>
          <w:lang w:eastAsia="ru-RU"/>
        </w:rPr>
        <w:t>о</w:t>
      </w:r>
      <w:r w:rsidRPr="00AE0267">
        <w:rPr>
          <w:rFonts w:ascii="Times New Roman" w:hAnsi="Times New Roman"/>
          <w:bCs/>
          <w:sz w:val="24"/>
          <w:szCs w:val="24"/>
          <w:lang w:eastAsia="ru-RU"/>
        </w:rPr>
        <w:t xml:space="preserve">ответствовать его возрастным возможностям. </w:t>
      </w:r>
    </w:p>
    <w:p w:rsidR="0094382F" w:rsidRPr="000D3DCD" w:rsidRDefault="0094382F" w:rsidP="0094382F">
      <w:pPr>
        <w:spacing w:after="0" w:line="240" w:lineRule="auto"/>
        <w:ind w:firstLine="709"/>
        <w:jc w:val="both"/>
        <w:rPr>
          <w:rFonts w:ascii="Times New Roman" w:hAnsi="Times New Roman"/>
          <w:bCs/>
          <w:sz w:val="24"/>
          <w:szCs w:val="24"/>
          <w:lang w:eastAsia="ru-RU"/>
        </w:rPr>
      </w:pPr>
      <w:r w:rsidRPr="000D3DCD">
        <w:rPr>
          <w:rFonts w:ascii="Times New Roman" w:hAnsi="Times New Roman"/>
          <w:bCs/>
          <w:sz w:val="24"/>
          <w:szCs w:val="24"/>
          <w:lang w:eastAsia="ru-RU"/>
        </w:rPr>
        <w:t xml:space="preserve">Некоторые анимационные произведения (отмеченные звездочкой) требуют психолого-педагогического сопровождения, </w:t>
      </w:r>
      <w:r>
        <w:rPr>
          <w:rFonts w:ascii="Times New Roman" w:hAnsi="Times New Roman"/>
          <w:bCs/>
          <w:sz w:val="24"/>
          <w:szCs w:val="24"/>
          <w:lang w:eastAsia="ru-RU"/>
        </w:rPr>
        <w:t xml:space="preserve">в частности </w:t>
      </w:r>
      <w:r w:rsidRPr="000D3DCD">
        <w:rPr>
          <w:rFonts w:ascii="Times New Roman" w:hAnsi="Times New Roman"/>
          <w:bCs/>
          <w:sz w:val="24"/>
          <w:szCs w:val="24"/>
          <w:lang w:eastAsia="ru-RU"/>
        </w:rPr>
        <w:t>внимания к эмоциональному состоянию зрителя</w:t>
      </w:r>
      <w:r>
        <w:rPr>
          <w:rFonts w:ascii="Times New Roman" w:hAnsi="Times New Roman"/>
          <w:bCs/>
          <w:sz w:val="24"/>
          <w:szCs w:val="24"/>
          <w:lang w:eastAsia="ru-RU"/>
        </w:rPr>
        <w:t xml:space="preserve"> в процессе просмотра</w:t>
      </w:r>
      <w:r w:rsidRPr="000D3DCD">
        <w:rPr>
          <w:rFonts w:ascii="Times New Roman" w:hAnsi="Times New Roman"/>
          <w:bCs/>
          <w:sz w:val="24"/>
          <w:szCs w:val="24"/>
          <w:lang w:eastAsia="ru-RU"/>
        </w:rPr>
        <w:t>. Не рекоменду</w:t>
      </w:r>
      <w:r>
        <w:rPr>
          <w:rFonts w:ascii="Times New Roman" w:hAnsi="Times New Roman"/>
          <w:bCs/>
          <w:sz w:val="24"/>
          <w:szCs w:val="24"/>
          <w:lang w:eastAsia="ru-RU"/>
        </w:rPr>
        <w:t>ю</w:t>
      </w:r>
      <w:r w:rsidRPr="000D3DCD">
        <w:rPr>
          <w:rFonts w:ascii="Times New Roman" w:hAnsi="Times New Roman"/>
          <w:bCs/>
          <w:sz w:val="24"/>
          <w:szCs w:val="24"/>
          <w:lang w:eastAsia="ru-RU"/>
        </w:rPr>
        <w:t>тся к самостоятельному просмотру детям дошкольного возраста</w:t>
      </w:r>
      <w:r>
        <w:rPr>
          <w:rFonts w:ascii="Times New Roman" w:hAnsi="Times New Roman"/>
          <w:bCs/>
          <w:sz w:val="24"/>
          <w:szCs w:val="24"/>
          <w:lang w:eastAsia="ru-RU"/>
        </w:rPr>
        <w:t xml:space="preserve"> без подготовительной работы и обсуждения переживаний ребенка со взрослым</w:t>
      </w:r>
      <w:r w:rsidRPr="000D3DCD">
        <w:rPr>
          <w:rFonts w:ascii="Times New Roman" w:hAnsi="Times New Roman"/>
          <w:bCs/>
          <w:sz w:val="24"/>
          <w:szCs w:val="24"/>
          <w:lang w:eastAsia="ru-RU"/>
        </w:rPr>
        <w:t xml:space="preserve">. </w:t>
      </w:r>
    </w:p>
    <w:p w:rsidR="0094382F" w:rsidRDefault="0094382F" w:rsidP="0094382F">
      <w:pPr>
        <w:spacing w:after="0" w:line="240" w:lineRule="auto"/>
        <w:rPr>
          <w:rFonts w:ascii="Times New Roman" w:hAnsi="Times New Roman"/>
          <w:i/>
          <w:color w:val="FF0000"/>
          <w:sz w:val="24"/>
          <w:szCs w:val="24"/>
          <w:lang w:eastAsia="ru-RU"/>
        </w:rPr>
      </w:pPr>
    </w:p>
    <w:p w:rsidR="0094382F" w:rsidRDefault="0094382F" w:rsidP="0094382F">
      <w:pPr>
        <w:spacing w:after="0" w:line="240" w:lineRule="auto"/>
        <w:rPr>
          <w:rFonts w:ascii="Times New Roman" w:hAnsi="Times New Roman"/>
          <w:b/>
          <w:bCs/>
          <w:i/>
          <w:sz w:val="24"/>
          <w:szCs w:val="24"/>
          <w:lang w:eastAsia="ru-RU"/>
        </w:rPr>
      </w:pPr>
    </w:p>
    <w:p w:rsidR="0094382F" w:rsidRPr="00C36DB2" w:rsidRDefault="0094382F" w:rsidP="0094382F">
      <w:pPr>
        <w:spacing w:after="0" w:line="240" w:lineRule="auto"/>
        <w:jc w:val="center"/>
        <w:rPr>
          <w:rFonts w:ascii="Times New Roman" w:hAnsi="Times New Roman"/>
          <w:b/>
          <w:bCs/>
          <w:i/>
          <w:sz w:val="24"/>
          <w:szCs w:val="24"/>
          <w:lang w:eastAsia="ru-RU"/>
        </w:rPr>
      </w:pPr>
      <w:r w:rsidRPr="00C36DB2">
        <w:rPr>
          <w:rFonts w:ascii="Times New Roman" w:hAnsi="Times New Roman"/>
          <w:b/>
          <w:bCs/>
          <w:i/>
          <w:sz w:val="24"/>
          <w:szCs w:val="24"/>
          <w:lang w:eastAsia="ru-RU"/>
        </w:rPr>
        <w:t>Отечественные анимационные произведения</w:t>
      </w:r>
    </w:p>
    <w:p w:rsidR="0094382F" w:rsidRPr="00013F81" w:rsidRDefault="0094382F" w:rsidP="0094382F">
      <w:pPr>
        <w:spacing w:after="0" w:line="240" w:lineRule="auto"/>
        <w:rPr>
          <w:rFonts w:ascii="Times New Roman" w:hAnsi="Times New Roman"/>
          <w:bCs/>
          <w:i/>
          <w:sz w:val="24"/>
          <w:szCs w:val="24"/>
          <w:lang w:eastAsia="ru-RU"/>
        </w:rPr>
      </w:pPr>
      <w:r w:rsidRPr="00013F81">
        <w:rPr>
          <w:rFonts w:ascii="Times New Roman" w:hAnsi="Times New Roman"/>
          <w:bCs/>
          <w:i/>
          <w:sz w:val="24"/>
          <w:szCs w:val="24"/>
          <w:lang w:eastAsia="ru-RU"/>
        </w:rPr>
        <w:t xml:space="preserve">Для детей раннего и младшего дошкольного возраста </w:t>
      </w:r>
    </w:p>
    <w:p w:rsidR="0094382F" w:rsidRDefault="0094382F" w:rsidP="0094382F">
      <w:pPr>
        <w:spacing w:after="0" w:line="240" w:lineRule="auto"/>
        <w:rPr>
          <w:rFonts w:ascii="Times New Roman" w:hAnsi="Times New Roman"/>
          <w:bCs/>
          <w:i/>
          <w:sz w:val="24"/>
          <w:szCs w:val="24"/>
          <w:lang w:eastAsia="ru-RU"/>
        </w:rPr>
      </w:pPr>
      <w:r>
        <w:rPr>
          <w:rFonts w:ascii="Times New Roman" w:hAnsi="Times New Roman"/>
          <w:sz w:val="24"/>
          <w:szCs w:val="24"/>
          <w:lang w:eastAsia="ru-RU"/>
        </w:rPr>
        <w:t xml:space="preserve">сериал «Тима и Тома», </w:t>
      </w:r>
      <w:r w:rsidRPr="00591DFD">
        <w:rPr>
          <w:rFonts w:ascii="Times New Roman" w:hAnsi="Times New Roman"/>
          <w:bCs/>
          <w:sz w:val="24"/>
          <w:szCs w:val="24"/>
          <w:lang w:eastAsia="ru-RU"/>
        </w:rPr>
        <w:t>студия «Рики», реж. А.Борисова, </w:t>
      </w:r>
      <w:hyperlink r:id="rId15" w:tgtFrame="_self" w:history="1">
        <w:r w:rsidRPr="00591DFD">
          <w:rPr>
            <w:rFonts w:ascii="Times New Roman" w:hAnsi="Times New Roman"/>
            <w:bCs/>
            <w:sz w:val="24"/>
            <w:szCs w:val="24"/>
            <w:lang w:eastAsia="ru-RU"/>
          </w:rPr>
          <w:t>А. Жидков</w:t>
        </w:r>
      </w:hyperlink>
      <w:r w:rsidRPr="00591DFD">
        <w:rPr>
          <w:rFonts w:ascii="Times New Roman" w:hAnsi="Times New Roman"/>
          <w:bCs/>
          <w:sz w:val="24"/>
          <w:szCs w:val="24"/>
          <w:lang w:eastAsia="ru-RU"/>
        </w:rPr>
        <w:t>, О. Мусин, </w:t>
      </w:r>
      <w:hyperlink r:id="rId16" w:tgtFrame="_self" w:history="1">
        <w:r w:rsidRPr="00591DFD">
          <w:rPr>
            <w:rFonts w:ascii="Times New Roman" w:hAnsi="Times New Roman"/>
            <w:bCs/>
            <w:sz w:val="24"/>
            <w:szCs w:val="24"/>
            <w:lang w:eastAsia="ru-RU"/>
          </w:rPr>
          <w:t>А. Бахурин</w:t>
        </w:r>
      </w:hyperlink>
      <w:r w:rsidRPr="00591DFD">
        <w:rPr>
          <w:rFonts w:ascii="Times New Roman" w:hAnsi="Times New Roman"/>
          <w:bCs/>
          <w:sz w:val="24"/>
          <w:szCs w:val="24"/>
          <w:lang w:eastAsia="ru-RU"/>
        </w:rPr>
        <w:t xml:space="preserve"> и др., 2015.</w:t>
      </w:r>
    </w:p>
    <w:p w:rsidR="0094382F" w:rsidRPr="00C36DB2" w:rsidRDefault="0094382F"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Фильм «</w:t>
      </w:r>
      <w:r w:rsidRPr="00C36DB2">
        <w:rPr>
          <w:rFonts w:ascii="Times New Roman" w:hAnsi="Times New Roman"/>
          <w:bCs/>
          <w:sz w:val="24"/>
          <w:szCs w:val="24"/>
          <w:lang w:eastAsia="ru-RU"/>
        </w:rPr>
        <w:t>Паровозик из Ромашкова</w:t>
      </w:r>
      <w:r>
        <w:rPr>
          <w:rFonts w:ascii="Times New Roman" w:hAnsi="Times New Roman"/>
          <w:bCs/>
          <w:sz w:val="24"/>
          <w:szCs w:val="24"/>
          <w:lang w:eastAsia="ru-RU"/>
        </w:rPr>
        <w:t>»</w:t>
      </w:r>
      <w:r w:rsidRPr="00C36DB2">
        <w:rPr>
          <w:rFonts w:ascii="Times New Roman" w:hAnsi="Times New Roman"/>
          <w:bCs/>
          <w:sz w:val="24"/>
          <w:szCs w:val="24"/>
          <w:lang w:eastAsia="ru-RU"/>
        </w:rPr>
        <w:t>, студия Союзмультфильм, реж.В.Дегтярев, 1967.</w:t>
      </w:r>
    </w:p>
    <w:p w:rsidR="0094382F" w:rsidRPr="00974835" w:rsidRDefault="0094382F" w:rsidP="0094382F">
      <w:pPr>
        <w:spacing w:after="0" w:line="240" w:lineRule="auto"/>
        <w:rPr>
          <w:rFonts w:ascii="Times New Roman" w:hAnsi="Times New Roman"/>
          <w:sz w:val="24"/>
          <w:szCs w:val="24"/>
          <w:lang w:eastAsia="ru-RU"/>
        </w:rPr>
      </w:pPr>
      <w:r w:rsidRPr="00974835">
        <w:rPr>
          <w:rFonts w:ascii="Times New Roman" w:hAnsi="Times New Roman"/>
          <w:sz w:val="24"/>
          <w:szCs w:val="24"/>
          <w:lang w:eastAsia="ru-RU"/>
        </w:rPr>
        <w:t xml:space="preserve">Фильм «Как львенок и черепаха пели песню», </w:t>
      </w:r>
      <w:r w:rsidRPr="00974835">
        <w:rPr>
          <w:rFonts w:ascii="Times New Roman" w:hAnsi="Times New Roman"/>
          <w:bCs/>
          <w:sz w:val="24"/>
          <w:szCs w:val="24"/>
          <w:lang w:eastAsia="ru-RU"/>
        </w:rPr>
        <w:t>студия Союзмультфильм, режиссер</w:t>
      </w:r>
      <w:r w:rsidRPr="00974835">
        <w:t xml:space="preserve"> </w:t>
      </w:r>
      <w:hyperlink r:id="rId17" w:tgtFrame="_self" w:history="1">
        <w:r w:rsidRPr="00974835">
          <w:rPr>
            <w:rFonts w:ascii="Times New Roman" w:hAnsi="Times New Roman"/>
            <w:bCs/>
            <w:sz w:val="24"/>
            <w:szCs w:val="24"/>
            <w:lang w:eastAsia="ru-RU"/>
          </w:rPr>
          <w:t>И.Ковалевская</w:t>
        </w:r>
      </w:hyperlink>
      <w:r w:rsidRPr="00974835">
        <w:rPr>
          <w:rFonts w:ascii="Times New Roman" w:hAnsi="Times New Roman"/>
          <w:bCs/>
          <w:sz w:val="24"/>
          <w:szCs w:val="24"/>
          <w:lang w:eastAsia="ru-RU"/>
        </w:rPr>
        <w:t xml:space="preserve">, </w:t>
      </w:r>
      <w:r w:rsidRPr="00974835">
        <w:rPr>
          <w:rFonts w:ascii="Times New Roman" w:hAnsi="Times New Roman"/>
          <w:sz w:val="24"/>
          <w:szCs w:val="24"/>
          <w:lang w:eastAsia="ru-RU"/>
        </w:rPr>
        <w:t>1974.</w:t>
      </w:r>
    </w:p>
    <w:p w:rsidR="0094382F" w:rsidRDefault="0094382F" w:rsidP="0094382F">
      <w:pPr>
        <w:spacing w:after="0" w:line="240" w:lineRule="auto"/>
        <w:rPr>
          <w:rFonts w:ascii="Times New Roman" w:hAnsi="Times New Roman"/>
          <w:bCs/>
          <w:color w:val="FF0000"/>
          <w:sz w:val="24"/>
          <w:szCs w:val="24"/>
          <w:lang w:eastAsia="ru-RU"/>
        </w:rPr>
      </w:pPr>
      <w:r w:rsidRPr="00DE3907">
        <w:rPr>
          <w:rFonts w:ascii="Times New Roman" w:hAnsi="Times New Roman"/>
          <w:bCs/>
          <w:sz w:val="24"/>
          <w:szCs w:val="24"/>
          <w:lang w:eastAsia="ru-RU"/>
        </w:rPr>
        <w:t>Фильм «Мама для мамонтенка», студия «Союзмультфильм</w:t>
      </w:r>
      <w:r w:rsidRPr="002257D2">
        <w:rPr>
          <w:rFonts w:ascii="Times New Roman" w:hAnsi="Times New Roman"/>
          <w:bCs/>
          <w:sz w:val="24"/>
          <w:szCs w:val="24"/>
          <w:lang w:eastAsia="ru-RU"/>
        </w:rPr>
        <w:t>», режиссер</w:t>
      </w:r>
      <w:r w:rsidRPr="00621F8B">
        <w:rPr>
          <w:rFonts w:ascii="Times New Roman" w:hAnsi="Times New Roman"/>
          <w:bCs/>
          <w:sz w:val="24"/>
          <w:szCs w:val="24"/>
          <w:lang w:eastAsia="ru-RU"/>
        </w:rPr>
        <w:t xml:space="preserve"> </w:t>
      </w:r>
      <w:hyperlink r:id="rId18" w:tgtFrame="_self" w:history="1">
        <w:r w:rsidRPr="00DE3907">
          <w:rPr>
            <w:rFonts w:ascii="Times New Roman" w:hAnsi="Times New Roman"/>
            <w:bCs/>
            <w:sz w:val="24"/>
            <w:szCs w:val="24"/>
            <w:lang w:eastAsia="ru-RU"/>
          </w:rPr>
          <w:t>Олег Чуркин</w:t>
        </w:r>
      </w:hyperlink>
      <w:r w:rsidRPr="00DE3907">
        <w:rPr>
          <w:rFonts w:ascii="Times New Roman" w:hAnsi="Times New Roman"/>
          <w:bCs/>
          <w:sz w:val="24"/>
          <w:szCs w:val="24"/>
          <w:lang w:eastAsia="ru-RU"/>
        </w:rPr>
        <w:t>, 1981</w:t>
      </w:r>
      <w:r>
        <w:rPr>
          <w:rFonts w:ascii="Times New Roman" w:hAnsi="Times New Roman"/>
          <w:bCs/>
          <w:sz w:val="24"/>
          <w:szCs w:val="24"/>
          <w:lang w:eastAsia="ru-RU"/>
        </w:rPr>
        <w:t>.</w:t>
      </w:r>
    </w:p>
    <w:p w:rsidR="0094382F" w:rsidRPr="00BA71FD" w:rsidRDefault="0094382F" w:rsidP="0094382F">
      <w:pPr>
        <w:spacing w:after="0" w:line="240" w:lineRule="auto"/>
        <w:rPr>
          <w:rFonts w:ascii="Times New Roman" w:hAnsi="Times New Roman"/>
          <w:bCs/>
          <w:sz w:val="24"/>
          <w:szCs w:val="24"/>
          <w:lang w:eastAsia="ru-RU"/>
        </w:rPr>
      </w:pPr>
      <w:r w:rsidRPr="003E68A2">
        <w:rPr>
          <w:rFonts w:ascii="Times New Roman" w:hAnsi="Times New Roman"/>
          <w:bCs/>
          <w:sz w:val="24"/>
          <w:szCs w:val="24"/>
          <w:lang w:eastAsia="ru-RU"/>
        </w:rPr>
        <w:t xml:space="preserve">Фильм «Катерок», </w:t>
      </w:r>
      <w:r w:rsidRPr="00BA71FD">
        <w:rPr>
          <w:rFonts w:ascii="Times New Roman" w:hAnsi="Times New Roman"/>
          <w:bCs/>
          <w:sz w:val="24"/>
          <w:szCs w:val="24"/>
          <w:lang w:eastAsia="ru-RU"/>
        </w:rPr>
        <w:t xml:space="preserve">студия «Союзмультфильм», </w:t>
      </w:r>
      <w:r w:rsidRPr="003E68A2">
        <w:rPr>
          <w:rFonts w:ascii="Times New Roman" w:hAnsi="Times New Roman"/>
          <w:bCs/>
          <w:sz w:val="24"/>
          <w:szCs w:val="24"/>
          <w:lang w:eastAsia="ru-RU"/>
        </w:rPr>
        <w:t>режиссёр</w:t>
      </w:r>
      <w:r w:rsidRPr="003E68A2">
        <w:rPr>
          <w:rFonts w:ascii="Times New Roman" w:hAnsi="Times New Roman"/>
          <w:bCs/>
          <w:sz w:val="24"/>
          <w:szCs w:val="24"/>
        </w:rPr>
        <w:t xml:space="preserve"> И.Ковалевская </w:t>
      </w:r>
      <w:r w:rsidRPr="003E68A2">
        <w:rPr>
          <w:rFonts w:ascii="Times New Roman" w:hAnsi="Times New Roman"/>
          <w:bCs/>
          <w:sz w:val="24"/>
          <w:szCs w:val="24"/>
          <w:lang w:eastAsia="ru-RU"/>
        </w:rPr>
        <w:t>,1970</w:t>
      </w:r>
      <w:r>
        <w:rPr>
          <w:rFonts w:ascii="Times New Roman" w:hAnsi="Times New Roman"/>
          <w:bCs/>
          <w:color w:val="FF0000"/>
          <w:sz w:val="24"/>
          <w:szCs w:val="24"/>
          <w:lang w:eastAsia="ru-RU"/>
        </w:rPr>
        <w:t>.</w:t>
      </w:r>
      <w:hyperlink r:id="rId19" w:tooltip="Ковалевская, Инесса Алексеевна" w:history="1">
        <w:r w:rsidRPr="003E68A2">
          <w:rPr>
            <w:rFonts w:ascii="Times New Roman" w:hAnsi="Times New Roman"/>
            <w:bCs/>
            <w:color w:val="FF0000"/>
            <w:sz w:val="24"/>
            <w:szCs w:val="24"/>
            <w:lang w:eastAsia="ru-RU"/>
          </w:rPr>
          <w:br/>
        </w:r>
      </w:hyperlink>
      <w:r w:rsidRPr="00BA71FD">
        <w:rPr>
          <w:rFonts w:ascii="Times New Roman" w:hAnsi="Times New Roman"/>
          <w:bCs/>
          <w:sz w:val="24"/>
          <w:szCs w:val="24"/>
          <w:lang w:eastAsia="ru-RU"/>
        </w:rPr>
        <w:t xml:space="preserve">Фильм «Мешок яблок», студия «Союзмультфильм», </w:t>
      </w:r>
      <w:r>
        <w:rPr>
          <w:rFonts w:ascii="Times New Roman" w:hAnsi="Times New Roman"/>
          <w:bCs/>
          <w:sz w:val="24"/>
          <w:szCs w:val="24"/>
          <w:lang w:eastAsia="ru-RU"/>
        </w:rPr>
        <w:t>р</w:t>
      </w:r>
      <w:r w:rsidRPr="00BA71FD">
        <w:rPr>
          <w:rFonts w:ascii="Times New Roman" w:hAnsi="Times New Roman"/>
          <w:bCs/>
          <w:sz w:val="24"/>
          <w:szCs w:val="24"/>
          <w:lang w:eastAsia="ru-RU"/>
        </w:rPr>
        <w:t xml:space="preserve">ежиссёр </w:t>
      </w:r>
      <w:hyperlink r:id="rId20" w:tgtFrame="_self" w:history="1">
        <w:r w:rsidRPr="00BA71FD">
          <w:rPr>
            <w:rFonts w:ascii="Times New Roman" w:hAnsi="Times New Roman"/>
            <w:bCs/>
            <w:sz w:val="24"/>
            <w:szCs w:val="24"/>
            <w:lang w:eastAsia="ru-RU"/>
          </w:rPr>
          <w:t>В.Бордзиловский</w:t>
        </w:r>
      </w:hyperlink>
      <w:r w:rsidRPr="00BA71FD">
        <w:rPr>
          <w:rFonts w:ascii="Times New Roman" w:hAnsi="Times New Roman"/>
          <w:bCs/>
          <w:sz w:val="24"/>
          <w:szCs w:val="24"/>
          <w:lang w:eastAsia="ru-RU"/>
        </w:rPr>
        <w:t>, 1974.</w:t>
      </w:r>
    </w:p>
    <w:p w:rsidR="0094382F" w:rsidRDefault="0094382F"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«Крошка енот», ТО «Экран», режиссер О. Чуркин, 1974.</w:t>
      </w:r>
    </w:p>
    <w:p w:rsidR="0094382F" w:rsidRPr="00013F81" w:rsidRDefault="0094382F" w:rsidP="0094382F">
      <w:pPr>
        <w:spacing w:after="0" w:line="240" w:lineRule="auto"/>
        <w:rPr>
          <w:rFonts w:ascii="Times New Roman" w:hAnsi="Times New Roman"/>
          <w:bCs/>
          <w:i/>
          <w:sz w:val="24"/>
          <w:szCs w:val="24"/>
          <w:lang w:eastAsia="ru-RU"/>
        </w:rPr>
      </w:pPr>
      <w:r w:rsidRPr="00013F81">
        <w:rPr>
          <w:rFonts w:ascii="Times New Roman" w:hAnsi="Times New Roman"/>
          <w:bCs/>
          <w:i/>
          <w:sz w:val="24"/>
          <w:szCs w:val="24"/>
          <w:lang w:eastAsia="ru-RU"/>
        </w:rPr>
        <w:t xml:space="preserve">Для детей дошкольного возраста </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 «</w:t>
      </w:r>
      <w:r w:rsidRPr="002257D2">
        <w:rPr>
          <w:rFonts w:ascii="Times New Roman" w:hAnsi="Times New Roman"/>
          <w:bCs/>
          <w:sz w:val="24"/>
          <w:szCs w:val="24"/>
          <w:lang w:eastAsia="ru-RU"/>
        </w:rPr>
        <w:t xml:space="preserve">Гадкий утенок», студия «Союзмультфильм», режиссер </w:t>
      </w:r>
      <w:hyperlink r:id="rId21" w:history="1">
        <w:r w:rsidRPr="002257D2">
          <w:rPr>
            <w:rFonts w:ascii="Times New Roman" w:hAnsi="Times New Roman"/>
            <w:bCs/>
            <w:sz w:val="24"/>
            <w:szCs w:val="24"/>
            <w:lang w:eastAsia="ru-RU"/>
          </w:rPr>
          <w:t>Дегтярев В.Д.</w:t>
        </w:r>
      </w:hyperlink>
    </w:p>
    <w:p w:rsidR="0094382F" w:rsidRDefault="0094382F" w:rsidP="0094382F">
      <w:pPr>
        <w:spacing w:after="0" w:line="240" w:lineRule="auto"/>
        <w:rPr>
          <w:rFonts w:ascii="Times New Roman" w:hAnsi="Times New Roman"/>
          <w:bCs/>
          <w:i/>
          <w:sz w:val="24"/>
          <w:szCs w:val="24"/>
          <w:lang w:eastAsia="ru-RU"/>
        </w:rPr>
      </w:pPr>
      <w:r>
        <w:rPr>
          <w:rFonts w:ascii="Times New Roman" w:hAnsi="Times New Roman"/>
          <w:bCs/>
          <w:sz w:val="24"/>
          <w:szCs w:val="24"/>
          <w:lang w:eastAsia="ru-RU"/>
        </w:rPr>
        <w:t xml:space="preserve">Фильм «Котенок по имени Гав», студия </w:t>
      </w:r>
      <w:r w:rsidRPr="002257D2">
        <w:rPr>
          <w:rFonts w:ascii="Times New Roman" w:hAnsi="Times New Roman"/>
          <w:bCs/>
          <w:sz w:val="24"/>
          <w:szCs w:val="24"/>
          <w:lang w:eastAsia="ru-RU"/>
        </w:rPr>
        <w:t>Союзмультфильм, режиссер Л.Атаманов</w:t>
      </w:r>
      <w:r w:rsidRPr="00013F81">
        <w:rPr>
          <w:rFonts w:ascii="Times New Roman" w:hAnsi="Times New Roman"/>
          <w:bCs/>
          <w:i/>
          <w:sz w:val="24"/>
          <w:szCs w:val="24"/>
          <w:lang w:eastAsia="ru-RU"/>
        </w:rPr>
        <w:t xml:space="preserve"> </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Фильм «Малыш и Карлсон» </w:t>
      </w:r>
      <w:r w:rsidRPr="002257D2">
        <w:rPr>
          <w:rFonts w:ascii="Times New Roman" w:hAnsi="Times New Roman"/>
          <w:bCs/>
          <w:sz w:val="24"/>
          <w:szCs w:val="24"/>
          <w:lang w:eastAsia="ru-RU"/>
        </w:rPr>
        <w:t>студия «Союзмультфильм», режиссер Б.Степанцев</w:t>
      </w:r>
      <w:r w:rsidRPr="002257D2">
        <w:rPr>
          <w:rFonts w:ascii="Times New Roman" w:hAnsi="Times New Roman"/>
          <w:bCs/>
          <w:sz w:val="24"/>
          <w:szCs w:val="24"/>
          <w:lang w:eastAsia="ru-RU"/>
        </w:rPr>
        <w:br/>
      </w: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«Малыш и Карлсон», студия «Союзмультфильм», режиссер Б. Степанцев, 1969.</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«Маугли», студия «Союзмультфильм», режиссер Р. Давыдов, 1971.</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«Кот Леопольд», студия «Экран», режиссер А. Резников, 1975 – 1987.</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«Рикки-Тикки-Тави», студия «Союзмультфильм», режиссер А. Снежко-Блоцкой, 1965.</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«Дюймовочка», студия «Союзмульфильм», режиссер Л. Амальрик, 1964.</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Цикл фильмов «Винни-Пух», студия «Союзмультфильм», режиссер Ф. Хитрук, 1969 – 1972.</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«Бременские музыканты», студия «Союзмультфильм», режиссер И. Ковалевская, 1969.</w:t>
      </w:r>
    </w:p>
    <w:p w:rsidR="0094382F" w:rsidRPr="002257D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«Пластилиновая ворона», ТО «Экран», режиссер А. Татарский, 1981.</w:t>
      </w:r>
    </w:p>
    <w:p w:rsidR="0094382F" w:rsidRPr="00450728"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450728">
        <w:rPr>
          <w:rFonts w:ascii="Times New Roman" w:hAnsi="Times New Roman"/>
          <w:bCs/>
          <w:sz w:val="24"/>
          <w:szCs w:val="24"/>
          <w:lang w:eastAsia="ru-RU"/>
        </w:rPr>
        <w:t xml:space="preserve"> «Каникулы Бонифация», студия «Союзмультфильм»</w:t>
      </w:r>
      <w:r>
        <w:rPr>
          <w:rFonts w:ascii="Times New Roman" w:hAnsi="Times New Roman"/>
          <w:bCs/>
          <w:sz w:val="24"/>
          <w:szCs w:val="24"/>
          <w:lang w:eastAsia="ru-RU"/>
        </w:rPr>
        <w:t>,</w:t>
      </w:r>
      <w:r w:rsidRPr="00450728">
        <w:rPr>
          <w:rFonts w:ascii="Times New Roman" w:hAnsi="Times New Roman"/>
          <w:bCs/>
          <w:sz w:val="24"/>
          <w:szCs w:val="24"/>
          <w:lang w:eastAsia="ru-RU"/>
        </w:rPr>
        <w:t xml:space="preserve"> режиссер Ф. Хитрук, 1965.</w:t>
      </w:r>
    </w:p>
    <w:p w:rsidR="0094382F" w:rsidRPr="002257D2" w:rsidRDefault="0094382F" w:rsidP="0094382F">
      <w:pPr>
        <w:spacing w:after="0" w:line="240" w:lineRule="auto"/>
        <w:jc w:val="both"/>
        <w:rPr>
          <w:rFonts w:ascii="Times New Roman" w:hAnsi="Times New Roman"/>
          <w:bCs/>
          <w:sz w:val="24"/>
          <w:szCs w:val="24"/>
          <w:lang w:eastAsia="ru-RU"/>
        </w:rPr>
      </w:pPr>
      <w:r w:rsidRPr="00EF485A">
        <w:rPr>
          <w:rFonts w:ascii="Times New Roman" w:hAnsi="Times New Roman"/>
          <w:bCs/>
          <w:sz w:val="24"/>
          <w:szCs w:val="24"/>
          <w:lang w:eastAsia="ru-RU"/>
        </w:rPr>
        <w:t xml:space="preserve">Фильм «Последний лепесток»,  студия «Союзмультфильм», режиссер </w:t>
      </w:r>
      <w:hyperlink r:id="rId22" w:tgtFrame="_self" w:history="1">
        <w:r w:rsidRPr="002257D2">
          <w:rPr>
            <w:rFonts w:ascii="Times New Roman" w:hAnsi="Times New Roman"/>
            <w:bCs/>
            <w:sz w:val="24"/>
            <w:szCs w:val="24"/>
            <w:lang w:eastAsia="ru-RU"/>
          </w:rPr>
          <w:t>Р.Качанов</w:t>
        </w:r>
      </w:hyperlink>
      <w:r w:rsidRPr="002257D2">
        <w:rPr>
          <w:rFonts w:ascii="Times New Roman" w:hAnsi="Times New Roman"/>
          <w:bCs/>
          <w:sz w:val="24"/>
          <w:szCs w:val="24"/>
          <w:lang w:eastAsia="ru-RU"/>
        </w:rPr>
        <w:t>, 1977.</w:t>
      </w:r>
    </w:p>
    <w:p w:rsidR="0094382F" w:rsidRPr="00AB4349"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w:t>
      </w:r>
      <w:r w:rsidRPr="002257D2">
        <w:rPr>
          <w:rFonts w:ascii="Times New Roman" w:hAnsi="Times New Roman"/>
          <w:bCs/>
          <w:sz w:val="24"/>
          <w:szCs w:val="24"/>
          <w:lang w:eastAsia="ru-RU"/>
        </w:rPr>
        <w:t xml:space="preserve"> «</w:t>
      </w:r>
      <w:r w:rsidRPr="00AB4349">
        <w:rPr>
          <w:rFonts w:ascii="Times New Roman" w:hAnsi="Times New Roman"/>
          <w:bCs/>
          <w:sz w:val="24"/>
          <w:szCs w:val="24"/>
          <w:lang w:eastAsia="ru-RU"/>
        </w:rPr>
        <w:t>Умка</w:t>
      </w:r>
      <w:r>
        <w:rPr>
          <w:rFonts w:ascii="Times New Roman" w:hAnsi="Times New Roman"/>
          <w:bCs/>
          <w:sz w:val="24"/>
          <w:szCs w:val="24"/>
          <w:lang w:eastAsia="ru-RU"/>
        </w:rPr>
        <w:t>» и «</w:t>
      </w:r>
      <w:r w:rsidRPr="00AB4349">
        <w:rPr>
          <w:rFonts w:ascii="Times New Roman" w:hAnsi="Times New Roman"/>
          <w:bCs/>
          <w:sz w:val="24"/>
          <w:szCs w:val="24"/>
          <w:lang w:eastAsia="ru-RU"/>
        </w:rPr>
        <w:t>Умка ищет друга</w:t>
      </w:r>
      <w:r>
        <w:rPr>
          <w:rFonts w:ascii="Times New Roman" w:hAnsi="Times New Roman"/>
          <w:bCs/>
          <w:sz w:val="24"/>
          <w:szCs w:val="24"/>
          <w:lang w:eastAsia="ru-RU"/>
        </w:rPr>
        <w:t>»,</w:t>
      </w:r>
      <w:r w:rsidRPr="00AB4349">
        <w:rPr>
          <w:rFonts w:ascii="Times New Roman" w:hAnsi="Times New Roman"/>
          <w:bCs/>
          <w:sz w:val="24"/>
          <w:szCs w:val="24"/>
          <w:lang w:eastAsia="ru-RU"/>
        </w:rPr>
        <w:t xml:space="preserve">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w:t>
      </w:r>
      <w:r w:rsidRPr="00AB4349">
        <w:rPr>
          <w:rFonts w:ascii="Times New Roman" w:hAnsi="Times New Roman"/>
          <w:bCs/>
          <w:sz w:val="24"/>
          <w:szCs w:val="24"/>
          <w:lang w:eastAsia="ru-RU"/>
        </w:rPr>
        <w:t xml:space="preserve"> реж.В.Попов, В.Пекарь</w:t>
      </w:r>
      <w:r>
        <w:rPr>
          <w:rFonts w:ascii="Times New Roman" w:hAnsi="Times New Roman"/>
          <w:bCs/>
          <w:sz w:val="24"/>
          <w:szCs w:val="24"/>
          <w:lang w:eastAsia="ru-RU"/>
        </w:rPr>
        <w:t>,</w:t>
      </w:r>
      <w:r w:rsidRPr="00AB4349">
        <w:rPr>
          <w:rFonts w:ascii="Times New Roman" w:hAnsi="Times New Roman"/>
          <w:bCs/>
          <w:sz w:val="24"/>
          <w:szCs w:val="24"/>
          <w:lang w:eastAsia="ru-RU"/>
        </w:rPr>
        <w:t xml:space="preserve"> 1969</w:t>
      </w:r>
      <w:r>
        <w:rPr>
          <w:rFonts w:ascii="Times New Roman" w:hAnsi="Times New Roman"/>
          <w:bCs/>
          <w:sz w:val="24"/>
          <w:szCs w:val="24"/>
          <w:lang w:eastAsia="ru-RU"/>
        </w:rPr>
        <w:t>, 1970.</w:t>
      </w:r>
      <w:r w:rsidRPr="00AB4349">
        <w:rPr>
          <w:rFonts w:ascii="Times New Roman" w:hAnsi="Times New Roman"/>
          <w:bCs/>
          <w:sz w:val="24"/>
          <w:szCs w:val="24"/>
          <w:lang w:eastAsia="ru-RU"/>
        </w:rPr>
        <w:t> </w:t>
      </w:r>
    </w:p>
    <w:p w:rsidR="0094382F" w:rsidRPr="00AB4349" w:rsidRDefault="0094382F" w:rsidP="0094382F">
      <w:pPr>
        <w:spacing w:after="0" w:line="240" w:lineRule="auto"/>
        <w:jc w:val="both"/>
        <w:rPr>
          <w:rFonts w:ascii="Times New Roman" w:hAnsi="Times New Roman"/>
          <w:bCs/>
          <w:sz w:val="24"/>
          <w:szCs w:val="24"/>
          <w:lang w:eastAsia="ru-RU"/>
        </w:rPr>
      </w:pPr>
      <w:r w:rsidRPr="00AB4349">
        <w:rPr>
          <w:rFonts w:ascii="Times New Roman" w:hAnsi="Times New Roman"/>
          <w:bCs/>
          <w:sz w:val="24"/>
          <w:szCs w:val="24"/>
          <w:lang w:eastAsia="ru-RU"/>
        </w:rPr>
        <w:t>Фильм «Умка на елке», студия «Союзмультфильм», реж</w:t>
      </w:r>
      <w:r>
        <w:rPr>
          <w:rFonts w:ascii="Times New Roman" w:hAnsi="Times New Roman"/>
          <w:bCs/>
          <w:sz w:val="24"/>
          <w:szCs w:val="24"/>
          <w:lang w:eastAsia="ru-RU"/>
        </w:rPr>
        <w:t xml:space="preserve">иссер </w:t>
      </w:r>
      <w:r w:rsidRPr="002257D2">
        <w:rPr>
          <w:rFonts w:ascii="Times New Roman" w:hAnsi="Times New Roman"/>
          <w:bCs/>
          <w:sz w:val="24"/>
          <w:szCs w:val="24"/>
          <w:lang w:eastAsia="ru-RU"/>
        </w:rPr>
        <w:t>А. Воробьев, 2019.</w:t>
      </w:r>
    </w:p>
    <w:p w:rsidR="0094382F" w:rsidRPr="00F07B57" w:rsidRDefault="0094382F" w:rsidP="0094382F">
      <w:pPr>
        <w:spacing w:after="0" w:line="240" w:lineRule="auto"/>
        <w:jc w:val="both"/>
        <w:rPr>
          <w:rFonts w:ascii="Times New Roman" w:hAnsi="Times New Roman"/>
          <w:bCs/>
          <w:sz w:val="24"/>
          <w:szCs w:val="24"/>
          <w:lang w:eastAsia="ru-RU"/>
        </w:rPr>
      </w:pPr>
      <w:r w:rsidRPr="00F07B57">
        <w:rPr>
          <w:rFonts w:ascii="Times New Roman" w:hAnsi="Times New Roman"/>
          <w:bCs/>
          <w:sz w:val="24"/>
          <w:szCs w:val="24"/>
          <w:lang w:eastAsia="ru-RU"/>
        </w:rPr>
        <w:t xml:space="preserve">Фильм «Сладкая сказка», </w:t>
      </w:r>
      <w:r>
        <w:rPr>
          <w:rFonts w:ascii="Times New Roman" w:hAnsi="Times New Roman"/>
          <w:bCs/>
          <w:sz w:val="24"/>
          <w:szCs w:val="24"/>
          <w:lang w:eastAsia="ru-RU"/>
        </w:rPr>
        <w:t xml:space="preserve">студия  </w:t>
      </w:r>
      <w:r w:rsidRPr="002257D2">
        <w:rPr>
          <w:rFonts w:ascii="Times New Roman" w:hAnsi="Times New Roman"/>
          <w:bCs/>
          <w:sz w:val="24"/>
          <w:szCs w:val="24"/>
          <w:lang w:eastAsia="ru-RU"/>
        </w:rPr>
        <w:t xml:space="preserve">Союзмультфильм, </w:t>
      </w:r>
      <w:r>
        <w:rPr>
          <w:rFonts w:ascii="Times New Roman" w:hAnsi="Times New Roman"/>
          <w:bCs/>
          <w:sz w:val="24"/>
          <w:szCs w:val="24"/>
          <w:lang w:eastAsia="ru-RU"/>
        </w:rPr>
        <w:t>р</w:t>
      </w:r>
      <w:r w:rsidRPr="00F07B57">
        <w:rPr>
          <w:rFonts w:ascii="Times New Roman" w:hAnsi="Times New Roman"/>
          <w:bCs/>
          <w:sz w:val="24"/>
          <w:szCs w:val="24"/>
          <w:lang w:eastAsia="ru-RU"/>
        </w:rPr>
        <w:t>ежиссёр</w:t>
      </w:r>
      <w:hyperlink r:id="rId23" w:tgtFrame="_self" w:history="1">
        <w:r w:rsidRPr="00F07B57">
          <w:rPr>
            <w:rFonts w:ascii="Times New Roman" w:hAnsi="Times New Roman"/>
            <w:bCs/>
            <w:sz w:val="24"/>
            <w:szCs w:val="24"/>
            <w:lang w:eastAsia="ru-RU"/>
          </w:rPr>
          <w:t>В. Дегтярев</w:t>
        </w:r>
      </w:hyperlink>
      <w:r w:rsidRPr="00F07B57">
        <w:rPr>
          <w:rFonts w:ascii="Times New Roman" w:hAnsi="Times New Roman"/>
          <w:bCs/>
          <w:sz w:val="24"/>
          <w:szCs w:val="24"/>
          <w:lang w:eastAsia="ru-RU"/>
        </w:rPr>
        <w:t>, 1970.</w:t>
      </w:r>
    </w:p>
    <w:p w:rsidR="0094382F" w:rsidRPr="005F37E4" w:rsidRDefault="0094382F" w:rsidP="0094382F">
      <w:pPr>
        <w:spacing w:after="0" w:line="240" w:lineRule="auto"/>
        <w:jc w:val="both"/>
        <w:rPr>
          <w:rFonts w:ascii="Times New Roman" w:hAnsi="Times New Roman"/>
          <w:bCs/>
          <w:sz w:val="24"/>
          <w:szCs w:val="24"/>
          <w:lang w:eastAsia="ru-RU"/>
        </w:rPr>
      </w:pPr>
      <w:r w:rsidRPr="005F37E4">
        <w:rPr>
          <w:rFonts w:ascii="Times New Roman" w:hAnsi="Times New Roman"/>
          <w:bCs/>
          <w:sz w:val="24"/>
          <w:szCs w:val="24"/>
          <w:lang w:eastAsia="ru-RU"/>
        </w:rPr>
        <w:t xml:space="preserve">Цикл фильмов «Чебурашка и крокодил Гена», </w:t>
      </w:r>
      <w:r w:rsidRPr="00AB4349">
        <w:rPr>
          <w:rFonts w:ascii="Times New Roman" w:hAnsi="Times New Roman"/>
          <w:bCs/>
          <w:sz w:val="24"/>
          <w:szCs w:val="24"/>
          <w:lang w:eastAsia="ru-RU"/>
        </w:rPr>
        <w:t>студия «Союзмультфильм», реж</w:t>
      </w:r>
      <w:r>
        <w:rPr>
          <w:rFonts w:ascii="Times New Roman" w:hAnsi="Times New Roman"/>
          <w:bCs/>
          <w:sz w:val="24"/>
          <w:szCs w:val="24"/>
          <w:lang w:eastAsia="ru-RU"/>
        </w:rPr>
        <w:t>иссер</w:t>
      </w:r>
      <w:r w:rsidRPr="002257D2">
        <w:rPr>
          <w:rFonts w:ascii="Times New Roman" w:hAnsi="Times New Roman"/>
          <w:bCs/>
          <w:sz w:val="24"/>
          <w:szCs w:val="24"/>
          <w:lang w:eastAsia="ru-RU"/>
        </w:rPr>
        <w:t xml:space="preserve"> </w:t>
      </w:r>
      <w:hyperlink r:id="rId24" w:tgtFrame="_self" w:history="1">
        <w:r w:rsidRPr="005F37E4">
          <w:rPr>
            <w:rFonts w:ascii="Times New Roman" w:hAnsi="Times New Roman"/>
            <w:bCs/>
            <w:sz w:val="24"/>
            <w:szCs w:val="24"/>
            <w:lang w:eastAsia="ru-RU"/>
          </w:rPr>
          <w:t>Р.Качанов</w:t>
        </w:r>
      </w:hyperlink>
      <w:r>
        <w:rPr>
          <w:rFonts w:ascii="Times New Roman" w:hAnsi="Times New Roman"/>
          <w:bCs/>
          <w:sz w:val="24"/>
          <w:szCs w:val="24"/>
          <w:lang w:eastAsia="ru-RU"/>
        </w:rPr>
        <w:t xml:space="preserve">, </w:t>
      </w:r>
      <w:r w:rsidRPr="005F37E4">
        <w:rPr>
          <w:rFonts w:ascii="Times New Roman" w:hAnsi="Times New Roman"/>
          <w:bCs/>
          <w:sz w:val="24"/>
          <w:szCs w:val="24"/>
          <w:lang w:eastAsia="ru-RU"/>
        </w:rPr>
        <w:t>1969-1983.</w:t>
      </w:r>
    </w:p>
    <w:p w:rsidR="0094382F" w:rsidRPr="002672AC" w:rsidRDefault="0094382F" w:rsidP="0094382F">
      <w:pPr>
        <w:spacing w:after="0" w:line="240" w:lineRule="auto"/>
        <w:rPr>
          <w:rFonts w:ascii="Times New Roman" w:hAnsi="Times New Roman"/>
          <w:bCs/>
          <w:sz w:val="24"/>
          <w:szCs w:val="24"/>
          <w:lang w:eastAsia="ru-RU"/>
        </w:rPr>
      </w:pPr>
      <w:r w:rsidRPr="002672AC">
        <w:rPr>
          <w:rFonts w:ascii="Times New Roman" w:hAnsi="Times New Roman"/>
          <w:bCs/>
          <w:sz w:val="24"/>
          <w:szCs w:val="24"/>
          <w:lang w:eastAsia="ru-RU"/>
        </w:rPr>
        <w:t xml:space="preserve">Цикл фильмов «38 попугаев», </w:t>
      </w:r>
      <w:r w:rsidRPr="002257D2">
        <w:rPr>
          <w:rFonts w:ascii="Times New Roman" w:hAnsi="Times New Roman"/>
          <w:bCs/>
          <w:sz w:val="24"/>
          <w:szCs w:val="24"/>
          <w:lang w:eastAsia="ru-RU"/>
        </w:rPr>
        <w:t>студия «Союзмультфильм», режиссер</w:t>
      </w:r>
      <w:r w:rsidRPr="002672AC">
        <w:rPr>
          <w:rFonts w:ascii="Times New Roman" w:hAnsi="Times New Roman"/>
          <w:bCs/>
          <w:sz w:val="24"/>
          <w:szCs w:val="24"/>
          <w:lang w:eastAsia="ru-RU"/>
        </w:rPr>
        <w:t xml:space="preserve"> </w:t>
      </w:r>
      <w:hyperlink r:id="rId25" w:tgtFrame="_self" w:history="1">
        <w:r w:rsidRPr="002672AC">
          <w:rPr>
            <w:rFonts w:ascii="Times New Roman" w:hAnsi="Times New Roman"/>
            <w:bCs/>
            <w:sz w:val="24"/>
            <w:szCs w:val="24"/>
            <w:lang w:eastAsia="ru-RU"/>
          </w:rPr>
          <w:t>Иван Уфимцев</w:t>
        </w:r>
      </w:hyperlink>
      <w:r w:rsidRPr="002672AC">
        <w:rPr>
          <w:rFonts w:ascii="Times New Roman" w:hAnsi="Times New Roman"/>
          <w:bCs/>
          <w:sz w:val="24"/>
          <w:szCs w:val="24"/>
          <w:lang w:eastAsia="ru-RU"/>
        </w:rPr>
        <w:t>, 1976-91.</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«Ежик в тумане», </w:t>
      </w:r>
      <w:r w:rsidRPr="00975A4F">
        <w:rPr>
          <w:rFonts w:ascii="Times New Roman" w:hAnsi="Times New Roman"/>
          <w:bCs/>
          <w:sz w:val="24"/>
          <w:szCs w:val="24"/>
          <w:lang w:eastAsia="ru-RU"/>
        </w:rPr>
        <w:t>студия «Союзмультфильм</w:t>
      </w:r>
      <w:r w:rsidRPr="00AB4349">
        <w:rPr>
          <w:rFonts w:ascii="Times New Roman" w:hAnsi="Times New Roman"/>
          <w:bCs/>
          <w:sz w:val="24"/>
          <w:szCs w:val="24"/>
          <w:lang w:eastAsia="ru-RU"/>
        </w:rPr>
        <w:t>»,</w:t>
      </w:r>
      <w:r w:rsidRPr="00975A4F">
        <w:rPr>
          <w:rFonts w:ascii="Times New Roman" w:hAnsi="Times New Roman"/>
          <w:bCs/>
          <w:sz w:val="24"/>
          <w:szCs w:val="24"/>
          <w:lang w:eastAsia="ru-RU"/>
        </w:rPr>
        <w:t xml:space="preserve"> </w:t>
      </w:r>
      <w:r w:rsidRPr="00AB4349">
        <w:rPr>
          <w:rFonts w:ascii="Times New Roman" w:hAnsi="Times New Roman"/>
          <w:bCs/>
          <w:sz w:val="24"/>
          <w:szCs w:val="24"/>
          <w:lang w:eastAsia="ru-RU"/>
        </w:rPr>
        <w:t>реж</w:t>
      </w:r>
      <w:r>
        <w:rPr>
          <w:rFonts w:ascii="Times New Roman" w:hAnsi="Times New Roman"/>
          <w:bCs/>
          <w:sz w:val="24"/>
          <w:szCs w:val="24"/>
          <w:lang w:eastAsia="ru-RU"/>
        </w:rPr>
        <w:t xml:space="preserve">иссер Ю.Норштейн, 1975.       </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Фильм «Девочка и дельфин»</w:t>
      </w:r>
      <w:r>
        <w:rPr>
          <w:rFonts w:ascii="Times New Roman" w:hAnsi="Times New Roman"/>
          <w:bCs/>
          <w:sz w:val="24"/>
          <w:szCs w:val="24"/>
          <w:lang w:eastAsia="ru-RU"/>
        </w:rPr>
        <w:t>*</w:t>
      </w:r>
      <w:r w:rsidRPr="002257D2">
        <w:rPr>
          <w:rFonts w:ascii="Times New Roman" w:hAnsi="Times New Roman"/>
          <w:bCs/>
          <w:sz w:val="24"/>
          <w:szCs w:val="24"/>
          <w:lang w:eastAsia="ru-RU"/>
        </w:rPr>
        <w:t xml:space="preserve">, студия </w:t>
      </w:r>
      <w:r w:rsidRPr="002B6920">
        <w:rPr>
          <w:rFonts w:ascii="Times New Roman" w:hAnsi="Times New Roman"/>
          <w:bCs/>
          <w:sz w:val="24"/>
          <w:szCs w:val="24"/>
          <w:lang w:eastAsia="ru-RU"/>
        </w:rPr>
        <w:t>«</w:t>
      </w:r>
      <w:r w:rsidRPr="002257D2">
        <w:rPr>
          <w:rFonts w:ascii="Times New Roman" w:hAnsi="Times New Roman"/>
          <w:bCs/>
          <w:sz w:val="24"/>
          <w:szCs w:val="24"/>
          <w:lang w:eastAsia="ru-RU"/>
        </w:rPr>
        <w:t xml:space="preserve">Союзмультфильм», режиссер </w:t>
      </w:r>
      <w:hyperlink r:id="rId26" w:tgtFrame="_self" w:history="1">
        <w:r w:rsidRPr="002257D2">
          <w:rPr>
            <w:rFonts w:ascii="Times New Roman" w:hAnsi="Times New Roman"/>
            <w:bCs/>
            <w:sz w:val="24"/>
            <w:szCs w:val="24"/>
            <w:lang w:eastAsia="ru-RU"/>
          </w:rPr>
          <w:t>Р.Зельма</w:t>
        </w:r>
      </w:hyperlink>
      <w:r w:rsidRPr="002257D2">
        <w:rPr>
          <w:rFonts w:ascii="Times New Roman" w:hAnsi="Times New Roman"/>
          <w:bCs/>
          <w:sz w:val="24"/>
          <w:szCs w:val="24"/>
          <w:lang w:eastAsia="ru-RU"/>
        </w:rPr>
        <w:t>, 1979.</w:t>
      </w:r>
      <w:r>
        <w:rPr>
          <w:rFonts w:ascii="Times New Roman" w:hAnsi="Times New Roman"/>
          <w:bCs/>
          <w:sz w:val="24"/>
          <w:szCs w:val="24"/>
          <w:lang w:eastAsia="ru-RU"/>
        </w:rPr>
        <w:t xml:space="preserve">        </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«Варежка», студия «Союзмультфильм», режиссер </w:t>
      </w:r>
      <w:hyperlink r:id="rId27" w:tgtFrame="_self" w:history="1">
        <w:r w:rsidRPr="002257D2">
          <w:rPr>
            <w:rFonts w:ascii="Times New Roman" w:hAnsi="Times New Roman"/>
            <w:bCs/>
            <w:sz w:val="24"/>
            <w:szCs w:val="24"/>
            <w:lang w:eastAsia="ru-RU"/>
          </w:rPr>
          <w:t>Р.Качанов</w:t>
        </w:r>
      </w:hyperlink>
      <w:r w:rsidRPr="002257D2">
        <w:rPr>
          <w:rFonts w:ascii="Times New Roman" w:hAnsi="Times New Roman"/>
          <w:bCs/>
          <w:sz w:val="24"/>
          <w:szCs w:val="24"/>
          <w:lang w:eastAsia="ru-RU"/>
        </w:rPr>
        <w:t>, 1967.</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lastRenderedPageBreak/>
        <w:t xml:space="preserve">Фильм «Честное слово», студия «Экран», режиссер </w:t>
      </w:r>
      <w:hyperlink r:id="rId28" w:tgtFrame="_self" w:history="1">
        <w:r w:rsidRPr="002257D2">
          <w:rPr>
            <w:rFonts w:ascii="Times New Roman" w:hAnsi="Times New Roman"/>
            <w:bCs/>
            <w:sz w:val="24"/>
            <w:szCs w:val="24"/>
            <w:lang w:eastAsia="ru-RU"/>
          </w:rPr>
          <w:t>М. Новогрудская</w:t>
        </w:r>
      </w:hyperlink>
      <w:r w:rsidRPr="002257D2">
        <w:rPr>
          <w:rFonts w:ascii="Times New Roman" w:hAnsi="Times New Roman"/>
          <w:bCs/>
          <w:sz w:val="24"/>
          <w:szCs w:val="24"/>
          <w:lang w:eastAsia="ru-RU"/>
        </w:rPr>
        <w:t>, 1978.</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Фильм «Верните Рекса»</w:t>
      </w:r>
      <w:r>
        <w:rPr>
          <w:rFonts w:ascii="Times New Roman" w:hAnsi="Times New Roman"/>
          <w:bCs/>
          <w:sz w:val="24"/>
          <w:szCs w:val="24"/>
          <w:lang w:eastAsia="ru-RU"/>
        </w:rPr>
        <w:t>*</w:t>
      </w:r>
      <w:r w:rsidRPr="002257D2">
        <w:rPr>
          <w:rFonts w:ascii="Times New Roman" w:hAnsi="Times New Roman"/>
          <w:bCs/>
          <w:sz w:val="24"/>
          <w:szCs w:val="24"/>
          <w:lang w:eastAsia="ru-RU"/>
        </w:rPr>
        <w:t xml:space="preserve">, студия «Союзмультфильм», режиссер </w:t>
      </w:r>
      <w:hyperlink r:id="rId29" w:tgtFrame="_self" w:history="1">
        <w:r w:rsidRPr="002257D2">
          <w:rPr>
            <w:rFonts w:ascii="Times New Roman" w:hAnsi="Times New Roman"/>
            <w:bCs/>
            <w:sz w:val="24"/>
            <w:szCs w:val="24"/>
            <w:lang w:eastAsia="ru-RU"/>
          </w:rPr>
          <w:t>В. Пекарь</w:t>
        </w:r>
      </w:hyperlink>
      <w:r w:rsidRPr="002257D2">
        <w:rPr>
          <w:rFonts w:ascii="Times New Roman" w:hAnsi="Times New Roman"/>
          <w:bCs/>
          <w:sz w:val="24"/>
          <w:szCs w:val="24"/>
          <w:lang w:eastAsia="ru-RU"/>
        </w:rPr>
        <w:t>, </w:t>
      </w:r>
      <w:hyperlink r:id="rId30" w:tgtFrame="_self" w:history="1">
        <w:r w:rsidRPr="002257D2">
          <w:rPr>
            <w:rFonts w:ascii="Times New Roman" w:hAnsi="Times New Roman"/>
            <w:bCs/>
            <w:sz w:val="24"/>
            <w:szCs w:val="24"/>
            <w:lang w:eastAsia="ru-RU"/>
          </w:rPr>
          <w:t>В.Попов</w:t>
        </w:r>
      </w:hyperlink>
      <w:r w:rsidRPr="002257D2">
        <w:rPr>
          <w:rFonts w:ascii="Times New Roman" w:hAnsi="Times New Roman"/>
          <w:bCs/>
          <w:sz w:val="24"/>
          <w:szCs w:val="24"/>
          <w:lang w:eastAsia="ru-RU"/>
        </w:rPr>
        <w:t>. 1975.</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Фильм «Вовка в тридевятом царстве», студия «Союзмультфильм», режиссер </w:t>
      </w:r>
      <w:hyperlink r:id="rId31" w:tgtFrame="_self" w:history="1">
        <w:r w:rsidRPr="002257D2">
          <w:rPr>
            <w:rFonts w:ascii="Times New Roman" w:hAnsi="Times New Roman"/>
            <w:bCs/>
            <w:sz w:val="24"/>
            <w:szCs w:val="24"/>
            <w:lang w:eastAsia="ru-RU"/>
          </w:rPr>
          <w:t>Б.Степанцев</w:t>
        </w:r>
      </w:hyperlink>
      <w:r w:rsidRPr="002257D2">
        <w:rPr>
          <w:rFonts w:ascii="Times New Roman" w:hAnsi="Times New Roman"/>
          <w:bCs/>
          <w:sz w:val="24"/>
          <w:szCs w:val="24"/>
          <w:lang w:eastAsia="ru-RU"/>
        </w:rPr>
        <w:t>, 1965.</w:t>
      </w:r>
    </w:p>
    <w:p w:rsidR="0094382F" w:rsidRDefault="0094382F" w:rsidP="0094382F">
      <w:pPr>
        <w:spacing w:after="0" w:line="240" w:lineRule="auto"/>
        <w:rPr>
          <w:rFonts w:ascii="Times New Roman" w:hAnsi="Times New Roman"/>
          <w:bCs/>
          <w:sz w:val="24"/>
          <w:szCs w:val="24"/>
          <w:lang w:eastAsia="ru-RU"/>
        </w:rPr>
      </w:pPr>
      <w:r w:rsidRPr="002257D2">
        <w:rPr>
          <w:rFonts w:ascii="Times New Roman" w:hAnsi="Times New Roman"/>
          <w:bCs/>
          <w:sz w:val="24"/>
          <w:szCs w:val="24"/>
          <w:lang w:eastAsia="ru-RU"/>
        </w:rPr>
        <w:t xml:space="preserve">Фильм </w:t>
      </w:r>
      <w:r>
        <w:rPr>
          <w:rFonts w:ascii="Times New Roman" w:hAnsi="Times New Roman"/>
          <w:bCs/>
          <w:sz w:val="24"/>
          <w:szCs w:val="24"/>
          <w:lang w:eastAsia="ru-RU"/>
        </w:rPr>
        <w:t xml:space="preserve">«Заколдованный мальчик»,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32" w:tgtFrame="_self" w:history="1">
        <w:r w:rsidRPr="00C96262">
          <w:rPr>
            <w:rFonts w:ascii="Times New Roman" w:hAnsi="Times New Roman"/>
            <w:bCs/>
            <w:sz w:val="24"/>
            <w:szCs w:val="24"/>
            <w:lang w:eastAsia="ru-RU"/>
          </w:rPr>
          <w:t>А. Снежко-Блоцкая</w:t>
        </w:r>
      </w:hyperlink>
      <w:r w:rsidRPr="00C96262">
        <w:rPr>
          <w:rFonts w:ascii="Times New Roman" w:hAnsi="Times New Roman"/>
          <w:bCs/>
          <w:sz w:val="24"/>
          <w:szCs w:val="24"/>
          <w:lang w:eastAsia="ru-RU"/>
        </w:rPr>
        <w:t>, </w:t>
      </w:r>
      <w:hyperlink r:id="rId33" w:tgtFrame="_self" w:history="1">
        <w:r w:rsidRPr="00C96262">
          <w:rPr>
            <w:rFonts w:ascii="Times New Roman" w:hAnsi="Times New Roman"/>
            <w:bCs/>
            <w:sz w:val="24"/>
            <w:szCs w:val="24"/>
            <w:lang w:eastAsia="ru-RU"/>
          </w:rPr>
          <w:t>В.Полковников</w:t>
        </w:r>
      </w:hyperlink>
      <w:r w:rsidRPr="00C96262">
        <w:rPr>
          <w:rFonts w:ascii="Times New Roman" w:hAnsi="Times New Roman"/>
          <w:bCs/>
          <w:sz w:val="24"/>
          <w:szCs w:val="24"/>
          <w:lang w:eastAsia="ru-RU"/>
        </w:rPr>
        <w:t>, 1955.</w:t>
      </w:r>
    </w:p>
    <w:p w:rsidR="0094382F" w:rsidRPr="008409BF" w:rsidRDefault="0094382F" w:rsidP="0094382F">
      <w:pPr>
        <w:spacing w:after="0" w:line="240" w:lineRule="auto"/>
        <w:rPr>
          <w:rFonts w:ascii="Times New Roman" w:hAnsi="Times New Roman"/>
          <w:bCs/>
          <w:sz w:val="24"/>
          <w:szCs w:val="24"/>
          <w:lang w:eastAsia="ru-RU"/>
        </w:rPr>
      </w:pPr>
      <w:r w:rsidRPr="00042197">
        <w:rPr>
          <w:rFonts w:ascii="Times New Roman" w:hAnsi="Times New Roman"/>
          <w:bCs/>
          <w:sz w:val="24"/>
          <w:szCs w:val="24"/>
          <w:lang w:eastAsia="ru-RU"/>
        </w:rPr>
        <w:t>Фильм</w:t>
      </w:r>
      <w:r w:rsidRPr="008409BF">
        <w:rPr>
          <w:rFonts w:ascii="Times New Roman" w:hAnsi="Times New Roman"/>
          <w:bCs/>
          <w:sz w:val="24"/>
          <w:szCs w:val="24"/>
          <w:lang w:eastAsia="ru-RU"/>
        </w:rPr>
        <w:t xml:space="preserve"> «Золотая антилопа», </w:t>
      </w:r>
      <w:r w:rsidRPr="002257D2">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режиссер </w:t>
      </w:r>
      <w:hyperlink r:id="rId34" w:tgtFrame="_self" w:history="1">
        <w:r w:rsidRPr="008409BF">
          <w:rPr>
            <w:rFonts w:ascii="Times New Roman" w:hAnsi="Times New Roman"/>
            <w:bCs/>
            <w:sz w:val="24"/>
            <w:szCs w:val="24"/>
            <w:lang w:eastAsia="ru-RU"/>
          </w:rPr>
          <w:t>Л.Атаманов</w:t>
        </w:r>
      </w:hyperlink>
      <w:r w:rsidRPr="008409BF">
        <w:rPr>
          <w:rFonts w:ascii="Times New Roman" w:hAnsi="Times New Roman"/>
          <w:bCs/>
          <w:sz w:val="24"/>
          <w:szCs w:val="24"/>
          <w:lang w:eastAsia="ru-RU"/>
        </w:rPr>
        <w:t>, 1954.</w:t>
      </w:r>
    </w:p>
    <w:p w:rsidR="0094382F" w:rsidRPr="009E042D" w:rsidRDefault="0094382F" w:rsidP="0094382F">
      <w:pPr>
        <w:spacing w:after="0" w:line="240" w:lineRule="auto"/>
        <w:rPr>
          <w:rFonts w:ascii="Times New Roman" w:hAnsi="Times New Roman"/>
          <w:bCs/>
          <w:sz w:val="24"/>
          <w:szCs w:val="24"/>
          <w:lang w:eastAsia="ru-RU"/>
        </w:rPr>
      </w:pPr>
      <w:r w:rsidRPr="009E042D">
        <w:rPr>
          <w:rFonts w:ascii="Times New Roman" w:hAnsi="Times New Roman"/>
          <w:bCs/>
          <w:sz w:val="24"/>
          <w:szCs w:val="24"/>
          <w:lang w:eastAsia="ru-RU"/>
        </w:rPr>
        <w:t xml:space="preserve">Фильм «Двенадцать месяцев»,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35" w:tgtFrame="_self" w:history="1">
        <w:r w:rsidRPr="009E042D">
          <w:rPr>
            <w:rFonts w:ascii="Times New Roman" w:hAnsi="Times New Roman"/>
            <w:bCs/>
            <w:sz w:val="24"/>
            <w:szCs w:val="24"/>
            <w:lang w:eastAsia="ru-RU"/>
          </w:rPr>
          <w:t>И.Иванов-Вано</w:t>
        </w:r>
      </w:hyperlink>
      <w:r w:rsidRPr="009E042D">
        <w:rPr>
          <w:rFonts w:ascii="Times New Roman" w:hAnsi="Times New Roman"/>
          <w:bCs/>
          <w:sz w:val="24"/>
          <w:szCs w:val="24"/>
          <w:lang w:eastAsia="ru-RU"/>
        </w:rPr>
        <w:t>, </w:t>
      </w:r>
      <w:hyperlink r:id="rId36" w:tgtFrame="_self" w:history="1">
        <w:r w:rsidRPr="009E042D">
          <w:rPr>
            <w:rFonts w:ascii="Times New Roman" w:hAnsi="Times New Roman"/>
            <w:bCs/>
            <w:sz w:val="24"/>
            <w:szCs w:val="24"/>
            <w:lang w:eastAsia="ru-RU"/>
          </w:rPr>
          <w:t>М. Ботов</w:t>
        </w:r>
      </w:hyperlink>
      <w:r w:rsidRPr="009E042D">
        <w:rPr>
          <w:rFonts w:ascii="Times New Roman" w:hAnsi="Times New Roman"/>
          <w:bCs/>
          <w:sz w:val="24"/>
          <w:szCs w:val="24"/>
          <w:lang w:eastAsia="ru-RU"/>
        </w:rPr>
        <w:t>, 1956.</w:t>
      </w:r>
    </w:p>
    <w:p w:rsidR="0094382F" w:rsidRPr="0021242B" w:rsidRDefault="0094382F" w:rsidP="0094382F">
      <w:pPr>
        <w:spacing w:after="0" w:line="240" w:lineRule="auto"/>
        <w:jc w:val="both"/>
        <w:rPr>
          <w:rFonts w:ascii="Times New Roman" w:hAnsi="Times New Roman"/>
          <w:bCs/>
          <w:sz w:val="24"/>
          <w:szCs w:val="24"/>
          <w:lang w:eastAsia="ru-RU"/>
        </w:rPr>
      </w:pPr>
      <w:r w:rsidRPr="0021242B">
        <w:rPr>
          <w:rFonts w:ascii="Times New Roman" w:hAnsi="Times New Roman"/>
          <w:bCs/>
          <w:sz w:val="24"/>
          <w:szCs w:val="24"/>
          <w:lang w:eastAsia="ru-RU"/>
        </w:rPr>
        <w:t xml:space="preserve">Фильм «Лягушка-путешественница»,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w:t>
      </w:r>
      <w:r w:rsidRPr="0021242B">
        <w:rPr>
          <w:rFonts w:ascii="Times New Roman" w:hAnsi="Times New Roman"/>
          <w:bCs/>
          <w:sz w:val="24"/>
          <w:szCs w:val="24"/>
          <w:lang w:eastAsia="ru-RU"/>
        </w:rPr>
        <w:t xml:space="preserve">режиссёры </w:t>
      </w:r>
      <w:hyperlink r:id="rId37" w:tgtFrame="_self" w:history="1">
        <w:r w:rsidRPr="0021242B">
          <w:rPr>
            <w:rFonts w:ascii="Times New Roman" w:hAnsi="Times New Roman"/>
            <w:bCs/>
            <w:sz w:val="24"/>
            <w:szCs w:val="24"/>
            <w:lang w:eastAsia="ru-RU"/>
          </w:rPr>
          <w:t>В.Котёночкин</w:t>
        </w:r>
      </w:hyperlink>
      <w:r w:rsidRPr="0021242B">
        <w:rPr>
          <w:rFonts w:ascii="Times New Roman" w:hAnsi="Times New Roman"/>
          <w:bCs/>
          <w:sz w:val="24"/>
          <w:szCs w:val="24"/>
          <w:lang w:eastAsia="ru-RU"/>
        </w:rPr>
        <w:t>, </w:t>
      </w:r>
      <w:hyperlink r:id="rId38" w:tgtFrame="_self" w:history="1">
        <w:r w:rsidRPr="0021242B">
          <w:rPr>
            <w:rFonts w:ascii="Times New Roman" w:hAnsi="Times New Roman"/>
            <w:bCs/>
            <w:sz w:val="24"/>
            <w:szCs w:val="24"/>
            <w:lang w:eastAsia="ru-RU"/>
          </w:rPr>
          <w:t>А.Трусов</w:t>
        </w:r>
      </w:hyperlink>
      <w:r w:rsidRPr="0021242B">
        <w:rPr>
          <w:rFonts w:ascii="Times New Roman" w:hAnsi="Times New Roman"/>
          <w:bCs/>
          <w:sz w:val="24"/>
          <w:szCs w:val="24"/>
          <w:lang w:eastAsia="ru-RU"/>
        </w:rPr>
        <w:t>, 1965.</w:t>
      </w:r>
    </w:p>
    <w:p w:rsidR="0094382F" w:rsidRPr="00621F8B"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Фильм «</w:t>
      </w:r>
      <w:r w:rsidRPr="00621F8B">
        <w:rPr>
          <w:rFonts w:ascii="Times New Roman" w:hAnsi="Times New Roman"/>
          <w:bCs/>
          <w:sz w:val="24"/>
          <w:szCs w:val="24"/>
          <w:lang w:eastAsia="ru-RU"/>
        </w:rPr>
        <w:t>Серая шейка</w:t>
      </w:r>
      <w:r>
        <w:rPr>
          <w:rFonts w:ascii="Times New Roman" w:hAnsi="Times New Roman"/>
          <w:bCs/>
          <w:sz w:val="24"/>
          <w:szCs w:val="24"/>
          <w:lang w:eastAsia="ru-RU"/>
        </w:rPr>
        <w:t xml:space="preserve">», </w:t>
      </w:r>
      <w:r w:rsidRPr="002257D2">
        <w:rPr>
          <w:rFonts w:ascii="Times New Roman" w:hAnsi="Times New Roman"/>
          <w:bCs/>
          <w:sz w:val="24"/>
          <w:szCs w:val="24"/>
          <w:lang w:eastAsia="ru-RU"/>
        </w:rPr>
        <w:t>студия «Союзмультфильм», режиссер</w:t>
      </w:r>
      <w:r w:rsidRPr="00621F8B">
        <w:rPr>
          <w:rFonts w:ascii="Times New Roman" w:hAnsi="Times New Roman"/>
          <w:bCs/>
          <w:sz w:val="24"/>
          <w:szCs w:val="24"/>
          <w:lang w:eastAsia="ru-RU"/>
        </w:rPr>
        <w:t xml:space="preserve"> </w:t>
      </w:r>
      <w:hyperlink r:id="rId39" w:tgtFrame="_self" w:history="1">
        <w:r w:rsidRPr="00621F8B">
          <w:rPr>
            <w:rFonts w:ascii="Times New Roman" w:hAnsi="Times New Roman"/>
            <w:bCs/>
            <w:sz w:val="24"/>
            <w:szCs w:val="24"/>
            <w:lang w:eastAsia="ru-RU"/>
          </w:rPr>
          <w:t>Л</w:t>
        </w:r>
        <w:r>
          <w:rPr>
            <w:rFonts w:ascii="Times New Roman" w:hAnsi="Times New Roman"/>
            <w:bCs/>
            <w:sz w:val="24"/>
            <w:szCs w:val="24"/>
            <w:lang w:eastAsia="ru-RU"/>
          </w:rPr>
          <w:t>.</w:t>
        </w:r>
        <w:r w:rsidRPr="00621F8B">
          <w:rPr>
            <w:rFonts w:ascii="Times New Roman" w:hAnsi="Times New Roman"/>
            <w:bCs/>
            <w:sz w:val="24"/>
            <w:szCs w:val="24"/>
            <w:lang w:eastAsia="ru-RU"/>
          </w:rPr>
          <w:t>Амальрик</w:t>
        </w:r>
      </w:hyperlink>
      <w:r w:rsidRPr="00621F8B">
        <w:rPr>
          <w:rFonts w:ascii="Times New Roman" w:hAnsi="Times New Roman"/>
          <w:bCs/>
          <w:sz w:val="24"/>
          <w:szCs w:val="24"/>
          <w:lang w:eastAsia="ru-RU"/>
        </w:rPr>
        <w:t>, </w:t>
      </w:r>
      <w:hyperlink r:id="rId40" w:tgtFrame="_self" w:history="1">
        <w:r w:rsidRPr="00621F8B">
          <w:rPr>
            <w:rFonts w:ascii="Times New Roman" w:hAnsi="Times New Roman"/>
            <w:bCs/>
            <w:sz w:val="24"/>
            <w:szCs w:val="24"/>
            <w:lang w:eastAsia="ru-RU"/>
          </w:rPr>
          <w:t>В</w:t>
        </w:r>
        <w:r>
          <w:rPr>
            <w:rFonts w:ascii="Times New Roman" w:hAnsi="Times New Roman"/>
            <w:bCs/>
            <w:sz w:val="24"/>
            <w:szCs w:val="24"/>
            <w:lang w:eastAsia="ru-RU"/>
          </w:rPr>
          <w:t>.</w:t>
        </w:r>
        <w:r w:rsidRPr="00621F8B">
          <w:rPr>
            <w:rFonts w:ascii="Times New Roman" w:hAnsi="Times New Roman"/>
            <w:bCs/>
            <w:sz w:val="24"/>
            <w:szCs w:val="24"/>
            <w:lang w:eastAsia="ru-RU"/>
          </w:rPr>
          <w:t>Полковников</w:t>
        </w:r>
      </w:hyperlink>
      <w:r>
        <w:rPr>
          <w:rFonts w:ascii="Times New Roman" w:hAnsi="Times New Roman"/>
          <w:bCs/>
          <w:sz w:val="24"/>
          <w:szCs w:val="24"/>
          <w:lang w:eastAsia="ru-RU"/>
        </w:rPr>
        <w:t>, 1948.</w:t>
      </w:r>
    </w:p>
    <w:p w:rsidR="0094382F" w:rsidRPr="002751E7" w:rsidRDefault="0094382F" w:rsidP="0094382F">
      <w:pPr>
        <w:spacing w:after="0" w:line="240" w:lineRule="auto"/>
        <w:jc w:val="both"/>
        <w:rPr>
          <w:rFonts w:ascii="Times New Roman" w:hAnsi="Times New Roman"/>
          <w:bCs/>
          <w:sz w:val="24"/>
          <w:szCs w:val="24"/>
          <w:lang w:eastAsia="ru-RU"/>
        </w:rPr>
      </w:pPr>
      <w:r w:rsidRPr="002751E7">
        <w:rPr>
          <w:rFonts w:ascii="Times New Roman" w:hAnsi="Times New Roman"/>
          <w:bCs/>
          <w:sz w:val="24"/>
          <w:szCs w:val="24"/>
          <w:lang w:eastAsia="ru-RU"/>
        </w:rPr>
        <w:t xml:space="preserve">Фильм «Золушка», студия «Союзмультфильм», режиссер </w:t>
      </w:r>
      <w:hyperlink r:id="rId41" w:tgtFrame="_self" w:history="1">
        <w:r w:rsidRPr="002751E7">
          <w:rPr>
            <w:rFonts w:ascii="Times New Roman" w:hAnsi="Times New Roman"/>
            <w:bCs/>
            <w:sz w:val="24"/>
            <w:szCs w:val="24"/>
            <w:lang w:eastAsia="ru-RU"/>
          </w:rPr>
          <w:t>И</w:t>
        </w:r>
        <w:r>
          <w:rPr>
            <w:rFonts w:ascii="Times New Roman" w:hAnsi="Times New Roman"/>
            <w:bCs/>
            <w:sz w:val="24"/>
            <w:szCs w:val="24"/>
            <w:lang w:eastAsia="ru-RU"/>
          </w:rPr>
          <w:t>.</w:t>
        </w:r>
        <w:r w:rsidRPr="002751E7">
          <w:rPr>
            <w:rFonts w:ascii="Times New Roman" w:hAnsi="Times New Roman"/>
            <w:bCs/>
            <w:sz w:val="24"/>
            <w:szCs w:val="24"/>
            <w:lang w:eastAsia="ru-RU"/>
          </w:rPr>
          <w:t xml:space="preserve"> Аксенчук</w:t>
        </w:r>
      </w:hyperlink>
      <w:r w:rsidRPr="002751E7">
        <w:rPr>
          <w:rFonts w:ascii="Times New Roman" w:hAnsi="Times New Roman"/>
          <w:bCs/>
          <w:sz w:val="24"/>
          <w:szCs w:val="24"/>
          <w:lang w:eastAsia="ru-RU"/>
        </w:rPr>
        <w:t>, 1979</w:t>
      </w:r>
      <w:r>
        <w:rPr>
          <w:rFonts w:ascii="Times New Roman" w:hAnsi="Times New Roman"/>
          <w:bCs/>
          <w:sz w:val="24"/>
          <w:szCs w:val="24"/>
          <w:lang w:eastAsia="ru-RU"/>
        </w:rPr>
        <w:t>.</w:t>
      </w:r>
    </w:p>
    <w:p w:rsidR="0094382F" w:rsidRPr="003B62A1" w:rsidRDefault="0094382F" w:rsidP="0094382F">
      <w:pPr>
        <w:spacing w:after="0" w:line="240" w:lineRule="auto"/>
        <w:rPr>
          <w:rFonts w:ascii="Times New Roman" w:hAnsi="Times New Roman"/>
          <w:bCs/>
          <w:sz w:val="24"/>
          <w:szCs w:val="24"/>
          <w:lang w:eastAsia="ru-RU"/>
        </w:rPr>
      </w:pPr>
      <w:r w:rsidRPr="003B62A1">
        <w:rPr>
          <w:rFonts w:ascii="Times New Roman" w:hAnsi="Times New Roman"/>
          <w:bCs/>
          <w:sz w:val="24"/>
          <w:szCs w:val="24"/>
          <w:lang w:eastAsia="ru-RU"/>
        </w:rPr>
        <w:t xml:space="preserve">Фильм «Новогодняя сказка», </w:t>
      </w:r>
      <w:r w:rsidRPr="002257D2">
        <w:rPr>
          <w:rFonts w:ascii="Times New Roman" w:hAnsi="Times New Roman"/>
          <w:bCs/>
          <w:sz w:val="24"/>
          <w:szCs w:val="24"/>
          <w:lang w:eastAsia="ru-RU"/>
        </w:rPr>
        <w:t>студия «Союзмультфильм»,</w:t>
      </w:r>
      <w:r>
        <w:rPr>
          <w:rFonts w:ascii="Times New Roman" w:hAnsi="Times New Roman"/>
          <w:bCs/>
          <w:sz w:val="24"/>
          <w:szCs w:val="24"/>
          <w:lang w:eastAsia="ru-RU"/>
        </w:rPr>
        <w:t xml:space="preserve"> р</w:t>
      </w:r>
      <w:r w:rsidRPr="003B62A1">
        <w:rPr>
          <w:rFonts w:ascii="Times New Roman" w:hAnsi="Times New Roman"/>
          <w:bCs/>
          <w:sz w:val="24"/>
          <w:szCs w:val="24"/>
          <w:lang w:eastAsia="ru-RU"/>
        </w:rPr>
        <w:t xml:space="preserve">ежиссёр </w:t>
      </w:r>
      <w:hyperlink r:id="rId42" w:tgtFrame="_self" w:history="1">
        <w:r w:rsidRPr="003B62A1">
          <w:rPr>
            <w:rFonts w:ascii="Times New Roman" w:hAnsi="Times New Roman"/>
            <w:bCs/>
            <w:sz w:val="24"/>
            <w:szCs w:val="24"/>
            <w:lang w:eastAsia="ru-RU"/>
          </w:rPr>
          <w:t>В.Дегтярев</w:t>
        </w:r>
      </w:hyperlink>
      <w:r w:rsidRPr="003B62A1">
        <w:rPr>
          <w:rFonts w:ascii="Times New Roman" w:hAnsi="Times New Roman"/>
          <w:bCs/>
          <w:sz w:val="24"/>
          <w:szCs w:val="24"/>
          <w:lang w:eastAsia="ru-RU"/>
        </w:rPr>
        <w:t>, 1972</w:t>
      </w:r>
      <w:r>
        <w:rPr>
          <w:rFonts w:ascii="Times New Roman" w:hAnsi="Times New Roman"/>
          <w:bCs/>
          <w:sz w:val="24"/>
          <w:szCs w:val="24"/>
          <w:lang w:eastAsia="ru-RU"/>
        </w:rPr>
        <w:t>.</w:t>
      </w:r>
    </w:p>
    <w:p w:rsidR="0094382F" w:rsidRPr="0088491C" w:rsidRDefault="0094382F" w:rsidP="0094382F">
      <w:pPr>
        <w:spacing w:after="0" w:line="240" w:lineRule="auto"/>
        <w:rPr>
          <w:rFonts w:ascii="Times New Roman" w:hAnsi="Times New Roman"/>
          <w:bCs/>
          <w:sz w:val="24"/>
          <w:szCs w:val="24"/>
          <w:lang w:eastAsia="ru-RU"/>
        </w:rPr>
      </w:pPr>
      <w:r w:rsidRPr="0088491C">
        <w:rPr>
          <w:rFonts w:ascii="Times New Roman" w:hAnsi="Times New Roman"/>
          <w:bCs/>
          <w:sz w:val="24"/>
          <w:szCs w:val="24"/>
          <w:lang w:eastAsia="ru-RU"/>
        </w:rPr>
        <w:t xml:space="preserve">Фильм «Серебряное копытце», студия  Союзмультфильм, режиссёр </w:t>
      </w:r>
      <w:hyperlink r:id="rId43" w:tgtFrame="_self" w:history="1">
        <w:r w:rsidRPr="0088491C">
          <w:rPr>
            <w:rFonts w:ascii="Times New Roman" w:hAnsi="Times New Roman"/>
            <w:bCs/>
            <w:sz w:val="24"/>
            <w:szCs w:val="24"/>
            <w:lang w:eastAsia="ru-RU"/>
          </w:rPr>
          <w:t>Г.Сокольский</w:t>
        </w:r>
      </w:hyperlink>
      <w:r w:rsidRPr="0088491C">
        <w:rPr>
          <w:rFonts w:ascii="Times New Roman" w:hAnsi="Times New Roman"/>
          <w:bCs/>
          <w:sz w:val="24"/>
          <w:szCs w:val="24"/>
          <w:lang w:eastAsia="ru-RU"/>
        </w:rPr>
        <w:t>, 1977.</w:t>
      </w:r>
    </w:p>
    <w:p w:rsidR="0094382F" w:rsidRPr="00205F8E" w:rsidRDefault="0094382F" w:rsidP="0094382F">
      <w:pPr>
        <w:spacing w:after="0" w:line="240" w:lineRule="auto"/>
        <w:rPr>
          <w:rFonts w:ascii="Times New Roman" w:hAnsi="Times New Roman"/>
          <w:bCs/>
          <w:sz w:val="24"/>
          <w:szCs w:val="24"/>
          <w:lang w:eastAsia="ru-RU"/>
        </w:rPr>
      </w:pPr>
      <w:r w:rsidRPr="00FA2DD6">
        <w:rPr>
          <w:rFonts w:ascii="Times New Roman" w:hAnsi="Times New Roman"/>
          <w:sz w:val="24"/>
          <w:szCs w:val="24"/>
          <w:lang w:eastAsia="ru-RU"/>
        </w:rPr>
        <w:t>Фильм «Сказка  сказок»</w:t>
      </w:r>
      <w:r>
        <w:rPr>
          <w:rFonts w:ascii="Times New Roman" w:hAnsi="Times New Roman"/>
          <w:sz w:val="24"/>
          <w:szCs w:val="24"/>
          <w:lang w:eastAsia="ru-RU"/>
        </w:rPr>
        <w:t>*</w:t>
      </w:r>
      <w:r w:rsidRPr="00FA2DD6">
        <w:rPr>
          <w:rFonts w:ascii="Times New Roman" w:hAnsi="Times New Roman"/>
          <w:sz w:val="24"/>
          <w:szCs w:val="24"/>
          <w:lang w:eastAsia="ru-RU"/>
        </w:rPr>
        <w:t xml:space="preserve">, </w:t>
      </w:r>
      <w:r w:rsidRPr="00FA2DD6">
        <w:rPr>
          <w:rFonts w:ascii="Times New Roman" w:hAnsi="Times New Roman"/>
          <w:bCs/>
          <w:sz w:val="24"/>
          <w:szCs w:val="24"/>
          <w:lang w:eastAsia="ru-RU"/>
        </w:rPr>
        <w:t>студия «Союзмультфильм», режиссер</w:t>
      </w:r>
      <w:r w:rsidRPr="00FA2DD6">
        <w:rPr>
          <w:rFonts w:ascii="Times New Roman" w:hAnsi="Times New Roman"/>
          <w:sz w:val="24"/>
          <w:szCs w:val="24"/>
          <w:lang w:eastAsia="ru-RU"/>
        </w:rPr>
        <w:t xml:space="preserve"> Ю.Норштейн, 1979. </w:t>
      </w:r>
      <w:r w:rsidRPr="00205F8E">
        <w:rPr>
          <w:rFonts w:ascii="Times New Roman" w:hAnsi="Times New Roman"/>
          <w:bCs/>
          <w:sz w:val="24"/>
          <w:szCs w:val="24"/>
          <w:lang w:eastAsia="ru-RU"/>
        </w:rPr>
        <w:t xml:space="preserve">Фильм «Щелкунчик»,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 xml:space="preserve">режиссер </w:t>
      </w:r>
      <w:hyperlink r:id="rId44" w:tgtFrame="_self" w:history="1">
        <w:r w:rsidRPr="00205F8E">
          <w:rPr>
            <w:rFonts w:ascii="Times New Roman" w:hAnsi="Times New Roman"/>
            <w:bCs/>
            <w:sz w:val="24"/>
            <w:szCs w:val="24"/>
            <w:lang w:eastAsia="ru-RU"/>
          </w:rPr>
          <w:t>Б.Степанцев</w:t>
        </w:r>
      </w:hyperlink>
      <w:r w:rsidRPr="00205F8E">
        <w:rPr>
          <w:rFonts w:ascii="Times New Roman" w:hAnsi="Times New Roman"/>
          <w:bCs/>
          <w:sz w:val="24"/>
          <w:szCs w:val="24"/>
          <w:lang w:eastAsia="ru-RU"/>
        </w:rPr>
        <w:t>,1973.</w:t>
      </w:r>
    </w:p>
    <w:p w:rsidR="0094382F" w:rsidRPr="00787F3C" w:rsidRDefault="0094382F" w:rsidP="0094382F">
      <w:pPr>
        <w:spacing w:after="0" w:line="240" w:lineRule="auto"/>
        <w:rPr>
          <w:rFonts w:ascii="Times New Roman" w:hAnsi="Times New Roman"/>
          <w:bCs/>
          <w:sz w:val="24"/>
          <w:szCs w:val="24"/>
          <w:lang w:eastAsia="ru-RU"/>
        </w:rPr>
      </w:pPr>
      <w:r w:rsidRPr="00787F3C">
        <w:rPr>
          <w:rFonts w:ascii="Times New Roman" w:hAnsi="Times New Roman"/>
          <w:bCs/>
          <w:sz w:val="24"/>
          <w:szCs w:val="24"/>
          <w:lang w:eastAsia="ru-RU"/>
        </w:rPr>
        <w:t xml:space="preserve">Фильм «Гуси-лебеди», студия  Союзмультфильм, </w:t>
      </w:r>
      <w:r>
        <w:rPr>
          <w:rFonts w:ascii="Times New Roman" w:hAnsi="Times New Roman"/>
          <w:bCs/>
          <w:sz w:val="24"/>
          <w:szCs w:val="24"/>
          <w:lang w:eastAsia="ru-RU"/>
        </w:rPr>
        <w:t>р</w:t>
      </w:r>
      <w:r w:rsidRPr="00787F3C">
        <w:rPr>
          <w:rFonts w:ascii="Times New Roman" w:hAnsi="Times New Roman"/>
          <w:bCs/>
          <w:sz w:val="24"/>
          <w:szCs w:val="24"/>
          <w:lang w:eastAsia="ru-RU"/>
        </w:rPr>
        <w:t xml:space="preserve">ежиссёры </w:t>
      </w:r>
      <w:hyperlink r:id="rId45" w:tgtFrame="_self" w:history="1">
        <w:r w:rsidRPr="00787F3C">
          <w:rPr>
            <w:rFonts w:ascii="Times New Roman" w:hAnsi="Times New Roman"/>
            <w:bCs/>
            <w:sz w:val="24"/>
            <w:szCs w:val="24"/>
            <w:lang w:eastAsia="ru-RU"/>
          </w:rPr>
          <w:t>И.Иванов-Вано</w:t>
        </w:r>
      </w:hyperlink>
      <w:r w:rsidRPr="00787F3C">
        <w:rPr>
          <w:rFonts w:ascii="Times New Roman" w:hAnsi="Times New Roman"/>
          <w:bCs/>
          <w:sz w:val="24"/>
          <w:szCs w:val="24"/>
          <w:lang w:eastAsia="ru-RU"/>
        </w:rPr>
        <w:t>, </w:t>
      </w:r>
      <w:hyperlink r:id="rId46" w:tgtFrame="_self" w:history="1">
        <w:r w:rsidRPr="00787F3C">
          <w:rPr>
            <w:rFonts w:ascii="Times New Roman" w:hAnsi="Times New Roman"/>
            <w:bCs/>
            <w:sz w:val="24"/>
            <w:szCs w:val="24"/>
            <w:lang w:eastAsia="ru-RU"/>
          </w:rPr>
          <w:t>А.Снежко-Блоцкая</w:t>
        </w:r>
      </w:hyperlink>
      <w:r w:rsidRPr="00787F3C">
        <w:rPr>
          <w:rFonts w:ascii="Times New Roman" w:hAnsi="Times New Roman"/>
          <w:bCs/>
          <w:sz w:val="24"/>
          <w:szCs w:val="24"/>
          <w:lang w:eastAsia="ru-RU"/>
        </w:rPr>
        <w:t>,   1949.</w:t>
      </w:r>
    </w:p>
    <w:p w:rsidR="0094382F" w:rsidRPr="002672AC" w:rsidRDefault="0094382F" w:rsidP="0094382F">
      <w:pPr>
        <w:spacing w:after="0" w:line="240" w:lineRule="auto"/>
        <w:rPr>
          <w:rFonts w:ascii="Times New Roman" w:hAnsi="Times New Roman"/>
          <w:sz w:val="24"/>
          <w:szCs w:val="24"/>
          <w:lang w:eastAsia="ru-RU"/>
        </w:rPr>
      </w:pPr>
      <w:r w:rsidRPr="002672AC">
        <w:rPr>
          <w:rFonts w:ascii="Times New Roman" w:hAnsi="Times New Roman"/>
          <w:bCs/>
          <w:sz w:val="24"/>
          <w:szCs w:val="24"/>
          <w:lang w:eastAsia="ru-RU"/>
        </w:rPr>
        <w:t>Цикл фильмов «Приключение Незнайки и его друзей», студия «</w:t>
      </w:r>
      <w:r>
        <w:rPr>
          <w:rFonts w:ascii="Times New Roman" w:hAnsi="Times New Roman"/>
          <w:bCs/>
          <w:sz w:val="24"/>
          <w:szCs w:val="24"/>
          <w:lang w:eastAsia="ru-RU"/>
        </w:rPr>
        <w:t xml:space="preserve"> ТО </w:t>
      </w:r>
      <w:r w:rsidRPr="002672AC">
        <w:rPr>
          <w:rFonts w:ascii="Times New Roman" w:hAnsi="Times New Roman"/>
          <w:bCs/>
          <w:sz w:val="24"/>
          <w:szCs w:val="24"/>
          <w:lang w:eastAsia="ru-RU"/>
        </w:rPr>
        <w:t>Экран», режиссер</w:t>
      </w:r>
      <w:r>
        <w:rPr>
          <w:rFonts w:ascii="Times New Roman" w:hAnsi="Times New Roman"/>
          <w:bCs/>
          <w:sz w:val="24"/>
          <w:szCs w:val="24"/>
          <w:lang w:eastAsia="ru-RU"/>
        </w:rPr>
        <w:t xml:space="preserve"> коллектив авторов, 1971-1973.</w:t>
      </w:r>
      <w:r w:rsidRPr="002672AC">
        <w:rPr>
          <w:rFonts w:ascii="Times New Roman" w:hAnsi="Times New Roman"/>
          <w:bCs/>
          <w:sz w:val="24"/>
          <w:szCs w:val="24"/>
          <w:lang w:eastAsia="ru-RU"/>
        </w:rPr>
        <w:t xml:space="preserve">  </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«Простоквашино» и «Возвращение в Простоквашино» (2 сезона), студия «Союзмультфильм», режиссеры: коллектив авторов, 2018.</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Сериал «Смешарики», студии «Петербург», «Мастерфильм», коллектив авторов, 2004. </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«Домовенок Кузя», студия ТО «Экран», режиссер А. Зябликова, 2000 – 2002.</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«Ну</w:t>
      </w:r>
      <w:r>
        <w:rPr>
          <w:rFonts w:ascii="Times New Roman" w:hAnsi="Times New Roman"/>
          <w:bCs/>
          <w:sz w:val="24"/>
          <w:szCs w:val="24"/>
          <w:lang w:eastAsia="ru-RU"/>
        </w:rPr>
        <w:t>,</w:t>
      </w:r>
      <w:r w:rsidRPr="002257D2">
        <w:rPr>
          <w:rFonts w:ascii="Times New Roman" w:hAnsi="Times New Roman"/>
          <w:bCs/>
          <w:sz w:val="24"/>
          <w:szCs w:val="24"/>
          <w:lang w:eastAsia="ru-RU"/>
        </w:rPr>
        <w:t xml:space="preserve"> погоди!», студия «Союзмультфильм», режиссер В. Котеночкин, 1969. </w:t>
      </w:r>
    </w:p>
    <w:p w:rsidR="0094382F"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Сериал «Маша и медведь» (6 сезонов), студия «Анимаккорд», режиссеры О. Кузовков, О. Ужинов, 2009-2022.</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w:t>
      </w:r>
      <w:r>
        <w:rPr>
          <w:rFonts w:ascii="Times New Roman" w:hAnsi="Times New Roman"/>
          <w:bCs/>
          <w:sz w:val="24"/>
          <w:szCs w:val="24"/>
          <w:lang w:eastAsia="ru-RU"/>
        </w:rPr>
        <w:t xml:space="preserve"> «Фиксики» (</w:t>
      </w:r>
      <w:r w:rsidRPr="002257D2">
        <w:rPr>
          <w:rFonts w:ascii="Times New Roman" w:hAnsi="Times New Roman"/>
          <w:bCs/>
          <w:sz w:val="24"/>
          <w:szCs w:val="24"/>
          <w:lang w:eastAsia="ru-RU"/>
        </w:rPr>
        <w:t>4 сезона), компания «Аэроплан», режиссер В.Бедошвили, 2010.</w:t>
      </w:r>
      <w:r w:rsidRPr="002257D2">
        <w:rPr>
          <w:rFonts w:ascii="Times New Roman" w:hAnsi="Times New Roman"/>
          <w:bCs/>
          <w:sz w:val="24"/>
          <w:szCs w:val="24"/>
          <w:lang w:eastAsia="ru-RU"/>
        </w:rPr>
        <w:br/>
        <w:t xml:space="preserve">Сериал </w:t>
      </w:r>
      <w:r>
        <w:rPr>
          <w:rFonts w:ascii="Times New Roman" w:hAnsi="Times New Roman"/>
          <w:bCs/>
          <w:sz w:val="24"/>
          <w:szCs w:val="24"/>
          <w:lang w:eastAsia="ru-RU"/>
        </w:rPr>
        <w:t xml:space="preserve">«Оранжевая корова» (1 сезон), студия  </w:t>
      </w:r>
      <w:r w:rsidRPr="002257D2">
        <w:rPr>
          <w:rFonts w:ascii="Times New Roman" w:hAnsi="Times New Roman"/>
          <w:bCs/>
          <w:sz w:val="24"/>
          <w:szCs w:val="24"/>
          <w:lang w:eastAsia="ru-RU"/>
        </w:rPr>
        <w:t>Союзмультфильм, режиссер Е.Ернова</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Сериал «Монсики» (2 сезона), студия «Рики», режиссёр А.Бахурин </w:t>
      </w:r>
    </w:p>
    <w:p w:rsidR="0094382F" w:rsidRPr="00450728"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 xml:space="preserve">Сериал «Смешарики. ПИН-КОД», студия «Рики», режиссёры: </w:t>
      </w:r>
      <w:hyperlink r:id="rId47" w:history="1">
        <w:r w:rsidRPr="002257D2">
          <w:rPr>
            <w:rFonts w:ascii="Times New Roman" w:hAnsi="Times New Roman"/>
            <w:bCs/>
            <w:sz w:val="24"/>
            <w:szCs w:val="24"/>
            <w:lang w:eastAsia="ru-RU"/>
          </w:rPr>
          <w:t>Р.Соколов</w:t>
        </w:r>
      </w:hyperlink>
      <w:r w:rsidRPr="00450728">
        <w:rPr>
          <w:rFonts w:ascii="Times New Roman" w:hAnsi="Times New Roman"/>
          <w:bCs/>
          <w:sz w:val="24"/>
          <w:szCs w:val="24"/>
          <w:lang w:eastAsia="ru-RU"/>
        </w:rPr>
        <w:t xml:space="preserve">, </w:t>
      </w:r>
      <w:hyperlink r:id="rId48" w:history="1">
        <w:r w:rsidRPr="002257D2">
          <w:rPr>
            <w:rFonts w:ascii="Times New Roman" w:hAnsi="Times New Roman"/>
            <w:bCs/>
            <w:sz w:val="24"/>
            <w:szCs w:val="24"/>
            <w:lang w:eastAsia="ru-RU"/>
          </w:rPr>
          <w:t>А. Горбунов</w:t>
        </w:r>
      </w:hyperlink>
      <w:r w:rsidRPr="00450728">
        <w:rPr>
          <w:rFonts w:ascii="Times New Roman" w:hAnsi="Times New Roman"/>
          <w:bCs/>
          <w:sz w:val="24"/>
          <w:szCs w:val="24"/>
          <w:lang w:eastAsia="ru-RU"/>
        </w:rPr>
        <w:t xml:space="preserve">, </w:t>
      </w:r>
      <w:hyperlink r:id="rId49" w:history="1">
        <w:r w:rsidRPr="002257D2">
          <w:rPr>
            <w:rFonts w:ascii="Times New Roman" w:hAnsi="Times New Roman"/>
            <w:bCs/>
            <w:sz w:val="24"/>
            <w:szCs w:val="24"/>
            <w:lang w:eastAsia="ru-RU"/>
          </w:rPr>
          <w:t>Д. Сулейманов</w:t>
        </w:r>
      </w:hyperlink>
      <w:r w:rsidRPr="00450728">
        <w:rPr>
          <w:rFonts w:ascii="Times New Roman" w:hAnsi="Times New Roman"/>
          <w:bCs/>
          <w:sz w:val="24"/>
          <w:szCs w:val="24"/>
          <w:lang w:eastAsia="ru-RU"/>
        </w:rPr>
        <w:t xml:space="preserve"> и др.</w:t>
      </w:r>
    </w:p>
    <w:p w:rsidR="0094382F" w:rsidRPr="00A67BF2"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Сериал</w:t>
      </w:r>
      <w:r w:rsidRPr="00A67BF2">
        <w:rPr>
          <w:rFonts w:ascii="Times New Roman" w:hAnsi="Times New Roman"/>
          <w:bCs/>
          <w:sz w:val="24"/>
          <w:szCs w:val="24"/>
          <w:lang w:eastAsia="ru-RU"/>
        </w:rPr>
        <w:t xml:space="preserve"> </w:t>
      </w:r>
      <w:r>
        <w:rPr>
          <w:rFonts w:ascii="Times New Roman" w:hAnsi="Times New Roman"/>
          <w:bCs/>
          <w:sz w:val="24"/>
          <w:szCs w:val="24"/>
          <w:lang w:eastAsia="ru-RU"/>
        </w:rPr>
        <w:t>«</w:t>
      </w:r>
      <w:r w:rsidRPr="00A67BF2">
        <w:rPr>
          <w:rFonts w:ascii="Times New Roman" w:hAnsi="Times New Roman"/>
          <w:bCs/>
          <w:sz w:val="24"/>
          <w:szCs w:val="24"/>
          <w:lang w:eastAsia="ru-RU"/>
        </w:rPr>
        <w:t>Зебра в клеточку</w:t>
      </w:r>
      <w:r>
        <w:rPr>
          <w:rFonts w:ascii="Times New Roman" w:hAnsi="Times New Roman"/>
          <w:bCs/>
          <w:sz w:val="24"/>
          <w:szCs w:val="24"/>
          <w:lang w:eastAsia="ru-RU"/>
        </w:rPr>
        <w:t>»</w:t>
      </w:r>
      <w:r w:rsidRPr="00A67BF2">
        <w:rPr>
          <w:rFonts w:ascii="Times New Roman" w:hAnsi="Times New Roman"/>
          <w:bCs/>
          <w:sz w:val="24"/>
          <w:szCs w:val="24"/>
          <w:lang w:eastAsia="ru-RU"/>
        </w:rPr>
        <w:t xml:space="preserve"> </w:t>
      </w:r>
      <w:r>
        <w:rPr>
          <w:rFonts w:ascii="Times New Roman" w:hAnsi="Times New Roman"/>
          <w:bCs/>
          <w:sz w:val="24"/>
          <w:szCs w:val="24"/>
          <w:lang w:eastAsia="ru-RU"/>
        </w:rPr>
        <w:t xml:space="preserve">(1 сезон), </w:t>
      </w:r>
      <w:r w:rsidRPr="00450728">
        <w:rPr>
          <w:rFonts w:ascii="Times New Roman" w:hAnsi="Times New Roman"/>
          <w:bCs/>
          <w:sz w:val="24"/>
          <w:szCs w:val="24"/>
          <w:lang w:eastAsia="ru-RU"/>
        </w:rPr>
        <w:t>студия «Союзмультфильм»</w:t>
      </w:r>
      <w:r>
        <w:rPr>
          <w:rFonts w:ascii="Times New Roman" w:hAnsi="Times New Roman"/>
          <w:bCs/>
          <w:sz w:val="24"/>
          <w:szCs w:val="24"/>
          <w:lang w:eastAsia="ru-RU"/>
        </w:rPr>
        <w:t>,</w:t>
      </w:r>
      <w:r w:rsidRPr="00450728">
        <w:rPr>
          <w:rFonts w:ascii="Times New Roman" w:hAnsi="Times New Roman"/>
          <w:bCs/>
          <w:sz w:val="24"/>
          <w:szCs w:val="24"/>
          <w:lang w:eastAsia="ru-RU"/>
        </w:rPr>
        <w:t xml:space="preserve"> режиссер</w:t>
      </w:r>
      <w:r w:rsidRPr="00A67BF2">
        <w:rPr>
          <w:rFonts w:ascii="Times New Roman" w:hAnsi="Times New Roman"/>
          <w:bCs/>
          <w:sz w:val="24"/>
          <w:szCs w:val="24"/>
          <w:lang w:eastAsia="ru-RU"/>
        </w:rPr>
        <w:t xml:space="preserve"> </w:t>
      </w:r>
      <w:hyperlink r:id="rId50" w:tgtFrame="_self" w:history="1">
        <w:r w:rsidRPr="00A67BF2">
          <w:rPr>
            <w:rFonts w:ascii="Times New Roman" w:hAnsi="Times New Roman"/>
            <w:bCs/>
            <w:sz w:val="24"/>
            <w:szCs w:val="24"/>
            <w:lang w:eastAsia="ru-RU"/>
          </w:rPr>
          <w:t>А. Алексеев</w:t>
        </w:r>
      </w:hyperlink>
      <w:r w:rsidRPr="00A67BF2">
        <w:rPr>
          <w:rFonts w:ascii="Times New Roman" w:hAnsi="Times New Roman"/>
          <w:bCs/>
          <w:sz w:val="24"/>
          <w:szCs w:val="24"/>
          <w:lang w:eastAsia="ru-RU"/>
        </w:rPr>
        <w:t>, А. Борисова, М. Куликов, А.Золотарева, 2020.</w:t>
      </w:r>
    </w:p>
    <w:p w:rsidR="0094382F"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Полнометражный анимационный фильм «</w:t>
      </w:r>
      <w:r w:rsidRPr="002257D2">
        <w:rPr>
          <w:rFonts w:ascii="Times New Roman" w:hAnsi="Times New Roman"/>
          <w:bCs/>
          <w:sz w:val="24"/>
          <w:szCs w:val="24"/>
          <w:lang w:eastAsia="ru-RU"/>
        </w:rPr>
        <w:t xml:space="preserve">Снежная королева», студия «Союзмультфильм», режиссёр </w:t>
      </w:r>
      <w:hyperlink r:id="rId51" w:history="1">
        <w:r w:rsidRPr="002257D2">
          <w:rPr>
            <w:rFonts w:ascii="Times New Roman" w:hAnsi="Times New Roman"/>
            <w:bCs/>
            <w:sz w:val="24"/>
            <w:szCs w:val="24"/>
            <w:lang w:eastAsia="ru-RU"/>
          </w:rPr>
          <w:t>Л.Атаманов</w:t>
        </w:r>
      </w:hyperlink>
      <w:r w:rsidRPr="00450728">
        <w:rPr>
          <w:rFonts w:ascii="Times New Roman" w:hAnsi="Times New Roman"/>
          <w:bCs/>
          <w:sz w:val="24"/>
          <w:szCs w:val="24"/>
          <w:lang w:eastAsia="ru-RU"/>
        </w:rPr>
        <w:t>, 1957.</w:t>
      </w:r>
    </w:p>
    <w:p w:rsidR="0094382F" w:rsidRPr="00362DD3" w:rsidRDefault="0094382F" w:rsidP="0094382F">
      <w:pPr>
        <w:spacing w:after="0" w:line="240" w:lineRule="auto"/>
        <w:rPr>
          <w:rFonts w:ascii="Times New Roman" w:hAnsi="Times New Roman"/>
          <w:bCs/>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 xml:space="preserve">олнометражный анимационный фильм </w:t>
      </w:r>
      <w:r>
        <w:rPr>
          <w:rFonts w:ascii="Times New Roman" w:hAnsi="Times New Roman"/>
          <w:bCs/>
          <w:sz w:val="24"/>
          <w:szCs w:val="24"/>
          <w:lang w:eastAsia="ru-RU"/>
        </w:rPr>
        <w:t>«</w:t>
      </w:r>
      <w:r w:rsidRPr="00362DD3">
        <w:rPr>
          <w:rFonts w:ascii="Times New Roman" w:hAnsi="Times New Roman"/>
          <w:bCs/>
          <w:sz w:val="24"/>
          <w:szCs w:val="24"/>
          <w:lang w:eastAsia="ru-RU"/>
        </w:rPr>
        <w:t xml:space="preserve">Аленький цветочек», </w:t>
      </w:r>
      <w:r w:rsidRPr="002257D2">
        <w:rPr>
          <w:rFonts w:ascii="Times New Roman" w:hAnsi="Times New Roman"/>
          <w:bCs/>
          <w:sz w:val="24"/>
          <w:szCs w:val="24"/>
          <w:lang w:eastAsia="ru-RU"/>
        </w:rPr>
        <w:t xml:space="preserve">студия «Союзмультфильм», </w:t>
      </w:r>
      <w:r>
        <w:rPr>
          <w:rFonts w:ascii="Times New Roman" w:hAnsi="Times New Roman"/>
          <w:bCs/>
          <w:sz w:val="24"/>
          <w:szCs w:val="24"/>
          <w:lang w:eastAsia="ru-RU"/>
        </w:rPr>
        <w:t>режиссер</w:t>
      </w:r>
      <w:r w:rsidRPr="00362DD3">
        <w:rPr>
          <w:rFonts w:ascii="Times New Roman" w:hAnsi="Times New Roman"/>
          <w:bCs/>
          <w:sz w:val="24"/>
          <w:szCs w:val="24"/>
          <w:lang w:eastAsia="ru-RU"/>
        </w:rPr>
        <w:t xml:space="preserve"> </w:t>
      </w:r>
      <w:hyperlink r:id="rId52" w:tgtFrame="_self" w:history="1">
        <w:r w:rsidRPr="00362DD3">
          <w:rPr>
            <w:rFonts w:ascii="Times New Roman" w:hAnsi="Times New Roman"/>
            <w:bCs/>
            <w:sz w:val="24"/>
            <w:szCs w:val="24"/>
            <w:lang w:eastAsia="ru-RU"/>
          </w:rPr>
          <w:t>Л.Атаманов</w:t>
        </w:r>
      </w:hyperlink>
      <w:r w:rsidRPr="00362DD3">
        <w:rPr>
          <w:rFonts w:ascii="Times New Roman" w:hAnsi="Times New Roman"/>
          <w:bCs/>
          <w:sz w:val="24"/>
          <w:szCs w:val="24"/>
          <w:lang w:eastAsia="ru-RU"/>
        </w:rPr>
        <w:t>, 1952.</w:t>
      </w:r>
    </w:p>
    <w:p w:rsidR="0094382F" w:rsidRDefault="0094382F" w:rsidP="0094382F">
      <w:pPr>
        <w:spacing w:after="0" w:line="240" w:lineRule="auto"/>
        <w:jc w:val="both"/>
        <w:rPr>
          <w:rFonts w:ascii="Times New Roman" w:hAnsi="Times New Roman"/>
          <w:sz w:val="24"/>
          <w:szCs w:val="24"/>
          <w:lang w:eastAsia="ru-RU"/>
        </w:rPr>
      </w:pPr>
      <w:r w:rsidRPr="00433BA5">
        <w:rPr>
          <w:rFonts w:ascii="Times New Roman" w:hAnsi="Times New Roman"/>
          <w:sz w:val="24"/>
          <w:szCs w:val="24"/>
          <w:lang w:eastAsia="ru-RU"/>
        </w:rPr>
        <w:t xml:space="preserve">Полнометражный анимационный фильм </w:t>
      </w:r>
      <w:r>
        <w:rPr>
          <w:rFonts w:ascii="Times New Roman" w:hAnsi="Times New Roman"/>
          <w:sz w:val="24"/>
          <w:szCs w:val="24"/>
          <w:lang w:eastAsia="ru-RU"/>
        </w:rPr>
        <w:t>«</w:t>
      </w:r>
      <w:r w:rsidRPr="000F0A63">
        <w:rPr>
          <w:rFonts w:ascii="Times New Roman" w:hAnsi="Times New Roman"/>
          <w:sz w:val="24"/>
          <w:szCs w:val="24"/>
          <w:lang w:eastAsia="ru-RU"/>
        </w:rPr>
        <w:t>Сказка о царе Салтане</w:t>
      </w:r>
      <w:r>
        <w:rPr>
          <w:rFonts w:ascii="Times New Roman" w:hAnsi="Times New Roman"/>
          <w:sz w:val="24"/>
          <w:szCs w:val="24"/>
          <w:lang w:eastAsia="ru-RU"/>
        </w:rPr>
        <w:t>»</w:t>
      </w:r>
      <w:r w:rsidRPr="000F0A63">
        <w:rPr>
          <w:rFonts w:ascii="Times New Roman" w:hAnsi="Times New Roman"/>
          <w:sz w:val="24"/>
          <w:szCs w:val="24"/>
          <w:lang w:eastAsia="ru-RU"/>
        </w:rPr>
        <w:t xml:space="preserve">, студия «Союзмультфильм», режиссер </w:t>
      </w:r>
      <w:r>
        <w:rPr>
          <w:rFonts w:ascii="Times New Roman" w:hAnsi="Times New Roman"/>
          <w:sz w:val="24"/>
          <w:szCs w:val="24"/>
          <w:lang w:eastAsia="ru-RU"/>
        </w:rPr>
        <w:t>И. Иванов-Вано, Л.Мильчин, 1984.</w:t>
      </w:r>
    </w:p>
    <w:p w:rsidR="0094382F" w:rsidRPr="00FA2DD6" w:rsidRDefault="0094382F" w:rsidP="0094382F">
      <w:pPr>
        <w:spacing w:after="0" w:line="240" w:lineRule="auto"/>
        <w:rPr>
          <w:rFonts w:ascii="Times New Roman" w:hAnsi="Times New Roman"/>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олнометражный анимационный фильм «Карлик Нос»</w:t>
      </w:r>
      <w:r>
        <w:rPr>
          <w:rFonts w:ascii="Times New Roman" w:hAnsi="Times New Roman"/>
          <w:bCs/>
          <w:sz w:val="24"/>
          <w:szCs w:val="24"/>
          <w:lang w:eastAsia="ru-RU"/>
        </w:rPr>
        <w:t>*</w:t>
      </w:r>
      <w:r w:rsidRPr="00866B5E">
        <w:rPr>
          <w:rFonts w:ascii="Times New Roman" w:hAnsi="Times New Roman"/>
          <w:bCs/>
          <w:sz w:val="24"/>
          <w:szCs w:val="24"/>
          <w:lang w:eastAsia="ru-RU"/>
        </w:rPr>
        <w:t xml:space="preserve"> (6+), студии анимационного кино «Мельница» и кинокомпании «СТВ», режиссер </w:t>
      </w:r>
      <w:hyperlink r:id="rId53" w:tgtFrame="_self" w:history="1">
        <w:r w:rsidRPr="00866B5E">
          <w:rPr>
            <w:rFonts w:ascii="Times New Roman" w:hAnsi="Times New Roman"/>
            <w:bCs/>
            <w:sz w:val="24"/>
            <w:szCs w:val="24"/>
            <w:lang w:eastAsia="ru-RU"/>
          </w:rPr>
          <w:t>И.Максимов</w:t>
        </w:r>
      </w:hyperlink>
      <w:r>
        <w:rPr>
          <w:rFonts w:ascii="Times New Roman" w:hAnsi="Times New Roman"/>
          <w:bCs/>
          <w:sz w:val="24"/>
          <w:szCs w:val="24"/>
          <w:lang w:eastAsia="ru-RU"/>
        </w:rPr>
        <w:t>,</w:t>
      </w:r>
      <w:r w:rsidRPr="00866B5E">
        <w:rPr>
          <w:rFonts w:ascii="Times New Roman" w:hAnsi="Times New Roman"/>
          <w:bCs/>
          <w:sz w:val="24"/>
          <w:szCs w:val="24"/>
          <w:lang w:eastAsia="ru-RU"/>
        </w:rPr>
        <w:t xml:space="preserve"> 2003.</w:t>
      </w:r>
      <w:r>
        <w:rPr>
          <w:rFonts w:ascii="Times New Roman" w:hAnsi="Times New Roman"/>
          <w:bCs/>
          <w:sz w:val="24"/>
          <w:szCs w:val="24"/>
          <w:lang w:eastAsia="ru-RU"/>
        </w:rPr>
        <w:t xml:space="preserve"> </w:t>
      </w:r>
    </w:p>
    <w:p w:rsidR="0094382F" w:rsidRPr="00866B5E" w:rsidRDefault="0094382F" w:rsidP="0094382F">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w:t>
      </w:r>
      <w:r w:rsidRPr="00866B5E">
        <w:rPr>
          <w:rFonts w:ascii="Times New Roman" w:hAnsi="Times New Roman"/>
          <w:bCs/>
          <w:sz w:val="24"/>
          <w:szCs w:val="24"/>
          <w:lang w:eastAsia="ru-RU"/>
        </w:rPr>
        <w:t xml:space="preserve">олнометражный анимационный фильм </w:t>
      </w:r>
      <w:r w:rsidRPr="002257D2">
        <w:rPr>
          <w:rFonts w:ascii="Times New Roman" w:hAnsi="Times New Roman"/>
          <w:bCs/>
          <w:sz w:val="24"/>
          <w:szCs w:val="24"/>
          <w:lang w:eastAsia="ru-RU"/>
        </w:rPr>
        <w:t xml:space="preserve">«Белка и Стрелка. Звёздные собаки», </w:t>
      </w:r>
      <w:hyperlink r:id="rId54" w:tooltip="Киностудия" w:history="1">
        <w:r w:rsidRPr="002257D2">
          <w:rPr>
            <w:rFonts w:ascii="Times New Roman" w:hAnsi="Times New Roman"/>
            <w:bCs/>
            <w:sz w:val="24"/>
            <w:szCs w:val="24"/>
            <w:lang w:eastAsia="ru-RU"/>
          </w:rPr>
          <w:t>киностудия</w:t>
        </w:r>
      </w:hyperlink>
      <w:r w:rsidRPr="002257D2">
        <w:rPr>
          <w:rFonts w:ascii="Times New Roman" w:hAnsi="Times New Roman"/>
          <w:bCs/>
          <w:sz w:val="24"/>
          <w:szCs w:val="24"/>
          <w:lang w:eastAsia="ru-RU"/>
        </w:rPr>
        <w:t xml:space="preserve"> «Центр национального фильма» и ООО «ЦНФ-Анима, режиссер </w:t>
      </w:r>
      <w:hyperlink r:id="rId55" w:history="1">
        <w:r w:rsidRPr="002257D2">
          <w:rPr>
            <w:rFonts w:ascii="Times New Roman" w:hAnsi="Times New Roman"/>
            <w:bCs/>
            <w:sz w:val="24"/>
            <w:szCs w:val="24"/>
            <w:lang w:eastAsia="ru-RU"/>
          </w:rPr>
          <w:t>С.Ушаков</w:t>
        </w:r>
      </w:hyperlink>
      <w:r w:rsidRPr="002257D2">
        <w:rPr>
          <w:rFonts w:ascii="Times New Roman" w:hAnsi="Times New Roman"/>
          <w:bCs/>
          <w:sz w:val="24"/>
          <w:szCs w:val="24"/>
          <w:lang w:eastAsia="ru-RU"/>
        </w:rPr>
        <w:t xml:space="preserve">, </w:t>
      </w:r>
      <w:hyperlink r:id="rId56" w:tooltip="Евланникова, Инна Феликсовна" w:history="1">
        <w:r w:rsidRPr="002257D2">
          <w:rPr>
            <w:rFonts w:ascii="Times New Roman" w:hAnsi="Times New Roman"/>
            <w:bCs/>
            <w:sz w:val="24"/>
            <w:szCs w:val="24"/>
            <w:lang w:eastAsia="ru-RU"/>
          </w:rPr>
          <w:t>И.Евланникова</w:t>
        </w:r>
      </w:hyperlink>
      <w:r w:rsidRPr="002257D2">
        <w:rPr>
          <w:rFonts w:ascii="Times New Roman" w:hAnsi="Times New Roman"/>
          <w:bCs/>
          <w:sz w:val="24"/>
          <w:szCs w:val="24"/>
          <w:lang w:eastAsia="ru-RU"/>
        </w:rPr>
        <w:t>, 2010.</w:t>
      </w:r>
      <w:r w:rsidRPr="006123A5">
        <w:rPr>
          <w:rFonts w:ascii="Times New Roman" w:hAnsi="Times New Roman"/>
          <w:bCs/>
          <w:i/>
          <w:sz w:val="24"/>
          <w:szCs w:val="24"/>
          <w:lang w:eastAsia="ru-RU"/>
        </w:rPr>
        <w:t xml:space="preserve"> </w:t>
      </w:r>
    </w:p>
    <w:p w:rsidR="0094382F" w:rsidRPr="002257D2" w:rsidRDefault="0094382F" w:rsidP="0094382F">
      <w:pPr>
        <w:spacing w:after="0" w:line="240" w:lineRule="auto"/>
        <w:jc w:val="both"/>
        <w:rPr>
          <w:rFonts w:ascii="Times New Roman" w:hAnsi="Times New Roman"/>
          <w:bCs/>
          <w:sz w:val="24"/>
          <w:szCs w:val="24"/>
          <w:lang w:eastAsia="ru-RU"/>
        </w:rPr>
      </w:pPr>
      <w:r w:rsidRPr="002257D2">
        <w:rPr>
          <w:rFonts w:ascii="Times New Roman" w:hAnsi="Times New Roman"/>
          <w:bCs/>
          <w:sz w:val="24"/>
          <w:szCs w:val="24"/>
          <w:lang w:eastAsia="ru-RU"/>
        </w:rPr>
        <w:t>Полнометражный анимационный фильм «Суворов: великое путешествие»</w:t>
      </w:r>
      <w:r w:rsidRPr="006123A5">
        <w:rPr>
          <w:rFonts w:ascii="Times New Roman" w:hAnsi="Times New Roman"/>
          <w:bCs/>
          <w:sz w:val="24"/>
          <w:szCs w:val="24"/>
          <w:lang w:eastAsia="ru-RU"/>
        </w:rPr>
        <w:t xml:space="preserve"> </w:t>
      </w:r>
      <w:r w:rsidRPr="00866B5E">
        <w:rPr>
          <w:rFonts w:ascii="Times New Roman" w:hAnsi="Times New Roman"/>
          <w:bCs/>
          <w:sz w:val="24"/>
          <w:szCs w:val="24"/>
          <w:lang w:eastAsia="ru-RU"/>
        </w:rPr>
        <w:t>(6+),</w:t>
      </w:r>
      <w:r w:rsidRPr="002257D2">
        <w:rPr>
          <w:rFonts w:ascii="Times New Roman" w:hAnsi="Times New Roman"/>
          <w:bCs/>
          <w:sz w:val="24"/>
          <w:szCs w:val="24"/>
          <w:lang w:eastAsia="ru-RU"/>
        </w:rPr>
        <w:t xml:space="preserve"> студия «Союзмультфильм», режиссер Б.Чертков, 2022.</w:t>
      </w:r>
    </w:p>
    <w:p w:rsidR="0094382F" w:rsidRDefault="0094382F" w:rsidP="0094382F">
      <w:pPr>
        <w:spacing w:after="0" w:line="240" w:lineRule="auto"/>
        <w:rPr>
          <w:rFonts w:ascii="Times New Roman" w:hAnsi="Times New Roman"/>
          <w:bCs/>
          <w:color w:val="FF0000"/>
          <w:sz w:val="24"/>
          <w:szCs w:val="24"/>
          <w:lang w:eastAsia="ru-RU"/>
        </w:rPr>
      </w:pPr>
    </w:p>
    <w:p w:rsidR="0094382F" w:rsidRDefault="0094382F" w:rsidP="0094382F">
      <w:pPr>
        <w:spacing w:after="0" w:line="240" w:lineRule="auto"/>
        <w:jc w:val="center"/>
        <w:rPr>
          <w:rFonts w:ascii="Times New Roman" w:hAnsi="Times New Roman"/>
          <w:b/>
          <w:bCs/>
          <w:i/>
          <w:sz w:val="24"/>
          <w:szCs w:val="24"/>
          <w:lang w:eastAsia="ru-RU"/>
        </w:rPr>
      </w:pPr>
      <w:r w:rsidRPr="00433BA5">
        <w:rPr>
          <w:rFonts w:ascii="Times New Roman" w:hAnsi="Times New Roman"/>
          <w:b/>
          <w:bCs/>
          <w:i/>
          <w:sz w:val="24"/>
          <w:szCs w:val="24"/>
          <w:lang w:eastAsia="ru-RU"/>
        </w:rPr>
        <w:t>Зарубежные анимационные произведения</w:t>
      </w:r>
    </w:p>
    <w:p w:rsidR="0094382F" w:rsidRDefault="0094382F" w:rsidP="0094382F">
      <w:pPr>
        <w:spacing w:after="0" w:line="240" w:lineRule="auto"/>
        <w:jc w:val="center"/>
        <w:rPr>
          <w:rFonts w:ascii="Times New Roman" w:hAnsi="Times New Roman"/>
          <w:b/>
          <w:bCs/>
          <w:i/>
          <w:sz w:val="24"/>
          <w:szCs w:val="24"/>
          <w:lang w:eastAsia="ru-RU"/>
        </w:rPr>
      </w:pPr>
    </w:p>
    <w:p w:rsidR="0094382F" w:rsidRPr="00433BA5"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w:t>
      </w:r>
      <w:r>
        <w:rPr>
          <w:rFonts w:ascii="Times New Roman" w:hAnsi="Times New Roman"/>
          <w:sz w:val="24"/>
          <w:szCs w:val="24"/>
          <w:lang w:eastAsia="ru-RU"/>
        </w:rPr>
        <w:t>«</w:t>
      </w:r>
      <w:r w:rsidRPr="00433BA5">
        <w:rPr>
          <w:rFonts w:ascii="Times New Roman" w:hAnsi="Times New Roman"/>
          <w:sz w:val="24"/>
          <w:szCs w:val="24"/>
          <w:lang w:eastAsia="ru-RU"/>
        </w:rPr>
        <w:t>Бемби»,</w:t>
      </w:r>
      <w:r>
        <w:rPr>
          <w:rFonts w:ascii="Times New Roman" w:hAnsi="Times New Roman"/>
          <w:sz w:val="24"/>
          <w:szCs w:val="24"/>
          <w:lang w:eastAsia="ru-RU"/>
        </w:rPr>
        <w:t xml:space="preserve"> </w:t>
      </w:r>
      <w:r w:rsidRPr="00450728">
        <w:rPr>
          <w:rFonts w:ascii="Times New Roman" w:hAnsi="Times New Roman"/>
          <w:sz w:val="24"/>
          <w:szCs w:val="24"/>
          <w:lang w:eastAsia="ru-RU"/>
        </w:rPr>
        <w:t>студия Walt Disney</w:t>
      </w:r>
      <w:r>
        <w:rPr>
          <w:rFonts w:ascii="Times New Roman" w:hAnsi="Times New Roman"/>
          <w:sz w:val="24"/>
          <w:szCs w:val="24"/>
          <w:lang w:eastAsia="ru-RU"/>
        </w:rPr>
        <w:t>,</w:t>
      </w:r>
      <w:r w:rsidRPr="00433BA5">
        <w:rPr>
          <w:rFonts w:ascii="Times New Roman" w:hAnsi="Times New Roman"/>
          <w:sz w:val="24"/>
          <w:szCs w:val="24"/>
          <w:lang w:eastAsia="ru-RU"/>
        </w:rPr>
        <w:t xml:space="preserve"> </w:t>
      </w:r>
      <w:r w:rsidRPr="00450728">
        <w:rPr>
          <w:rFonts w:ascii="Times New Roman" w:hAnsi="Times New Roman"/>
          <w:sz w:val="24"/>
          <w:szCs w:val="24"/>
          <w:lang w:eastAsia="ru-RU"/>
        </w:rPr>
        <w:t>режиссер</w:t>
      </w:r>
      <w:r w:rsidRPr="00433BA5">
        <w:rPr>
          <w:rFonts w:ascii="Times New Roman" w:hAnsi="Times New Roman"/>
          <w:sz w:val="24"/>
          <w:szCs w:val="24"/>
          <w:lang w:eastAsia="ru-RU"/>
        </w:rPr>
        <w:t xml:space="preserve"> </w:t>
      </w:r>
      <w:hyperlink r:id="rId57" w:history="1">
        <w:r w:rsidRPr="00433BA5">
          <w:rPr>
            <w:rFonts w:ascii="Times New Roman" w:hAnsi="Times New Roman"/>
            <w:sz w:val="24"/>
            <w:szCs w:val="24"/>
            <w:lang w:eastAsia="ru-RU"/>
          </w:rPr>
          <w:t>Дэвид Хэнд</w:t>
        </w:r>
      </w:hyperlink>
      <w:r w:rsidRPr="00433BA5">
        <w:rPr>
          <w:rFonts w:ascii="Times New Roman" w:hAnsi="Times New Roman"/>
          <w:sz w:val="24"/>
          <w:szCs w:val="24"/>
          <w:lang w:eastAsia="ru-RU"/>
        </w:rPr>
        <w:t>, 1942.</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 xml:space="preserve">Полнометражный </w:t>
      </w:r>
      <w:r w:rsidRPr="00450728">
        <w:rPr>
          <w:rFonts w:ascii="Times New Roman" w:hAnsi="Times New Roman"/>
          <w:sz w:val="24"/>
          <w:szCs w:val="24"/>
          <w:lang w:eastAsia="ru-RU"/>
        </w:rPr>
        <w:t>анимационный фильм «Король Лев»,</w:t>
      </w:r>
      <w:r>
        <w:rPr>
          <w:rFonts w:ascii="Times New Roman" w:hAnsi="Times New Roman"/>
          <w:sz w:val="24"/>
          <w:szCs w:val="24"/>
          <w:lang w:eastAsia="ru-RU"/>
        </w:rPr>
        <w:t xml:space="preserve"> </w:t>
      </w:r>
      <w:r w:rsidRPr="00450728">
        <w:rPr>
          <w:rFonts w:ascii="Times New Roman" w:hAnsi="Times New Roman"/>
          <w:sz w:val="24"/>
          <w:szCs w:val="24"/>
          <w:lang w:eastAsia="ru-RU"/>
        </w:rPr>
        <w:t>студия Walt Disney, режиссер Р. Аллерс, 1994, США.</w:t>
      </w:r>
    </w:p>
    <w:p w:rsidR="0094382F" w:rsidRPr="00BA447B"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 xml:space="preserve">анимационный фильм </w:t>
      </w:r>
      <w:r>
        <w:rPr>
          <w:rFonts w:ascii="Times New Roman" w:hAnsi="Times New Roman"/>
          <w:sz w:val="24"/>
          <w:szCs w:val="24"/>
          <w:lang w:eastAsia="ru-RU"/>
        </w:rPr>
        <w:t>«</w:t>
      </w:r>
      <w:r w:rsidRPr="00BA447B">
        <w:rPr>
          <w:rFonts w:ascii="Times New Roman" w:hAnsi="Times New Roman"/>
          <w:sz w:val="24"/>
          <w:szCs w:val="24"/>
          <w:lang w:eastAsia="ru-RU"/>
        </w:rPr>
        <w:t>Алиса в стран</w:t>
      </w:r>
      <w:r>
        <w:rPr>
          <w:rFonts w:ascii="Times New Roman" w:hAnsi="Times New Roman"/>
          <w:sz w:val="24"/>
          <w:szCs w:val="24"/>
          <w:lang w:eastAsia="ru-RU"/>
        </w:rPr>
        <w:t>е</w:t>
      </w:r>
      <w:r w:rsidRPr="00BA447B">
        <w:rPr>
          <w:rFonts w:ascii="Times New Roman" w:hAnsi="Times New Roman"/>
          <w:sz w:val="24"/>
          <w:szCs w:val="24"/>
          <w:lang w:eastAsia="ru-RU"/>
        </w:rPr>
        <w:t xml:space="preserve"> чудес», </w:t>
      </w:r>
      <w:r w:rsidRPr="00450728">
        <w:rPr>
          <w:rFonts w:ascii="Times New Roman" w:hAnsi="Times New Roman"/>
          <w:sz w:val="24"/>
          <w:szCs w:val="24"/>
          <w:lang w:eastAsia="ru-RU"/>
        </w:rPr>
        <w:t>студия Walt Disney</w:t>
      </w:r>
      <w:r>
        <w:rPr>
          <w:rFonts w:ascii="Times New Roman" w:hAnsi="Times New Roman"/>
          <w:sz w:val="24"/>
          <w:szCs w:val="24"/>
          <w:lang w:eastAsia="ru-RU"/>
        </w:rPr>
        <w:t>,</w:t>
      </w:r>
      <w:r w:rsidRPr="00433BA5">
        <w:rPr>
          <w:rFonts w:ascii="Times New Roman" w:hAnsi="Times New Roman"/>
          <w:sz w:val="24"/>
          <w:szCs w:val="24"/>
          <w:lang w:eastAsia="ru-RU"/>
        </w:rPr>
        <w:t xml:space="preserve"> </w:t>
      </w:r>
      <w:r>
        <w:rPr>
          <w:rFonts w:ascii="Times New Roman" w:hAnsi="Times New Roman"/>
          <w:sz w:val="24"/>
          <w:szCs w:val="24"/>
          <w:lang w:eastAsia="ru-RU"/>
        </w:rPr>
        <w:t xml:space="preserve">режиссер </w:t>
      </w:r>
      <w:r w:rsidRPr="00BA447B">
        <w:rPr>
          <w:rFonts w:ascii="Times New Roman" w:hAnsi="Times New Roman"/>
          <w:sz w:val="24"/>
          <w:szCs w:val="24"/>
          <w:lang w:eastAsia="ru-RU"/>
        </w:rPr>
        <w:t>К. Джероними, У.Джексон, 1951.</w:t>
      </w:r>
    </w:p>
    <w:p w:rsidR="0094382F" w:rsidRDefault="0094382F"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t>Полнометражный анимационный фильм «Русалочка»,</w:t>
      </w:r>
      <w:r>
        <w:rPr>
          <w:rFonts w:ascii="Times New Roman" w:hAnsi="Times New Roman"/>
          <w:sz w:val="24"/>
          <w:szCs w:val="24"/>
          <w:lang w:eastAsia="ru-RU"/>
        </w:rPr>
        <w:t xml:space="preserve"> </w:t>
      </w:r>
      <w:r w:rsidRPr="00450728">
        <w:rPr>
          <w:rFonts w:ascii="Times New Roman" w:hAnsi="Times New Roman"/>
          <w:sz w:val="24"/>
          <w:szCs w:val="24"/>
          <w:lang w:eastAsia="ru-RU"/>
        </w:rPr>
        <w:t>студия Walt Disney</w:t>
      </w:r>
      <w:r>
        <w:rPr>
          <w:rFonts w:ascii="Times New Roman" w:hAnsi="Times New Roman"/>
          <w:sz w:val="24"/>
          <w:szCs w:val="24"/>
          <w:lang w:eastAsia="ru-RU"/>
        </w:rPr>
        <w:t>,</w:t>
      </w:r>
      <w:r w:rsidRPr="00433BA5">
        <w:rPr>
          <w:rFonts w:ascii="Times New Roman" w:hAnsi="Times New Roman"/>
          <w:sz w:val="24"/>
          <w:szCs w:val="24"/>
          <w:lang w:eastAsia="ru-RU"/>
        </w:rPr>
        <w:t xml:space="preserve"> </w:t>
      </w:r>
      <w:r>
        <w:rPr>
          <w:rFonts w:ascii="Times New Roman" w:hAnsi="Times New Roman"/>
          <w:sz w:val="24"/>
          <w:szCs w:val="24"/>
          <w:lang w:eastAsia="ru-RU"/>
        </w:rPr>
        <w:t>режиссер</w:t>
      </w:r>
      <w:r w:rsidRPr="00433BA5">
        <w:rPr>
          <w:rFonts w:ascii="Times New Roman" w:hAnsi="Times New Roman"/>
          <w:sz w:val="24"/>
          <w:szCs w:val="24"/>
          <w:lang w:eastAsia="ru-RU"/>
        </w:rPr>
        <w:t xml:space="preserve"> </w:t>
      </w:r>
      <w:hyperlink r:id="rId58" w:tgtFrame="_self" w:history="1">
        <w:r w:rsidRPr="00B03A0F">
          <w:rPr>
            <w:rFonts w:ascii="Times New Roman" w:hAnsi="Times New Roman"/>
            <w:sz w:val="24"/>
            <w:szCs w:val="24"/>
            <w:lang w:eastAsia="ru-RU"/>
          </w:rPr>
          <w:t>Дж.Митчелл</w:t>
        </w:r>
      </w:hyperlink>
      <w:r w:rsidRPr="00B03A0F">
        <w:rPr>
          <w:rFonts w:ascii="Times New Roman" w:hAnsi="Times New Roman"/>
          <w:sz w:val="24"/>
          <w:szCs w:val="24"/>
          <w:lang w:eastAsia="ru-RU"/>
        </w:rPr>
        <w:t>, </w:t>
      </w:r>
      <w:hyperlink r:id="rId59" w:tgtFrame="_self" w:history="1">
        <w:r w:rsidRPr="00B03A0F">
          <w:rPr>
            <w:rFonts w:ascii="Times New Roman" w:hAnsi="Times New Roman"/>
            <w:sz w:val="24"/>
            <w:szCs w:val="24"/>
            <w:lang w:eastAsia="ru-RU"/>
          </w:rPr>
          <w:t>М. Мантта</w:t>
        </w:r>
      </w:hyperlink>
      <w:r>
        <w:rPr>
          <w:rFonts w:ascii="Times New Roman" w:hAnsi="Times New Roman"/>
          <w:sz w:val="24"/>
          <w:szCs w:val="24"/>
          <w:lang w:eastAsia="ru-RU"/>
        </w:rPr>
        <w:t>,1989.</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«Красавица и чудовище»,</w:t>
      </w:r>
      <w:r>
        <w:rPr>
          <w:rFonts w:ascii="Times New Roman" w:hAnsi="Times New Roman"/>
          <w:sz w:val="24"/>
          <w:szCs w:val="24"/>
          <w:lang w:eastAsia="ru-RU"/>
        </w:rPr>
        <w:t xml:space="preserve"> </w:t>
      </w:r>
      <w:r w:rsidRPr="00450728">
        <w:rPr>
          <w:rFonts w:ascii="Times New Roman" w:hAnsi="Times New Roman"/>
          <w:sz w:val="24"/>
          <w:szCs w:val="24"/>
          <w:lang w:eastAsia="ru-RU"/>
        </w:rPr>
        <w:t>студия Walt Disney, режиссер Г. Труздейл, 1992, США</w:t>
      </w:r>
      <w:r>
        <w:rPr>
          <w:rFonts w:ascii="Times New Roman" w:hAnsi="Times New Roman"/>
          <w:sz w:val="24"/>
          <w:szCs w:val="24"/>
          <w:lang w:eastAsia="ru-RU"/>
        </w:rPr>
        <w:t>.</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фильм «Балто», студия Universal Pictures, режиссер С. Уэллс, 1995, США.</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«Ледниковый период», киностудия Blue Sky Studios, режиссер К.Уэдж, 2002, США.</w:t>
      </w:r>
    </w:p>
    <w:p w:rsidR="0094382F" w:rsidRPr="00450728"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Полнометражный </w:t>
      </w:r>
      <w:r w:rsidRPr="00450728">
        <w:rPr>
          <w:rFonts w:ascii="Times New Roman" w:hAnsi="Times New Roman"/>
          <w:sz w:val="24"/>
          <w:szCs w:val="24"/>
          <w:lang w:eastAsia="ru-RU"/>
        </w:rPr>
        <w:t>анимационный фильм «Как приручить дракона»</w:t>
      </w:r>
      <w:r w:rsidRPr="006123A5">
        <w:rPr>
          <w:rFonts w:ascii="Times New Roman" w:hAnsi="Times New Roman"/>
          <w:bCs/>
          <w:sz w:val="24"/>
          <w:szCs w:val="24"/>
          <w:lang w:eastAsia="ru-RU"/>
        </w:rPr>
        <w:t xml:space="preserve"> </w:t>
      </w:r>
      <w:r w:rsidRPr="00866B5E">
        <w:rPr>
          <w:rFonts w:ascii="Times New Roman" w:hAnsi="Times New Roman"/>
          <w:bCs/>
          <w:sz w:val="24"/>
          <w:szCs w:val="24"/>
          <w:lang w:eastAsia="ru-RU"/>
        </w:rPr>
        <w:t>(6+)</w:t>
      </w:r>
      <w:r w:rsidRPr="00450728">
        <w:rPr>
          <w:rFonts w:ascii="Times New Roman" w:hAnsi="Times New Roman"/>
          <w:sz w:val="24"/>
          <w:szCs w:val="24"/>
          <w:lang w:eastAsia="ru-RU"/>
        </w:rPr>
        <w:t>, студия Dreams Work Animation, режиссеры К. Сандерс, Д. Деблуа, 2010, США.</w:t>
      </w:r>
    </w:p>
    <w:p w:rsidR="0094382F"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Анимационный сериал «</w:t>
      </w:r>
      <w:r w:rsidRPr="0091185E">
        <w:rPr>
          <w:rFonts w:ascii="Times New Roman" w:hAnsi="Times New Roman"/>
          <w:sz w:val="24"/>
          <w:szCs w:val="24"/>
          <w:lang w:eastAsia="ru-RU"/>
        </w:rPr>
        <w:t>Долина Муми-троллей</w:t>
      </w:r>
      <w:r>
        <w:rPr>
          <w:rFonts w:ascii="Times New Roman" w:hAnsi="Times New Roman"/>
          <w:sz w:val="24"/>
          <w:szCs w:val="24"/>
          <w:lang w:eastAsia="ru-RU"/>
        </w:rPr>
        <w:t>»</w:t>
      </w:r>
      <w:r w:rsidRPr="0091185E">
        <w:rPr>
          <w:rFonts w:ascii="Times New Roman" w:hAnsi="Times New Roman"/>
          <w:sz w:val="24"/>
          <w:szCs w:val="24"/>
          <w:lang w:eastAsia="ru-RU"/>
        </w:rPr>
        <w:t xml:space="preserve"> (2 сезона), студи</w:t>
      </w:r>
      <w:r>
        <w:rPr>
          <w:rFonts w:ascii="Times New Roman" w:hAnsi="Times New Roman"/>
          <w:sz w:val="24"/>
          <w:szCs w:val="24"/>
          <w:lang w:eastAsia="ru-RU"/>
        </w:rPr>
        <w:t>я</w:t>
      </w:r>
      <w:r w:rsidRPr="0091185E">
        <w:rPr>
          <w:rFonts w:ascii="Times New Roman" w:hAnsi="Times New Roman"/>
          <w:sz w:val="24"/>
          <w:szCs w:val="24"/>
          <w:lang w:eastAsia="ru-RU"/>
        </w:rPr>
        <w:t xml:space="preserve"> Gutsy Animations, YLE Draama, режиссер С.Бокс, Д.Робби, 2019-2020</w:t>
      </w:r>
      <w:r>
        <w:rPr>
          <w:rFonts w:ascii="Times New Roman" w:hAnsi="Times New Roman"/>
          <w:sz w:val="24"/>
          <w:szCs w:val="24"/>
          <w:lang w:eastAsia="ru-RU"/>
        </w:rPr>
        <w:t>.</w:t>
      </w:r>
    </w:p>
    <w:p w:rsidR="0094382F" w:rsidRPr="00146E99" w:rsidRDefault="0094382F"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t xml:space="preserve">Полнометражный анимационный фильм </w:t>
      </w:r>
      <w:r>
        <w:rPr>
          <w:rFonts w:ascii="Times New Roman" w:hAnsi="Times New Roman"/>
          <w:sz w:val="24"/>
          <w:szCs w:val="24"/>
          <w:lang w:eastAsia="ru-RU"/>
        </w:rPr>
        <w:t xml:space="preserve">«Мой сосед Тоторо», </w:t>
      </w:r>
      <w:r w:rsidRPr="00146E99">
        <w:rPr>
          <w:rFonts w:ascii="Times New Roman" w:hAnsi="Times New Roman"/>
          <w:sz w:val="24"/>
          <w:szCs w:val="24"/>
          <w:lang w:eastAsia="ru-RU"/>
        </w:rPr>
        <w:t xml:space="preserve"> студия «Ghibli», режиссер  Хаяо Миядзаки,1988</w:t>
      </w:r>
      <w:r>
        <w:rPr>
          <w:rFonts w:ascii="Times New Roman" w:hAnsi="Times New Roman"/>
          <w:sz w:val="24"/>
          <w:szCs w:val="24"/>
          <w:lang w:eastAsia="ru-RU"/>
        </w:rPr>
        <w:t>.</w:t>
      </w:r>
    </w:p>
    <w:p w:rsidR="0094382F" w:rsidRPr="00146E99" w:rsidRDefault="0094382F" w:rsidP="0094382F">
      <w:pPr>
        <w:spacing w:after="0" w:line="240" w:lineRule="auto"/>
        <w:rPr>
          <w:rFonts w:ascii="Times New Roman" w:hAnsi="Times New Roman"/>
          <w:sz w:val="24"/>
          <w:szCs w:val="24"/>
          <w:lang w:eastAsia="ru-RU"/>
        </w:rPr>
      </w:pPr>
      <w:r w:rsidRPr="00433BA5">
        <w:rPr>
          <w:rFonts w:ascii="Times New Roman" w:hAnsi="Times New Roman"/>
          <w:sz w:val="24"/>
          <w:szCs w:val="24"/>
          <w:lang w:eastAsia="ru-RU"/>
        </w:rPr>
        <w:t>Полнометражный анимационный фильм</w:t>
      </w:r>
      <w:r w:rsidRPr="00146E99">
        <w:rPr>
          <w:rFonts w:ascii="Times New Roman" w:hAnsi="Times New Roman"/>
          <w:sz w:val="24"/>
          <w:szCs w:val="24"/>
          <w:lang w:eastAsia="ru-RU"/>
        </w:rPr>
        <w:t xml:space="preserve"> «Рыбка Поньо на утесе»</w:t>
      </w:r>
      <w:r>
        <w:rPr>
          <w:rFonts w:ascii="Times New Roman" w:hAnsi="Times New Roman"/>
          <w:sz w:val="24"/>
          <w:szCs w:val="24"/>
          <w:lang w:eastAsia="ru-RU"/>
        </w:rPr>
        <w:t xml:space="preserve">, </w:t>
      </w:r>
      <w:r w:rsidRPr="00146E99">
        <w:rPr>
          <w:rFonts w:ascii="Times New Roman" w:hAnsi="Times New Roman"/>
          <w:sz w:val="24"/>
          <w:szCs w:val="24"/>
          <w:lang w:eastAsia="ru-RU"/>
        </w:rPr>
        <w:t>студия «Ghibli», режиссер  Хаяо Миядзаки</w:t>
      </w:r>
      <w:r>
        <w:rPr>
          <w:rFonts w:ascii="Times New Roman" w:hAnsi="Times New Roman"/>
          <w:sz w:val="24"/>
          <w:szCs w:val="24"/>
          <w:lang w:eastAsia="ru-RU"/>
        </w:rPr>
        <w:t xml:space="preserve">, </w:t>
      </w:r>
      <w:r w:rsidRPr="00146E99">
        <w:rPr>
          <w:rFonts w:ascii="Times New Roman" w:hAnsi="Times New Roman"/>
          <w:sz w:val="24"/>
          <w:szCs w:val="24"/>
          <w:lang w:eastAsia="ru-RU"/>
        </w:rPr>
        <w:t>2008.</w:t>
      </w:r>
    </w:p>
    <w:p w:rsidR="0094382F" w:rsidRDefault="0094382F" w:rsidP="0094382F">
      <w:pPr>
        <w:spacing w:after="0" w:line="240" w:lineRule="auto"/>
        <w:jc w:val="center"/>
        <w:rPr>
          <w:rFonts w:ascii="Times New Roman" w:hAnsi="Times New Roman"/>
          <w:b/>
          <w:i/>
          <w:sz w:val="24"/>
          <w:szCs w:val="24"/>
          <w:lang w:eastAsia="ru-RU"/>
        </w:rPr>
      </w:pPr>
    </w:p>
    <w:p w:rsidR="0094382F" w:rsidRDefault="0094382F" w:rsidP="0094382F">
      <w:pPr>
        <w:spacing w:after="0" w:line="240" w:lineRule="auto"/>
        <w:jc w:val="center"/>
        <w:rPr>
          <w:rFonts w:ascii="Times New Roman" w:hAnsi="Times New Roman"/>
          <w:b/>
          <w:i/>
          <w:sz w:val="24"/>
          <w:szCs w:val="24"/>
          <w:lang w:eastAsia="ru-RU"/>
        </w:rPr>
      </w:pPr>
      <w:r w:rsidRPr="00433BA5">
        <w:rPr>
          <w:rFonts w:ascii="Times New Roman" w:hAnsi="Times New Roman"/>
          <w:b/>
          <w:i/>
          <w:sz w:val="24"/>
          <w:szCs w:val="24"/>
          <w:lang w:eastAsia="ru-RU"/>
        </w:rPr>
        <w:t xml:space="preserve">Отечественные </w:t>
      </w:r>
      <w:r>
        <w:rPr>
          <w:rFonts w:ascii="Times New Roman" w:hAnsi="Times New Roman"/>
          <w:b/>
          <w:i/>
          <w:sz w:val="24"/>
          <w:szCs w:val="24"/>
          <w:lang w:eastAsia="ru-RU"/>
        </w:rPr>
        <w:t xml:space="preserve">и зарубежные </w:t>
      </w:r>
      <w:r w:rsidRPr="00433BA5">
        <w:rPr>
          <w:rFonts w:ascii="Times New Roman" w:hAnsi="Times New Roman"/>
          <w:b/>
          <w:i/>
          <w:sz w:val="24"/>
          <w:szCs w:val="24"/>
          <w:lang w:eastAsia="ru-RU"/>
        </w:rPr>
        <w:t>кинематографические произведени</w:t>
      </w:r>
      <w:r>
        <w:rPr>
          <w:rFonts w:ascii="Times New Roman" w:hAnsi="Times New Roman"/>
          <w:b/>
          <w:i/>
          <w:sz w:val="24"/>
          <w:szCs w:val="24"/>
          <w:lang w:eastAsia="ru-RU"/>
        </w:rPr>
        <w:t>я</w:t>
      </w:r>
    </w:p>
    <w:p w:rsidR="0094382F" w:rsidRPr="000552A9" w:rsidRDefault="0094382F" w:rsidP="0094382F">
      <w:pPr>
        <w:spacing w:after="0" w:line="240" w:lineRule="auto"/>
        <w:rPr>
          <w:rFonts w:ascii="Times New Roman" w:hAnsi="Times New Roman"/>
          <w:b/>
          <w:bCs/>
          <w:i/>
          <w:sz w:val="24"/>
          <w:szCs w:val="24"/>
          <w:lang w:eastAsia="ru-RU"/>
        </w:rPr>
      </w:pP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w:t>
      </w:r>
      <w:r>
        <w:rPr>
          <w:rFonts w:ascii="Times New Roman" w:hAnsi="Times New Roman"/>
          <w:sz w:val="24"/>
          <w:szCs w:val="24"/>
          <w:lang w:eastAsia="ru-RU"/>
        </w:rPr>
        <w:t xml:space="preserve"> «</w:t>
      </w:r>
      <w:r w:rsidRPr="00591DFD">
        <w:rPr>
          <w:rFonts w:ascii="Times New Roman" w:hAnsi="Times New Roman"/>
          <w:sz w:val="24"/>
          <w:szCs w:val="24"/>
          <w:lang w:eastAsia="ru-RU"/>
        </w:rPr>
        <w:t>Варвара-краса, длинная коса»</w:t>
      </w:r>
      <w:r w:rsidRPr="003D1D51">
        <w:rPr>
          <w:rFonts w:ascii="Times New Roman" w:hAnsi="Times New Roman"/>
          <w:sz w:val="24"/>
          <w:szCs w:val="24"/>
          <w:lang w:eastAsia="ru-RU"/>
        </w:rPr>
        <w:t xml:space="preserve"> </w:t>
      </w:r>
      <w:r>
        <w:rPr>
          <w:rFonts w:ascii="Times New Roman" w:hAnsi="Times New Roman"/>
          <w:sz w:val="24"/>
          <w:szCs w:val="24"/>
          <w:lang w:eastAsia="ru-RU"/>
        </w:rPr>
        <w:t>(6+)</w:t>
      </w:r>
      <w:r w:rsidRPr="00591DFD">
        <w:rPr>
          <w:rFonts w:ascii="Times New Roman" w:hAnsi="Times New Roman"/>
          <w:sz w:val="24"/>
          <w:szCs w:val="24"/>
          <w:lang w:eastAsia="ru-RU"/>
        </w:rPr>
        <w:t>, киностудия им. М. Горького, режиссер А. Роу, 1969.</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«Золушка»</w:t>
      </w:r>
      <w:r>
        <w:rPr>
          <w:rFonts w:ascii="Times New Roman" w:hAnsi="Times New Roman"/>
          <w:sz w:val="24"/>
          <w:szCs w:val="24"/>
          <w:lang w:eastAsia="ru-RU"/>
        </w:rPr>
        <w:t xml:space="preserve"> (0+)</w:t>
      </w:r>
      <w:r w:rsidRPr="00591DFD">
        <w:rPr>
          <w:rFonts w:ascii="Times New Roman" w:hAnsi="Times New Roman"/>
          <w:sz w:val="24"/>
          <w:szCs w:val="24"/>
          <w:lang w:eastAsia="ru-RU"/>
        </w:rPr>
        <w:t>, киностудия «Ленфильм», режиссер М. Шапиро, 1947.</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 xml:space="preserve">инофильм </w:t>
      </w:r>
      <w:r>
        <w:rPr>
          <w:rFonts w:ascii="Times New Roman" w:hAnsi="Times New Roman"/>
          <w:sz w:val="24"/>
          <w:szCs w:val="24"/>
          <w:lang w:eastAsia="ru-RU"/>
        </w:rPr>
        <w:t>«</w:t>
      </w:r>
      <w:r w:rsidRPr="00591DFD">
        <w:rPr>
          <w:rFonts w:ascii="Times New Roman" w:hAnsi="Times New Roman"/>
          <w:sz w:val="24"/>
          <w:szCs w:val="24"/>
          <w:lang w:eastAsia="ru-RU"/>
        </w:rPr>
        <w:t>Приключения Буратино»</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591DFD">
        <w:rPr>
          <w:rFonts w:ascii="Times New Roman" w:hAnsi="Times New Roman"/>
          <w:sz w:val="24"/>
          <w:szCs w:val="24"/>
          <w:lang w:eastAsia="ru-RU"/>
        </w:rPr>
        <w:t>, киностудия «Беларусьфильм»</w:t>
      </w:r>
      <w:r>
        <w:rPr>
          <w:rFonts w:ascii="Times New Roman" w:hAnsi="Times New Roman"/>
          <w:sz w:val="24"/>
          <w:szCs w:val="24"/>
          <w:lang w:eastAsia="ru-RU"/>
        </w:rPr>
        <w:t>,</w:t>
      </w:r>
      <w:r w:rsidRPr="00591DFD">
        <w:rPr>
          <w:rFonts w:ascii="Times New Roman" w:hAnsi="Times New Roman"/>
          <w:sz w:val="24"/>
          <w:szCs w:val="24"/>
          <w:lang w:eastAsia="ru-RU"/>
        </w:rPr>
        <w:t xml:space="preserve"> режиссер А. Нечаев, 1977.</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«Морозко»</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591DFD">
        <w:rPr>
          <w:rFonts w:ascii="Times New Roman" w:hAnsi="Times New Roman"/>
          <w:sz w:val="24"/>
          <w:szCs w:val="24"/>
          <w:lang w:eastAsia="ru-RU"/>
        </w:rPr>
        <w:t>, киностудия им. М. Горького, режиссер А. Роу, 1964.</w:t>
      </w:r>
    </w:p>
    <w:p w:rsidR="0094382F" w:rsidRPr="00591DFD" w:rsidRDefault="0094382F" w:rsidP="0094382F">
      <w:pPr>
        <w:spacing w:after="0" w:line="240" w:lineRule="auto"/>
        <w:rPr>
          <w:rFonts w:ascii="Times New Roman" w:hAnsi="Times New Roman"/>
          <w:sz w:val="24"/>
          <w:szCs w:val="24"/>
          <w:lang w:eastAsia="ru-RU"/>
        </w:rPr>
      </w:pPr>
      <w:r>
        <w:rPr>
          <w:rFonts w:ascii="Times New Roman" w:hAnsi="Times New Roman"/>
          <w:sz w:val="24"/>
          <w:szCs w:val="24"/>
          <w:lang w:eastAsia="ru-RU"/>
        </w:rPr>
        <w:t>К</w:t>
      </w:r>
      <w:r w:rsidRPr="00591DFD">
        <w:rPr>
          <w:rFonts w:ascii="Times New Roman" w:hAnsi="Times New Roman"/>
          <w:sz w:val="24"/>
          <w:szCs w:val="24"/>
          <w:lang w:eastAsia="ru-RU"/>
        </w:rPr>
        <w:t>инофильм «Марья-искусница»</w:t>
      </w:r>
      <w:r w:rsidRPr="003D1D51">
        <w:rPr>
          <w:rFonts w:ascii="Times New Roman" w:hAnsi="Times New Roman"/>
          <w:sz w:val="24"/>
          <w:szCs w:val="24"/>
          <w:lang w:eastAsia="ru-RU"/>
        </w:rPr>
        <w:t xml:space="preserve"> </w:t>
      </w:r>
      <w:r>
        <w:rPr>
          <w:rFonts w:ascii="Times New Roman" w:hAnsi="Times New Roman"/>
          <w:sz w:val="24"/>
          <w:szCs w:val="24"/>
          <w:lang w:eastAsia="ru-RU"/>
        </w:rPr>
        <w:t xml:space="preserve">(6+),  </w:t>
      </w:r>
      <w:r w:rsidRPr="00591DFD">
        <w:rPr>
          <w:rFonts w:ascii="Times New Roman" w:hAnsi="Times New Roman"/>
          <w:sz w:val="24"/>
          <w:szCs w:val="24"/>
          <w:lang w:eastAsia="ru-RU"/>
        </w:rPr>
        <w:t>киностудия им. М. Горького, режиссер А. Роу, 1959.</w:t>
      </w:r>
    </w:p>
    <w:p w:rsidR="0094382F" w:rsidRDefault="0094382F"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t>Кинофильм</w:t>
      </w:r>
      <w:r w:rsidRPr="00C56EEC">
        <w:rPr>
          <w:rFonts w:ascii="Times New Roman" w:hAnsi="Times New Roman"/>
          <w:sz w:val="24"/>
          <w:szCs w:val="24"/>
          <w:lang w:eastAsia="ru-RU"/>
        </w:rPr>
        <w:t xml:space="preserve"> </w:t>
      </w:r>
      <w:r>
        <w:rPr>
          <w:rFonts w:ascii="Times New Roman" w:hAnsi="Times New Roman"/>
          <w:sz w:val="24"/>
          <w:szCs w:val="24"/>
          <w:lang w:eastAsia="ru-RU"/>
        </w:rPr>
        <w:t>«</w:t>
      </w:r>
      <w:r w:rsidRPr="00C56EEC">
        <w:rPr>
          <w:rFonts w:ascii="Times New Roman" w:hAnsi="Times New Roman"/>
          <w:sz w:val="24"/>
          <w:szCs w:val="24"/>
          <w:lang w:eastAsia="ru-RU"/>
        </w:rPr>
        <w:t>Новогодние приключения Маши и Вити</w:t>
      </w:r>
      <w:r>
        <w:rPr>
          <w:rFonts w:ascii="Times New Roman" w:hAnsi="Times New Roman"/>
          <w:sz w:val="24"/>
          <w:szCs w:val="24"/>
          <w:lang w:eastAsia="ru-RU"/>
        </w:rPr>
        <w:t>»</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C56EEC">
        <w:rPr>
          <w:rFonts w:ascii="Times New Roman" w:hAnsi="Times New Roman"/>
          <w:sz w:val="24"/>
          <w:szCs w:val="24"/>
          <w:lang w:eastAsia="ru-RU"/>
        </w:rPr>
        <w:t>, киностудия «Ленфильм»,</w:t>
      </w:r>
      <w:r>
        <w:rPr>
          <w:rFonts w:ascii="Times New Roman" w:hAnsi="Times New Roman"/>
          <w:sz w:val="24"/>
          <w:szCs w:val="24"/>
          <w:lang w:eastAsia="ru-RU"/>
        </w:rPr>
        <w:t xml:space="preserve"> </w:t>
      </w:r>
      <w:r w:rsidRPr="00C56EEC">
        <w:rPr>
          <w:rFonts w:ascii="Times New Roman" w:hAnsi="Times New Roman"/>
          <w:sz w:val="24"/>
          <w:szCs w:val="24"/>
          <w:lang w:eastAsia="ru-RU"/>
        </w:rPr>
        <w:t>режиссёры</w:t>
      </w:r>
      <w:r>
        <w:rPr>
          <w:rFonts w:ascii="Times New Roman" w:hAnsi="Times New Roman"/>
          <w:sz w:val="24"/>
          <w:szCs w:val="24"/>
          <w:lang w:eastAsia="ru-RU"/>
        </w:rPr>
        <w:t xml:space="preserve"> </w:t>
      </w:r>
      <w:hyperlink r:id="rId60" w:tgtFrame="_self" w:history="1">
        <w:r w:rsidRPr="00C56EEC">
          <w:rPr>
            <w:rFonts w:ascii="Times New Roman" w:hAnsi="Times New Roman"/>
            <w:sz w:val="24"/>
            <w:szCs w:val="24"/>
            <w:lang w:eastAsia="ru-RU"/>
          </w:rPr>
          <w:t>И.Усов</w:t>
        </w:r>
      </w:hyperlink>
      <w:r w:rsidRPr="00C56EEC">
        <w:rPr>
          <w:rFonts w:ascii="Times New Roman" w:hAnsi="Times New Roman"/>
          <w:sz w:val="24"/>
          <w:szCs w:val="24"/>
          <w:lang w:eastAsia="ru-RU"/>
        </w:rPr>
        <w:t>, </w:t>
      </w:r>
      <w:hyperlink r:id="rId61" w:tgtFrame="_self" w:history="1">
        <w:r w:rsidRPr="00C56EEC">
          <w:rPr>
            <w:rFonts w:ascii="Times New Roman" w:hAnsi="Times New Roman"/>
            <w:sz w:val="24"/>
            <w:szCs w:val="24"/>
            <w:lang w:eastAsia="ru-RU"/>
          </w:rPr>
          <w:t>Г.Казанский</w:t>
        </w:r>
      </w:hyperlink>
      <w:r w:rsidRPr="00C56EEC">
        <w:rPr>
          <w:rFonts w:ascii="Times New Roman" w:hAnsi="Times New Roman"/>
          <w:sz w:val="24"/>
          <w:szCs w:val="24"/>
          <w:lang w:eastAsia="ru-RU"/>
        </w:rPr>
        <w:t>,1975</w:t>
      </w:r>
      <w:r>
        <w:rPr>
          <w:rFonts w:ascii="Times New Roman" w:hAnsi="Times New Roman"/>
          <w:sz w:val="24"/>
          <w:szCs w:val="24"/>
          <w:lang w:eastAsia="ru-RU"/>
        </w:rPr>
        <w:t>.</w:t>
      </w:r>
    </w:p>
    <w:p w:rsidR="0094382F" w:rsidRPr="004D12F9" w:rsidRDefault="0094382F"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t>Кинофильм «Мама», киностудия «Мосфильм»</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4D12F9">
        <w:rPr>
          <w:rFonts w:ascii="Times New Roman" w:hAnsi="Times New Roman"/>
          <w:sz w:val="24"/>
          <w:szCs w:val="24"/>
          <w:lang w:eastAsia="ru-RU"/>
        </w:rPr>
        <w:t xml:space="preserve">, </w:t>
      </w:r>
      <w:r>
        <w:rPr>
          <w:rFonts w:ascii="Times New Roman" w:hAnsi="Times New Roman"/>
          <w:sz w:val="24"/>
          <w:szCs w:val="24"/>
          <w:lang w:eastAsia="ru-RU"/>
        </w:rPr>
        <w:t>р</w:t>
      </w:r>
      <w:r w:rsidRPr="004D12F9">
        <w:rPr>
          <w:rFonts w:ascii="Times New Roman" w:hAnsi="Times New Roman"/>
          <w:sz w:val="24"/>
          <w:szCs w:val="24"/>
          <w:lang w:eastAsia="ru-RU"/>
        </w:rPr>
        <w:t>ежиссёр</w:t>
      </w:r>
      <w:r>
        <w:rPr>
          <w:rFonts w:ascii="Times New Roman" w:hAnsi="Times New Roman"/>
          <w:sz w:val="24"/>
          <w:szCs w:val="24"/>
          <w:lang w:eastAsia="ru-RU"/>
        </w:rPr>
        <w:t xml:space="preserve"> </w:t>
      </w:r>
      <w:hyperlink r:id="rId62" w:tgtFrame="_self" w:history="1">
        <w:r w:rsidRPr="004D12F9">
          <w:rPr>
            <w:rFonts w:ascii="Times New Roman" w:hAnsi="Times New Roman"/>
            <w:sz w:val="24"/>
            <w:szCs w:val="24"/>
            <w:lang w:eastAsia="ru-RU"/>
          </w:rPr>
          <w:t>Э.Бостан</w:t>
        </w:r>
      </w:hyperlink>
      <w:r w:rsidRPr="004D12F9">
        <w:rPr>
          <w:rFonts w:ascii="Times New Roman" w:hAnsi="Times New Roman"/>
          <w:sz w:val="24"/>
          <w:szCs w:val="24"/>
          <w:lang w:eastAsia="ru-RU"/>
        </w:rPr>
        <w:t>,1976</w:t>
      </w:r>
      <w:r>
        <w:rPr>
          <w:rFonts w:ascii="Times New Roman" w:hAnsi="Times New Roman"/>
          <w:sz w:val="24"/>
          <w:szCs w:val="24"/>
          <w:lang w:eastAsia="ru-RU"/>
        </w:rPr>
        <w:t xml:space="preserve">. </w:t>
      </w:r>
    </w:p>
    <w:p w:rsidR="0094382F" w:rsidRPr="00BA447B" w:rsidRDefault="0094382F" w:rsidP="0094382F">
      <w:pPr>
        <w:spacing w:after="0" w:line="240" w:lineRule="auto"/>
        <w:rPr>
          <w:rFonts w:ascii="Times New Roman" w:hAnsi="Times New Roman"/>
          <w:sz w:val="24"/>
          <w:szCs w:val="24"/>
          <w:lang w:eastAsia="ru-RU"/>
        </w:rPr>
      </w:pPr>
      <w:r w:rsidRPr="004D12F9">
        <w:rPr>
          <w:rFonts w:ascii="Times New Roman" w:hAnsi="Times New Roman"/>
          <w:sz w:val="24"/>
          <w:szCs w:val="24"/>
          <w:lang w:eastAsia="ru-RU"/>
        </w:rPr>
        <w:t>Кинофильм</w:t>
      </w:r>
      <w:r>
        <w:rPr>
          <w:rFonts w:ascii="Times New Roman" w:hAnsi="Times New Roman"/>
          <w:sz w:val="24"/>
          <w:szCs w:val="24"/>
          <w:lang w:eastAsia="ru-RU"/>
        </w:rPr>
        <w:t xml:space="preserve"> «</w:t>
      </w:r>
      <w:r w:rsidRPr="00BA447B">
        <w:rPr>
          <w:rFonts w:ascii="Times New Roman" w:hAnsi="Times New Roman"/>
          <w:sz w:val="24"/>
          <w:szCs w:val="24"/>
          <w:lang w:eastAsia="ru-RU"/>
        </w:rPr>
        <w:t>Мери поппинс, до свидания!»</w:t>
      </w:r>
      <w:r w:rsidRPr="003D1D51">
        <w:rPr>
          <w:rFonts w:ascii="Times New Roman" w:hAnsi="Times New Roman"/>
          <w:sz w:val="24"/>
          <w:szCs w:val="24"/>
          <w:lang w:eastAsia="ru-RU"/>
        </w:rPr>
        <w:t xml:space="preserve"> </w:t>
      </w:r>
      <w:r>
        <w:rPr>
          <w:rFonts w:ascii="Times New Roman" w:hAnsi="Times New Roman"/>
          <w:sz w:val="24"/>
          <w:szCs w:val="24"/>
          <w:lang w:eastAsia="ru-RU"/>
        </w:rPr>
        <w:t>(0+)</w:t>
      </w:r>
      <w:r w:rsidRPr="004D12F9">
        <w:rPr>
          <w:rFonts w:ascii="Times New Roman" w:hAnsi="Times New Roman"/>
          <w:sz w:val="24"/>
          <w:szCs w:val="24"/>
          <w:lang w:eastAsia="ru-RU"/>
        </w:rPr>
        <w:t>,</w:t>
      </w:r>
      <w:r w:rsidRPr="00BA447B">
        <w:rPr>
          <w:rFonts w:ascii="Times New Roman" w:hAnsi="Times New Roman"/>
          <w:b/>
          <w:sz w:val="24"/>
          <w:szCs w:val="24"/>
        </w:rPr>
        <w:t xml:space="preserve"> </w:t>
      </w:r>
      <w:r w:rsidRPr="004D12F9">
        <w:rPr>
          <w:rFonts w:ascii="Times New Roman" w:hAnsi="Times New Roman"/>
          <w:sz w:val="24"/>
          <w:szCs w:val="24"/>
          <w:lang w:eastAsia="ru-RU"/>
        </w:rPr>
        <w:t xml:space="preserve">киностудия «Мосфильм», </w:t>
      </w:r>
      <w:r>
        <w:rPr>
          <w:rFonts w:ascii="Times New Roman" w:hAnsi="Times New Roman"/>
          <w:sz w:val="24"/>
          <w:szCs w:val="24"/>
          <w:lang w:eastAsia="ru-RU"/>
        </w:rPr>
        <w:t>р</w:t>
      </w:r>
      <w:r w:rsidRPr="004D12F9">
        <w:rPr>
          <w:rFonts w:ascii="Times New Roman" w:hAnsi="Times New Roman"/>
          <w:sz w:val="24"/>
          <w:szCs w:val="24"/>
          <w:lang w:eastAsia="ru-RU"/>
        </w:rPr>
        <w:t>ежиссёр</w:t>
      </w:r>
      <w:r>
        <w:rPr>
          <w:rFonts w:ascii="Times New Roman" w:hAnsi="Times New Roman"/>
          <w:sz w:val="24"/>
          <w:szCs w:val="24"/>
          <w:lang w:eastAsia="ru-RU"/>
        </w:rPr>
        <w:t xml:space="preserve"> Л.Квинихидзе, 1983. </w:t>
      </w:r>
    </w:p>
    <w:p w:rsidR="0094382F" w:rsidRDefault="0094382F" w:rsidP="0094382F">
      <w:pPr>
        <w:spacing w:after="0" w:line="240" w:lineRule="auto"/>
        <w:rPr>
          <w:rFonts w:ascii="Times New Roman" w:hAnsi="Times New Roman"/>
          <w:sz w:val="24"/>
          <w:szCs w:val="24"/>
          <w:lang w:eastAsia="ru-RU"/>
        </w:rPr>
      </w:pPr>
      <w:r w:rsidRPr="00D30AB7">
        <w:rPr>
          <w:rFonts w:ascii="Times New Roman" w:hAnsi="Times New Roman"/>
          <w:sz w:val="24"/>
          <w:szCs w:val="24"/>
          <w:lang w:eastAsia="ru-RU"/>
        </w:rPr>
        <w:t>Кинофильм</w:t>
      </w:r>
      <w:r>
        <w:rPr>
          <w:rFonts w:ascii="Times New Roman" w:hAnsi="Times New Roman"/>
          <w:sz w:val="24"/>
          <w:szCs w:val="24"/>
          <w:lang w:eastAsia="ru-RU"/>
        </w:rPr>
        <w:t xml:space="preserve"> «</w:t>
      </w:r>
      <w:r w:rsidRPr="00E15620">
        <w:rPr>
          <w:rFonts w:ascii="Times New Roman" w:hAnsi="Times New Roman"/>
          <w:sz w:val="24"/>
          <w:szCs w:val="24"/>
          <w:lang w:eastAsia="ru-RU"/>
        </w:rPr>
        <w:t>Щелкунчик и Крысиный король</w:t>
      </w:r>
      <w:r>
        <w:rPr>
          <w:rFonts w:ascii="Times New Roman" w:hAnsi="Times New Roman"/>
          <w:sz w:val="24"/>
          <w:szCs w:val="24"/>
          <w:lang w:eastAsia="ru-RU"/>
        </w:rPr>
        <w:t>» (6+),  кинокомпания «</w:t>
      </w:r>
      <w:r w:rsidRPr="00E15620">
        <w:rPr>
          <w:rFonts w:ascii="Times New Roman" w:hAnsi="Times New Roman"/>
          <w:sz w:val="24"/>
          <w:szCs w:val="24"/>
          <w:lang w:eastAsia="ru-RU"/>
        </w:rPr>
        <w:t>Freestyle Releasing</w:t>
      </w:r>
      <w:r w:rsidRPr="00E15620">
        <w:rPr>
          <w:rFonts w:ascii="Times New Roman" w:hAnsi="Times New Roman"/>
          <w:sz w:val="24"/>
          <w:szCs w:val="24"/>
          <w:lang w:eastAsia="ru-RU"/>
        </w:rPr>
        <w:br/>
        <w:t>Cinemarket Films»,</w:t>
      </w:r>
      <w:r>
        <w:rPr>
          <w:rFonts w:ascii="Times New Roman" w:hAnsi="Times New Roman"/>
          <w:sz w:val="24"/>
          <w:szCs w:val="24"/>
          <w:lang w:eastAsia="ru-RU"/>
        </w:rPr>
        <w:t xml:space="preserve"> режиссер А.Кончаловский, 2010. </w:t>
      </w:r>
    </w:p>
    <w:p w:rsidR="0094382F" w:rsidRDefault="0094382F" w:rsidP="0094382F">
      <w:pPr>
        <w:spacing w:after="0" w:line="240" w:lineRule="auto"/>
        <w:rPr>
          <w:rFonts w:ascii="Times New Roman" w:hAnsi="Times New Roman"/>
          <w:b/>
          <w:kern w:val="2"/>
          <w:sz w:val="24"/>
          <w:szCs w:val="24"/>
        </w:rPr>
      </w:pPr>
    </w:p>
    <w:p w:rsidR="0094382F" w:rsidRPr="000552A9" w:rsidRDefault="0094382F" w:rsidP="0094382F">
      <w:pPr>
        <w:spacing w:after="0" w:line="240" w:lineRule="auto"/>
        <w:rPr>
          <w:rFonts w:ascii="Times New Roman" w:hAnsi="Times New Roman"/>
          <w:b/>
          <w:kern w:val="2"/>
          <w:sz w:val="24"/>
          <w:szCs w:val="24"/>
        </w:rPr>
      </w:pPr>
      <w:r w:rsidRPr="000552A9">
        <w:rPr>
          <w:rFonts w:ascii="Times New Roman" w:hAnsi="Times New Roman"/>
          <w:b/>
          <w:kern w:val="2"/>
          <w:sz w:val="24"/>
          <w:szCs w:val="24"/>
        </w:rPr>
        <w:t>2.3. Федеральная рабочая программа воспитания</w:t>
      </w:r>
    </w:p>
    <w:p w:rsidR="0094382F" w:rsidRPr="000552A9" w:rsidRDefault="0094382F" w:rsidP="0094382F">
      <w:pPr>
        <w:spacing w:after="0" w:line="240" w:lineRule="auto"/>
        <w:jc w:val="both"/>
        <w:rPr>
          <w:rFonts w:ascii="Times New Roman" w:hAnsi="Times New Roman"/>
          <w:b/>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2.3.1. Пояснительная записка</w:t>
      </w:r>
    </w:p>
    <w:p w:rsidR="0094382F" w:rsidRDefault="0094382F" w:rsidP="0094382F">
      <w:pPr>
        <w:spacing w:after="0" w:line="240" w:lineRule="auto"/>
        <w:ind w:firstLine="709"/>
        <w:jc w:val="both"/>
        <w:rPr>
          <w:rFonts w:ascii="Times New Roman" w:hAnsi="Times New Roman"/>
          <w:bCs/>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bCs/>
          <w:sz w:val="24"/>
          <w:szCs w:val="24"/>
        </w:rPr>
        <w:t>Федеральная</w:t>
      </w:r>
      <w:r w:rsidRPr="000552A9">
        <w:rPr>
          <w:rFonts w:ascii="Times New Roman" w:hAnsi="Times New Roman"/>
          <w:bCs/>
          <w:sz w:val="24"/>
          <w:szCs w:val="24"/>
        </w:rPr>
        <w:t xml:space="preserve"> программа основана на воплощении национального воспитательного идеала, который понимается как </w:t>
      </w:r>
      <w:r w:rsidRPr="000552A9">
        <w:rPr>
          <w:rFonts w:ascii="Times New Roman" w:hAnsi="Times New Roman"/>
          <w:sz w:val="24"/>
          <w:szCs w:val="24"/>
        </w:rPr>
        <w:t xml:space="preserve">высшая цель образования, нравственное (идеальное) представление </w:t>
      </w:r>
      <w:r w:rsidRPr="000552A9">
        <w:rPr>
          <w:rFonts w:ascii="Times New Roman" w:hAnsi="Times New Roman"/>
          <w:sz w:val="24"/>
          <w:szCs w:val="24"/>
        </w:rPr>
        <w:br/>
        <w:t>о человеке.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основе процесса воспитания детей в ДОО должны лежать конституционные </w:t>
      </w:r>
      <w:r w:rsidRPr="000552A9">
        <w:rPr>
          <w:rFonts w:ascii="Times New Roman" w:hAnsi="Times New Roman"/>
          <w:sz w:val="24"/>
          <w:szCs w:val="24"/>
        </w:rPr>
        <w:br/>
        <w:t>и национальные ценности российского общества.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w:t>
      </w:r>
      <w:r w:rsidRPr="000552A9">
        <w:rPr>
          <w:rFonts w:ascii="Times New Roman" w:hAnsi="Times New Roman"/>
          <w:sz w:val="24"/>
          <w:szCs w:val="24"/>
        </w:rPr>
        <w:br/>
        <w:t xml:space="preserve">и с базовыми духовно-нравственными ценностями. Планируемые результаты определяют направления для разработчиков </w:t>
      </w:r>
      <w:r w:rsidRPr="000552A9">
        <w:rPr>
          <w:rFonts w:ascii="Times New Roman" w:hAnsi="Times New Roman"/>
          <w:bCs/>
          <w:sz w:val="24"/>
          <w:szCs w:val="24"/>
        </w:rPr>
        <w:t>рабочей</w:t>
      </w:r>
      <w:r w:rsidRPr="000552A9">
        <w:rPr>
          <w:rFonts w:ascii="Times New Roman" w:hAnsi="Times New Roman"/>
          <w:sz w:val="24"/>
          <w:szCs w:val="24"/>
        </w:rPr>
        <w:t xml:space="preserve"> программы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 xml:space="preserve">С учетом особенностей социокультурной среды, в которой воспитывается ребенок, </w:t>
      </w:r>
      <w:r w:rsidRPr="000552A9">
        <w:rPr>
          <w:rFonts w:ascii="Times New Roman" w:hAnsi="Times New Roman"/>
          <w:sz w:val="24"/>
          <w:szCs w:val="24"/>
        </w:rPr>
        <w:br/>
        <w:t>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Для того чтобы эти ценности осваивались ребёнком, они должны найти свое отражение </w:t>
      </w:r>
      <w:r w:rsidRPr="000552A9">
        <w:rPr>
          <w:rFonts w:ascii="Times New Roman" w:hAnsi="Times New Roman"/>
          <w:sz w:val="24"/>
          <w:szCs w:val="24"/>
        </w:rPr>
        <w:br/>
        <w:t>в основных направлениях воспитательной работы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Родины</w:t>
      </w:r>
      <w:r w:rsidRPr="000552A9">
        <w:rPr>
          <w:rFonts w:ascii="Times New Roman" w:hAnsi="Times New Roman"/>
          <w:i/>
          <w:sz w:val="24"/>
          <w:szCs w:val="24"/>
        </w:rPr>
        <w:t xml:space="preserve"> и </w:t>
      </w:r>
      <w:r w:rsidRPr="000552A9">
        <w:rPr>
          <w:rFonts w:ascii="Times New Roman" w:hAnsi="Times New Roman"/>
          <w:b/>
          <w:i/>
          <w:sz w:val="24"/>
          <w:szCs w:val="24"/>
        </w:rPr>
        <w:t>природы</w:t>
      </w:r>
      <w:r w:rsidRPr="000552A9">
        <w:rPr>
          <w:rFonts w:ascii="Times New Roman" w:hAnsi="Times New Roman"/>
          <w:sz w:val="24"/>
          <w:szCs w:val="24"/>
        </w:rPr>
        <w:t xml:space="preserve"> лежат в основе патриотического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человека</w:t>
      </w:r>
      <w:r w:rsidRPr="000552A9">
        <w:rPr>
          <w:rFonts w:ascii="Times New Roman" w:hAnsi="Times New Roman"/>
          <w:i/>
          <w:sz w:val="24"/>
          <w:szCs w:val="24"/>
        </w:rPr>
        <w:t xml:space="preserve">, </w:t>
      </w:r>
      <w:r w:rsidRPr="000552A9">
        <w:rPr>
          <w:rFonts w:ascii="Times New Roman" w:hAnsi="Times New Roman"/>
          <w:b/>
          <w:i/>
          <w:sz w:val="24"/>
          <w:szCs w:val="24"/>
        </w:rPr>
        <w:t>семьи</w:t>
      </w:r>
      <w:r w:rsidRPr="000552A9">
        <w:rPr>
          <w:rFonts w:ascii="Times New Roman" w:hAnsi="Times New Roman"/>
          <w:i/>
          <w:sz w:val="24"/>
          <w:szCs w:val="24"/>
        </w:rPr>
        <w:t xml:space="preserve">, </w:t>
      </w:r>
      <w:r w:rsidRPr="000552A9">
        <w:rPr>
          <w:rFonts w:ascii="Times New Roman" w:hAnsi="Times New Roman"/>
          <w:b/>
          <w:i/>
          <w:sz w:val="24"/>
          <w:szCs w:val="24"/>
        </w:rPr>
        <w:t>дружбы</w:t>
      </w:r>
      <w:r w:rsidRPr="000552A9">
        <w:rPr>
          <w:rFonts w:ascii="Times New Roman" w:hAnsi="Times New Roman"/>
          <w:sz w:val="24"/>
          <w:szCs w:val="24"/>
        </w:rPr>
        <w:t>, сотрудничества лежат в основе социального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знания</w:t>
      </w:r>
      <w:r w:rsidRPr="000552A9">
        <w:rPr>
          <w:rFonts w:ascii="Times New Roman" w:hAnsi="Times New Roman"/>
          <w:i/>
          <w:sz w:val="24"/>
          <w:szCs w:val="24"/>
        </w:rPr>
        <w:t xml:space="preserve"> </w:t>
      </w:r>
      <w:r w:rsidRPr="000552A9">
        <w:rPr>
          <w:rFonts w:ascii="Times New Roman" w:hAnsi="Times New Roman"/>
          <w:sz w:val="24"/>
          <w:szCs w:val="24"/>
        </w:rPr>
        <w:t>лежит в основе познавательного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здоровья</w:t>
      </w:r>
      <w:r w:rsidRPr="000552A9">
        <w:rPr>
          <w:rFonts w:ascii="Times New Roman" w:hAnsi="Times New Roman"/>
          <w:sz w:val="24"/>
          <w:szCs w:val="24"/>
        </w:rPr>
        <w:t xml:space="preserve"> лежит в основе физического и оздоровительного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w:t>
      </w:r>
      <w:r w:rsidRPr="000552A9">
        <w:rPr>
          <w:rFonts w:ascii="Times New Roman" w:hAnsi="Times New Roman"/>
          <w:b/>
          <w:i/>
          <w:sz w:val="24"/>
          <w:szCs w:val="24"/>
        </w:rPr>
        <w:t>труд</w:t>
      </w:r>
      <w:r w:rsidRPr="000552A9">
        <w:rPr>
          <w:rFonts w:ascii="Times New Roman" w:hAnsi="Times New Roman"/>
          <w:b/>
          <w:sz w:val="24"/>
          <w:szCs w:val="24"/>
        </w:rPr>
        <w:t>а</w:t>
      </w:r>
      <w:r w:rsidRPr="000552A9">
        <w:rPr>
          <w:rFonts w:ascii="Times New Roman" w:hAnsi="Times New Roman"/>
          <w:sz w:val="24"/>
          <w:szCs w:val="24"/>
        </w:rPr>
        <w:t xml:space="preserve"> лежит в основе трудового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i/>
          <w:sz w:val="24"/>
          <w:szCs w:val="24"/>
        </w:rPr>
        <w:t>культуры</w:t>
      </w:r>
      <w:r w:rsidRPr="000552A9">
        <w:rPr>
          <w:rFonts w:ascii="Times New Roman" w:hAnsi="Times New Roman"/>
          <w:i/>
          <w:sz w:val="24"/>
          <w:szCs w:val="24"/>
        </w:rPr>
        <w:t xml:space="preserve"> и </w:t>
      </w:r>
      <w:r w:rsidRPr="000552A9">
        <w:rPr>
          <w:rFonts w:ascii="Times New Roman" w:hAnsi="Times New Roman"/>
          <w:b/>
          <w:i/>
          <w:sz w:val="24"/>
          <w:szCs w:val="24"/>
        </w:rPr>
        <w:t>красоты</w:t>
      </w:r>
      <w:r w:rsidRPr="000552A9">
        <w:rPr>
          <w:rFonts w:ascii="Times New Roman" w:hAnsi="Times New Roman"/>
          <w:sz w:val="24"/>
          <w:szCs w:val="24"/>
        </w:rPr>
        <w:t xml:space="preserve"> лежат в основе этико-эстетического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 xml:space="preserve">Реализация </w:t>
      </w:r>
      <w:r>
        <w:rPr>
          <w:rFonts w:ascii="Times New Roman" w:hAnsi="Times New Roman"/>
          <w:bCs/>
          <w:sz w:val="24"/>
          <w:szCs w:val="24"/>
        </w:rPr>
        <w:t>Федеральной</w:t>
      </w:r>
      <w:r w:rsidRPr="000552A9">
        <w:rPr>
          <w:rFonts w:ascii="Times New Roman" w:hAnsi="Times New Roman"/>
          <w:bCs/>
          <w:sz w:val="24"/>
          <w:szCs w:val="24"/>
        </w:rPr>
        <w:t xml:space="preserve"> программы основана на взаимодействии с разными субъектами образовательных отношений. </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2.3.2. Целевой раздел</w:t>
      </w:r>
    </w:p>
    <w:p w:rsidR="0094382F" w:rsidRPr="000552A9" w:rsidRDefault="0094382F" w:rsidP="0094382F">
      <w:pPr>
        <w:spacing w:after="0" w:line="240" w:lineRule="auto"/>
        <w:ind w:firstLine="709"/>
        <w:jc w:val="both"/>
        <w:rPr>
          <w:rFonts w:ascii="Times New Roman" w:hAnsi="Times New Roman"/>
          <w:bCs/>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94382F" w:rsidRPr="000552A9" w:rsidRDefault="0094382F"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формирование ценностного отношения к окружающему миру, другим людям, себе;</w:t>
      </w:r>
    </w:p>
    <w:p w:rsidR="0094382F" w:rsidRPr="000552A9" w:rsidRDefault="0094382F"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овладение первичными представлениями о базовых ценностях, а также выработанных обществом нормах и правилах поведения;</w:t>
      </w:r>
    </w:p>
    <w:p w:rsidR="0094382F" w:rsidRPr="000552A9" w:rsidRDefault="0094382F" w:rsidP="0094382F">
      <w:pPr>
        <w:numPr>
          <w:ilvl w:val="0"/>
          <w:numId w:val="2"/>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bCs/>
          <w:sz w:val="24"/>
          <w:szCs w:val="24"/>
        </w:rPr>
        <w:t xml:space="preserve">приобретение первичного опыта деятельности и поведения в соответствии </w:t>
      </w:r>
      <w:r w:rsidRPr="000552A9">
        <w:rPr>
          <w:rFonts w:ascii="Times New Roman" w:hAnsi="Times New Roman"/>
          <w:bCs/>
          <w:sz w:val="24"/>
          <w:szCs w:val="24"/>
        </w:rPr>
        <w:br/>
        <w:t xml:space="preserve">с базовыми национальными ценностями, нормами и правилами, принятыми </w:t>
      </w:r>
      <w:r w:rsidRPr="000552A9">
        <w:rPr>
          <w:rFonts w:ascii="Times New Roman" w:hAnsi="Times New Roman"/>
          <w:bCs/>
          <w:sz w:val="24"/>
          <w:szCs w:val="24"/>
        </w:rPr>
        <w:br/>
        <w:t>в обществе.</w:t>
      </w:r>
    </w:p>
    <w:p w:rsidR="0094382F" w:rsidRDefault="0094382F" w:rsidP="0094382F">
      <w:pPr>
        <w:pStyle w:val="12"/>
        <w:shd w:val="clear" w:color="auto" w:fill="FFFFFF"/>
        <w:spacing w:before="0" w:after="0"/>
        <w:ind w:firstLine="709"/>
        <w:jc w:val="both"/>
        <w:rPr>
          <w:bCs/>
        </w:rPr>
      </w:pPr>
      <w:r w:rsidRPr="000552A9">
        <w:rPr>
          <w:bCs/>
        </w:rPr>
        <w:t xml:space="preserve">Задачи воспитания формируются для каждого возрастного периода (2 мес. – 1 год, </w:t>
      </w:r>
      <w:r w:rsidRPr="000552A9">
        <w:rPr>
          <w:bCs/>
        </w:rPr>
        <w:br/>
        <w:t xml:space="preserve">1 год – 3 года, 3 года – 8 лет) на основе планируемых результатов достижения цели воспитания </w:t>
      </w:r>
      <w:r w:rsidRPr="000552A9">
        <w:rPr>
          <w:bCs/>
        </w:rPr>
        <w:b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rsidR="0094382F" w:rsidRDefault="0094382F" w:rsidP="0094382F">
      <w:pPr>
        <w:pStyle w:val="12"/>
        <w:shd w:val="clear" w:color="auto" w:fill="FFFFFF"/>
        <w:spacing w:before="0" w:after="0"/>
        <w:ind w:firstLine="709"/>
        <w:jc w:val="both"/>
        <w:rPr>
          <w:bCs/>
        </w:rPr>
      </w:pPr>
    </w:p>
    <w:p w:rsidR="0094382F" w:rsidRDefault="0094382F" w:rsidP="0094382F">
      <w:pPr>
        <w:pStyle w:val="12"/>
        <w:shd w:val="clear" w:color="auto" w:fill="FFFFFF"/>
        <w:spacing w:before="0" w:after="0"/>
        <w:ind w:firstLine="709"/>
        <w:jc w:val="center"/>
        <w:rPr>
          <w:b/>
          <w:bCs/>
        </w:rPr>
      </w:pPr>
      <w:r w:rsidRPr="000552A9">
        <w:rPr>
          <w:b/>
          <w:bCs/>
        </w:rPr>
        <w:t>Методологические основы и принципы построения Программы воспитания</w:t>
      </w:r>
    </w:p>
    <w:p w:rsidR="0094382F" w:rsidRPr="000552A9" w:rsidRDefault="0094382F" w:rsidP="0094382F">
      <w:pPr>
        <w:pStyle w:val="12"/>
        <w:shd w:val="clear" w:color="auto" w:fill="FFFFFF"/>
        <w:spacing w:before="0" w:after="0"/>
        <w:ind w:firstLine="709"/>
        <w:jc w:val="cente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r>
        <w:rPr>
          <w:rFonts w:ascii="Times New Roman" w:hAnsi="Times New Roman"/>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руководствуется принципами ДО, определенными ФГОС ДО.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гуманизма</w:t>
      </w:r>
      <w:r w:rsidRPr="000552A9">
        <w:rPr>
          <w:rFonts w:ascii="Times New Roman" w:hAnsi="Times New Roman"/>
          <w:b/>
          <w:sz w:val="24"/>
          <w:szCs w:val="24"/>
        </w:rPr>
        <w:t xml:space="preserve">. </w:t>
      </w:r>
      <w:r w:rsidRPr="000552A9">
        <w:rPr>
          <w:rFonts w:ascii="Times New Roman" w:hAnsi="Times New Roman"/>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w:t>
      </w:r>
      <w:r w:rsidRPr="000552A9">
        <w:rPr>
          <w:rFonts w:ascii="Times New Roman" w:hAnsi="Times New Roman"/>
          <w:sz w:val="24"/>
          <w:szCs w:val="24"/>
        </w:rPr>
        <w:br/>
        <w:t>к природе и окружающей среде, рационального природопользования;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iCs/>
          <w:spacing w:val="-2"/>
          <w:sz w:val="24"/>
          <w:szCs w:val="24"/>
        </w:rPr>
        <w:t>принцип ценностного единства и совместности</w:t>
      </w:r>
      <w:r w:rsidRPr="000552A9">
        <w:rPr>
          <w:rFonts w:ascii="Times New Roman" w:hAnsi="Times New Roman"/>
          <w:b/>
          <w:bCs/>
          <w:iCs/>
          <w:spacing w:val="-2"/>
          <w:sz w:val="24"/>
          <w:szCs w:val="24"/>
        </w:rPr>
        <w:t>.</w:t>
      </w:r>
      <w:r w:rsidRPr="000552A9">
        <w:rPr>
          <w:rFonts w:ascii="Times New Roman" w:hAnsi="Times New Roman"/>
          <w:sz w:val="24"/>
          <w:szCs w:val="24"/>
        </w:rPr>
        <w:t xml:space="preserve"> Единство ценностей и смыслов воспитания, разделяемых всеми участниками</w:t>
      </w:r>
      <w:r w:rsidRPr="000552A9">
        <w:rPr>
          <w:rFonts w:ascii="Times New Roman" w:hAnsi="Times New Roman"/>
          <w:spacing w:val="-2"/>
          <w:sz w:val="24"/>
          <w:szCs w:val="24"/>
        </w:rPr>
        <w:t xml:space="preserve"> образовательных отношений, </w:t>
      </w:r>
      <w:r w:rsidRPr="000552A9">
        <w:rPr>
          <w:rFonts w:ascii="Times New Roman" w:hAnsi="Times New Roman"/>
          <w:sz w:val="24"/>
          <w:szCs w:val="24"/>
        </w:rPr>
        <w:t>содействие, сотворчество и сопереживание, взаимопонимание и взаимное уважение</w:t>
      </w:r>
      <w:r w:rsidRPr="000552A9">
        <w:rPr>
          <w:rFonts w:ascii="Times New Roman" w:hAnsi="Times New Roman"/>
          <w:spacing w:val="-2"/>
          <w:sz w:val="24"/>
          <w:szCs w:val="24"/>
        </w:rPr>
        <w:t>;</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lastRenderedPageBreak/>
        <w:t>принцип общего культурного образования</w:t>
      </w:r>
      <w:r w:rsidRPr="000552A9">
        <w:rPr>
          <w:rFonts w:ascii="Times New Roman" w:hAnsi="Times New Roman"/>
          <w:b/>
          <w:sz w:val="24"/>
          <w:szCs w:val="24"/>
        </w:rPr>
        <w:t xml:space="preserve">. </w:t>
      </w:r>
      <w:r w:rsidRPr="000552A9">
        <w:rPr>
          <w:rFonts w:ascii="Times New Roman" w:hAnsi="Times New Roman"/>
          <w:sz w:val="24"/>
          <w:szCs w:val="24"/>
        </w:rPr>
        <w:t xml:space="preserve">Воспитание основывается на культуре </w:t>
      </w:r>
      <w:r w:rsidRPr="000552A9">
        <w:rPr>
          <w:rFonts w:ascii="Times New Roman" w:hAnsi="Times New Roman"/>
          <w:sz w:val="24"/>
          <w:szCs w:val="24"/>
        </w:rPr>
        <w:br/>
        <w:t>и традициях России, включая культурные особенности региона;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i/>
          <w:sz w:val="24"/>
          <w:szCs w:val="24"/>
        </w:rPr>
        <w:t>принцип следования нравственному примеру</w:t>
      </w:r>
      <w:r w:rsidRPr="000552A9">
        <w:rPr>
          <w:rFonts w:ascii="Times New Roman" w:hAnsi="Times New Roman"/>
          <w:b/>
          <w:sz w:val="24"/>
          <w:szCs w:val="24"/>
        </w:rPr>
        <w:t>.</w:t>
      </w:r>
      <w:r w:rsidRPr="000552A9">
        <w:rPr>
          <w:rFonts w:ascii="Times New Roman" w:hAnsi="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принципы безопасной жизнедеятельности</w:t>
      </w:r>
      <w:r w:rsidRPr="000552A9">
        <w:rPr>
          <w:rFonts w:ascii="Times New Roman" w:hAnsi="Times New Roman"/>
          <w:b/>
          <w:bCs/>
          <w:sz w:val="24"/>
          <w:szCs w:val="24"/>
        </w:rPr>
        <w:t>.</w:t>
      </w:r>
      <w:r w:rsidRPr="000552A9">
        <w:rPr>
          <w:rFonts w:ascii="Times New Roman" w:hAnsi="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 совместной деятельности ребенка и взрослого</w:t>
      </w:r>
      <w:r w:rsidRPr="000552A9">
        <w:rPr>
          <w:rFonts w:ascii="Times New Roman" w:hAnsi="Times New Roman"/>
          <w:b/>
          <w:bCs/>
          <w:sz w:val="24"/>
          <w:szCs w:val="24"/>
        </w:rPr>
        <w:t>.</w:t>
      </w:r>
      <w:r w:rsidRPr="000552A9">
        <w:rPr>
          <w:rFonts w:ascii="Times New Roman" w:hAnsi="Times New Roman"/>
          <w:sz w:val="24"/>
          <w:szCs w:val="24"/>
        </w:rPr>
        <w:t xml:space="preserve"> Значимость совместной деятельности взрослого и ребенка на основе приобщения к культурным ценностям и их освоения;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принцип инклюзивности</w:t>
      </w:r>
      <w:r w:rsidRPr="000552A9">
        <w:rPr>
          <w:rFonts w:ascii="Times New Roman" w:hAnsi="Times New Roman"/>
          <w:b/>
          <w:bCs/>
          <w:sz w:val="24"/>
          <w:szCs w:val="24"/>
        </w:rPr>
        <w:t xml:space="preserve">. </w:t>
      </w:r>
      <w:r w:rsidRPr="000552A9">
        <w:rPr>
          <w:rFonts w:ascii="Times New Roman" w:hAnsi="Times New Roman"/>
          <w:sz w:val="24"/>
          <w:szCs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Уклад образовательной организации</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Уклад учитывает специфику и конкретные формы организации распорядка дневного, недельного, месячного, годового циклов жизни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w:t>
      </w:r>
    </w:p>
    <w:p w:rsidR="0094382F"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Воспитывающая среда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Воспитывающая среда определяется целью и задачами воспитания, </w:t>
      </w:r>
      <w:r w:rsidRPr="000552A9">
        <w:rPr>
          <w:rFonts w:ascii="Times New Roman" w:hAnsi="Times New Roman"/>
          <w:sz w:val="24"/>
          <w:szCs w:val="24"/>
        </w:rPr>
        <w:br/>
        <w:t>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94382F"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Общности (сообщества)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Основой эффективности такой общности является рефлексия собственной профессиональной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Сотрудники</w:t>
      </w:r>
      <w:r w:rsidRPr="000552A9">
        <w:rPr>
          <w:rFonts w:ascii="Times New Roman" w:hAnsi="Times New Roman"/>
          <w:sz w:val="24"/>
          <w:szCs w:val="24"/>
        </w:rPr>
        <w:t xml:space="preserve"> должны:</w:t>
      </w:r>
    </w:p>
    <w:p w:rsidR="0094382F" w:rsidRPr="000552A9" w:rsidRDefault="0094382F" w:rsidP="0094382F">
      <w:pPr>
        <w:tabs>
          <w:tab w:val="left" w:pos="1134"/>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быть примером в формировании полноценных и сформированных ценностных ориентиров,</w:t>
      </w:r>
      <w:r w:rsidRPr="000552A9">
        <w:rPr>
          <w:rFonts w:ascii="Times New Roman" w:hAnsi="Times New Roman"/>
          <w:sz w:val="24"/>
          <w:szCs w:val="24"/>
          <w:lang w:val="en-US"/>
        </w:rPr>
        <w:t> </w:t>
      </w:r>
      <w:r w:rsidRPr="000552A9">
        <w:rPr>
          <w:rFonts w:ascii="Times New Roman" w:hAnsi="Times New Roman"/>
          <w:sz w:val="24"/>
          <w:szCs w:val="24"/>
        </w:rPr>
        <w:t>норм</w:t>
      </w:r>
      <w:r w:rsidRPr="000552A9">
        <w:rPr>
          <w:rFonts w:ascii="Times New Roman" w:hAnsi="Times New Roman"/>
          <w:sz w:val="24"/>
          <w:szCs w:val="24"/>
          <w:lang w:val="en-US"/>
        </w:rPr>
        <w:t> </w:t>
      </w:r>
      <w:r w:rsidRPr="000552A9">
        <w:rPr>
          <w:rFonts w:ascii="Times New Roman" w:hAnsi="Times New Roman"/>
          <w:sz w:val="24"/>
          <w:szCs w:val="24"/>
        </w:rPr>
        <w:t>общения и поведения;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заботиться о том, чтобы дети непрерывно приобретали опыт общения на основе чувства доброжелательности;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w:t>
      </w:r>
      <w:r w:rsidRPr="000552A9">
        <w:rPr>
          <w:rFonts w:ascii="Times New Roman" w:hAnsi="Times New Roman"/>
          <w:sz w:val="24"/>
          <w:szCs w:val="24"/>
        </w:rPr>
        <w:br/>
        <w:t>к заболевшему товарищу;</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w:t>
      </w:r>
      <w:r w:rsidRPr="000552A9">
        <w:rPr>
          <w:rFonts w:ascii="Times New Roman" w:hAnsi="Times New Roman"/>
          <w:sz w:val="24"/>
          <w:szCs w:val="24"/>
        </w:rPr>
        <w:br/>
        <w:t>и пр.);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учить детей совместной деятельности, насыщать их жизнь событиями, </w:t>
      </w:r>
      <w:r w:rsidRPr="000552A9">
        <w:rPr>
          <w:rFonts w:ascii="Times New Roman" w:hAnsi="Times New Roman"/>
          <w:sz w:val="24"/>
          <w:szCs w:val="24"/>
        </w:rPr>
        <w:br/>
        <w:t>которые сплачивали бы и объединяли ребят;</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в детях чувство ответственности перед группой за свое поведение.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Профессионально-родительская общность</w:t>
      </w:r>
      <w:r w:rsidRPr="000552A9">
        <w:rPr>
          <w:rFonts w:ascii="Times New Roman" w:hAnsi="Times New Roman"/>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w:t>
      </w:r>
      <w:r w:rsidRPr="000552A9">
        <w:rPr>
          <w:rFonts w:ascii="Times New Roman" w:hAnsi="Times New Roman"/>
          <w:sz w:val="24"/>
          <w:szCs w:val="24"/>
        </w:rPr>
        <w:br/>
      </w:r>
      <w:r w:rsidRPr="000552A9">
        <w:rPr>
          <w:rFonts w:ascii="Times New Roman" w:hAnsi="Times New Roman"/>
          <w:sz w:val="24"/>
          <w:szCs w:val="24"/>
        </w:rPr>
        <w:lastRenderedPageBreak/>
        <w:t xml:space="preserve">и воспитания детей, но и уважение друг к другу. Основная задача – объединение усилий </w:t>
      </w:r>
      <w:r w:rsidRPr="000552A9">
        <w:rPr>
          <w:rFonts w:ascii="Times New Roman" w:hAnsi="Times New Roman"/>
          <w:sz w:val="24"/>
          <w:szCs w:val="24"/>
        </w:rPr>
        <w:br/>
        <w:t>по воспитанию ребенка в семье и в ДОО. Зачастую поведение ребенка сильно различается</w:t>
      </w:r>
      <w:r w:rsidRPr="000552A9">
        <w:rPr>
          <w:rFonts w:ascii="Times New Roman" w:hAnsi="Times New Roman"/>
          <w:sz w:val="24"/>
          <w:szCs w:val="24"/>
        </w:rPr>
        <w:b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Детско-взрослая общность</w:t>
      </w:r>
      <w:r w:rsidRPr="000552A9">
        <w:rPr>
          <w:rFonts w:ascii="Times New Roman" w:hAnsi="Times New Roman"/>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Общность строится и задается системой связей и отношений ее участников. </w:t>
      </w:r>
      <w:r w:rsidRPr="000552A9">
        <w:rPr>
          <w:rFonts w:ascii="Times New Roman" w:hAnsi="Times New Roman"/>
          <w:sz w:val="24"/>
          <w:szCs w:val="24"/>
        </w:rPr>
        <w:br/>
        <w:t xml:space="preserve">В каждом возрасте и каждом случае она будет обладать своей спецификой в зависимости </w:t>
      </w:r>
      <w:r w:rsidRPr="000552A9">
        <w:rPr>
          <w:rFonts w:ascii="Times New Roman" w:hAnsi="Times New Roman"/>
          <w:sz w:val="24"/>
          <w:szCs w:val="24"/>
        </w:rPr>
        <w:br/>
        <w:t>от решаемых воспитательных задач.</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bCs/>
          <w:i/>
          <w:sz w:val="24"/>
          <w:szCs w:val="24"/>
        </w:rPr>
        <w:t>Детская общность</w:t>
      </w:r>
      <w:r w:rsidRPr="000552A9">
        <w:rPr>
          <w:rFonts w:ascii="Times New Roman" w:hAnsi="Times New Roman"/>
          <w:b/>
          <w:bCs/>
          <w:sz w:val="24"/>
          <w:szCs w:val="24"/>
        </w:rPr>
        <w:t xml:space="preserve">. </w:t>
      </w:r>
      <w:r w:rsidRPr="000552A9">
        <w:rPr>
          <w:rFonts w:ascii="Times New Roman" w:hAnsi="Times New Roman"/>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w:t>
      </w:r>
      <w:r w:rsidRPr="000552A9">
        <w:rPr>
          <w:rFonts w:ascii="Times New Roman" w:hAnsi="Times New Roman"/>
          <w:sz w:val="24"/>
          <w:szCs w:val="24"/>
        </w:rPr>
        <w:br/>
        <w:t>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Одним из видов детских общностей являются разновозрастные детские общности. </w:t>
      </w:r>
      <w:r w:rsidRPr="000552A9">
        <w:rPr>
          <w:rFonts w:ascii="Times New Roman" w:hAnsi="Times New Roman"/>
          <w:sz w:val="24"/>
          <w:szCs w:val="24"/>
        </w:rPr>
        <w:br/>
        <w:t xml:space="preserve">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w:t>
      </w:r>
      <w:r w:rsidRPr="000552A9">
        <w:rPr>
          <w:rFonts w:ascii="Times New Roman" w:hAnsi="Times New Roman"/>
          <w:sz w:val="24"/>
          <w:szCs w:val="24"/>
        </w:rPr>
        <w:br/>
        <w:t>и ответственности.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sz w:val="24"/>
          <w:szCs w:val="24"/>
        </w:rPr>
        <w:t xml:space="preserve">Культура поведения воспитателя в общностях как значимая составляющая уклада. </w:t>
      </w:r>
      <w:r w:rsidRPr="000552A9">
        <w:rPr>
          <w:rFonts w:ascii="Times New Roman" w:hAnsi="Times New Roman"/>
          <w:sz w:val="24"/>
          <w:szCs w:val="24"/>
        </w:rPr>
        <w:t xml:space="preserve">Культура поведения взрослых в детском саду направлена на создание воспитывающей среды </w:t>
      </w:r>
      <w:r w:rsidRPr="000552A9">
        <w:rPr>
          <w:rFonts w:ascii="Times New Roman" w:hAnsi="Times New Roman"/>
          <w:sz w:val="24"/>
          <w:szCs w:val="24"/>
        </w:rPr>
        <w:br/>
        <w:t>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 должен соблюдать кодекс нормы профессиональной этики и поведения:</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педагог всегда выходит навстречу родителям и приветствует родителей и детей первым;</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улыбка – всегда обязательная часть приветствия;</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педагог описывает события и ситуации, но не даёт им оценки;</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педагог не обвиняет родителей и не возлагает на них ответственность за поведение детей в детском саду;</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тон общения ровный и дружелюбный, исключается повышение голоса;</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уважительное отношение к личности воспитанника;</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заинтересованно слушать собеседника и сопереживать ему;</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видеть и слышать воспитанника, сопереживать ему;</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уравновешенность и самообладание, выдержка в отношениях с детьми;</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lastRenderedPageBreak/>
        <w:t xml:space="preserve">умение быстро и правильно оценивать сложившуюся обстановку и в то же время </w:t>
      </w:r>
      <w:r w:rsidRPr="000552A9">
        <w:rPr>
          <w:sz w:val="24"/>
          <w:szCs w:val="24"/>
        </w:rPr>
        <w:br/>
      </w:r>
      <w:r w:rsidRPr="000552A9">
        <w:rPr>
          <w:sz w:val="24"/>
          <w:szCs w:val="24"/>
          <w:lang w:eastAsia="en-US"/>
        </w:rPr>
        <w:t>не торопиться с выводами о поведении и способностях воспитанников;</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сочетать мягкий эмоциональный и деловой тон в отношениях с детьми;</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умение сочетать требовательность с чутким отношением к воспитанникам;</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знание возрастных и индивидуальных особенностей воспитанников;</w:t>
      </w:r>
    </w:p>
    <w:p w:rsidR="0094382F" w:rsidRPr="000552A9" w:rsidRDefault="0094382F" w:rsidP="0094382F">
      <w:pPr>
        <w:pStyle w:val="11"/>
        <w:tabs>
          <w:tab w:val="right" w:pos="426"/>
          <w:tab w:val="left" w:pos="1134"/>
        </w:tabs>
        <w:ind w:left="0" w:firstLine="709"/>
        <w:jc w:val="both"/>
        <w:rPr>
          <w:sz w:val="24"/>
          <w:szCs w:val="24"/>
        </w:rPr>
      </w:pPr>
      <w:r w:rsidRPr="000552A9">
        <w:rPr>
          <w:sz w:val="24"/>
          <w:szCs w:val="24"/>
          <w:lang w:eastAsia="en-US"/>
        </w:rPr>
        <w:t>соответствие внешнего вида статусу воспитателя детского сада.</w:t>
      </w:r>
    </w:p>
    <w:p w:rsidR="0094382F" w:rsidRDefault="0094382F" w:rsidP="0094382F">
      <w:pPr>
        <w:keepNext/>
        <w:spacing w:after="0" w:line="240" w:lineRule="auto"/>
        <w:ind w:firstLine="709"/>
        <w:jc w:val="center"/>
        <w:rPr>
          <w:rFonts w:ascii="Times New Roman" w:hAnsi="Times New Roman"/>
          <w:b/>
          <w:bCs/>
          <w:sz w:val="24"/>
          <w:szCs w:val="24"/>
        </w:rPr>
      </w:pPr>
    </w:p>
    <w:p w:rsidR="0094382F" w:rsidRDefault="0094382F" w:rsidP="0094382F">
      <w:pPr>
        <w:keepNext/>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Социокультурный контекст</w:t>
      </w:r>
    </w:p>
    <w:p w:rsidR="0094382F" w:rsidRPr="000552A9" w:rsidRDefault="0094382F" w:rsidP="0094382F">
      <w:pPr>
        <w:keepNext/>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Социокультурные ценности являются определяющими в структурно-содержательной основе Программы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Реализация социокультурного контекста опирается на построение социального партнерства образовательной организации.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 xml:space="preserve">В рамках социокультурного контекста повышается роль родительской общественности </w:t>
      </w:r>
      <w:r w:rsidRPr="000552A9">
        <w:rPr>
          <w:rFonts w:ascii="Times New Roman" w:hAnsi="Times New Roman"/>
          <w:bCs/>
          <w:sz w:val="24"/>
          <w:szCs w:val="24"/>
        </w:rPr>
        <w:br/>
        <w:t>как субъекта образовательных отношений в Программе воспитания.</w:t>
      </w:r>
    </w:p>
    <w:p w:rsidR="0094382F" w:rsidRDefault="0094382F" w:rsidP="0094382F">
      <w:pPr>
        <w:spacing w:after="0" w:line="240" w:lineRule="auto"/>
        <w:ind w:firstLine="709"/>
        <w:jc w:val="center"/>
        <w:rPr>
          <w:rFonts w:ascii="Times New Roman" w:hAnsi="Times New Roman"/>
          <w:b/>
          <w:sz w:val="24"/>
          <w:szCs w:val="24"/>
        </w:rPr>
      </w:pPr>
    </w:p>
    <w:p w:rsidR="0094382F" w:rsidRDefault="0094382F"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Деятельности и культурные практики в ДОО</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Цели и задачи воспитания реализуются </w:t>
      </w:r>
      <w:r w:rsidRPr="000552A9">
        <w:rPr>
          <w:rFonts w:ascii="Times New Roman" w:hAnsi="Times New Roman"/>
          <w:i/>
          <w:iCs/>
          <w:sz w:val="24"/>
          <w:szCs w:val="24"/>
        </w:rPr>
        <w:t>во всех видах деятельности</w:t>
      </w:r>
      <w:r w:rsidRPr="000552A9">
        <w:rPr>
          <w:rFonts w:ascii="Times New Roman" w:hAnsi="Times New Roman"/>
          <w:sz w:val="24"/>
          <w:szCs w:val="24"/>
        </w:rPr>
        <w:t xml:space="preserve">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94382F" w:rsidRPr="000552A9" w:rsidRDefault="0094382F" w:rsidP="0094382F">
      <w:pPr>
        <w:pStyle w:val="11"/>
        <w:tabs>
          <w:tab w:val="right" w:pos="993"/>
        </w:tabs>
        <w:ind w:left="0" w:firstLine="709"/>
        <w:jc w:val="both"/>
        <w:rPr>
          <w:sz w:val="24"/>
          <w:szCs w:val="24"/>
        </w:rPr>
      </w:pPr>
      <w:r w:rsidRPr="000552A9">
        <w:rPr>
          <w:sz w:val="24"/>
          <w:szCs w:val="24"/>
        </w:rPr>
        <w:t xml:space="preserve">предметно-целевая (виды деятельности, организуемые взрослым, в которых </w:t>
      </w:r>
      <w:r w:rsidRPr="000552A9">
        <w:rPr>
          <w:sz w:val="24"/>
          <w:szCs w:val="24"/>
        </w:rPr>
        <w:br/>
        <w:t>он открывает ребенку смысл и ценность человеческой деятельности, способы ее реализации совместно с родителями, воспитателями, сверстниками);</w:t>
      </w:r>
    </w:p>
    <w:p w:rsidR="0094382F" w:rsidRPr="000552A9" w:rsidRDefault="0094382F" w:rsidP="0094382F">
      <w:pPr>
        <w:pStyle w:val="11"/>
        <w:tabs>
          <w:tab w:val="right" w:pos="993"/>
        </w:tabs>
        <w:ind w:left="0" w:firstLine="709"/>
        <w:jc w:val="both"/>
        <w:rPr>
          <w:sz w:val="24"/>
          <w:szCs w:val="24"/>
        </w:rPr>
      </w:pPr>
      <w:r w:rsidRPr="000552A9">
        <w:rPr>
          <w:sz w:val="24"/>
          <w:szCs w:val="24"/>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w:t>
      </w:r>
      <w:r w:rsidRPr="000552A9">
        <w:rPr>
          <w:sz w:val="24"/>
          <w:szCs w:val="24"/>
        </w:rPr>
        <w:br/>
        <w:t>их реализации в различных видах деятельности через личный опыт);</w:t>
      </w:r>
    </w:p>
    <w:p w:rsidR="0094382F" w:rsidRPr="000552A9" w:rsidRDefault="0094382F" w:rsidP="0094382F">
      <w:pPr>
        <w:pStyle w:val="11"/>
        <w:tabs>
          <w:tab w:val="right" w:pos="993"/>
        </w:tabs>
        <w:ind w:left="0" w:firstLine="709"/>
        <w:jc w:val="both"/>
        <w:rPr>
          <w:sz w:val="24"/>
          <w:szCs w:val="24"/>
        </w:rPr>
      </w:pPr>
      <w:r w:rsidRPr="000552A9">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94382F" w:rsidRDefault="0094382F" w:rsidP="0094382F">
      <w:pPr>
        <w:pStyle w:val="s27"/>
        <w:spacing w:before="0" w:after="0"/>
        <w:ind w:firstLine="709"/>
        <w:jc w:val="center"/>
        <w:rPr>
          <w:rStyle w:val="s6"/>
          <w:b/>
          <w:bCs/>
        </w:rPr>
      </w:pPr>
    </w:p>
    <w:p w:rsidR="0094382F" w:rsidRDefault="0094382F" w:rsidP="0094382F">
      <w:pPr>
        <w:pStyle w:val="s27"/>
        <w:spacing w:before="0" w:after="0"/>
        <w:ind w:firstLine="709"/>
        <w:jc w:val="center"/>
        <w:rPr>
          <w:rStyle w:val="s6"/>
          <w:b/>
          <w:bCs/>
        </w:rPr>
      </w:pPr>
      <w:r w:rsidRPr="000552A9">
        <w:rPr>
          <w:rStyle w:val="s6"/>
          <w:b/>
          <w:bCs/>
        </w:rPr>
        <w:t>Требования к планируемым результатам</w:t>
      </w:r>
      <w:bookmarkStart w:id="14" w:name="_Hlk72078915"/>
      <w:bookmarkEnd w:id="14"/>
      <w:r w:rsidRPr="000552A9">
        <w:rPr>
          <w:rStyle w:val="apple-converted-space"/>
          <w:b/>
          <w:bCs/>
        </w:rPr>
        <w:t xml:space="preserve"> </w:t>
      </w:r>
      <w:r w:rsidRPr="000552A9">
        <w:rPr>
          <w:rStyle w:val="s6"/>
          <w:b/>
          <w:bCs/>
        </w:rPr>
        <w:t xml:space="preserve">освоения </w:t>
      </w:r>
      <w:r w:rsidRPr="00A75F2E">
        <w:rPr>
          <w:rStyle w:val="s6"/>
          <w:b/>
          <w:bCs/>
        </w:rPr>
        <w:t>Федеральн</w:t>
      </w:r>
      <w:r>
        <w:rPr>
          <w:rStyle w:val="s6"/>
          <w:b/>
          <w:bCs/>
        </w:rPr>
        <w:t>ой</w:t>
      </w:r>
      <w:r w:rsidRPr="000552A9">
        <w:rPr>
          <w:rStyle w:val="s6"/>
          <w:b/>
          <w:bCs/>
        </w:rPr>
        <w:t xml:space="preserve"> программы</w:t>
      </w:r>
      <w:r>
        <w:rPr>
          <w:rStyle w:val="s6"/>
          <w:b/>
          <w:bCs/>
        </w:rPr>
        <w:t xml:space="preserve"> воспитания</w:t>
      </w:r>
    </w:p>
    <w:p w:rsidR="0094382F" w:rsidRPr="000552A9" w:rsidRDefault="0094382F" w:rsidP="0094382F">
      <w:pPr>
        <w:pStyle w:val="s27"/>
        <w:spacing w:before="0" w:after="0"/>
        <w:ind w:firstLine="709"/>
        <w:jc w:val="center"/>
      </w:pPr>
    </w:p>
    <w:p w:rsidR="0094382F" w:rsidRPr="000552A9" w:rsidRDefault="0094382F" w:rsidP="0094382F">
      <w:pPr>
        <w:pStyle w:val="s33"/>
        <w:spacing w:before="0" w:after="0"/>
        <w:ind w:firstLine="709"/>
        <w:jc w:val="both"/>
      </w:pPr>
      <w:r w:rsidRPr="000552A9">
        <w:rPr>
          <w:rStyle w:val="s16"/>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w:t>
      </w:r>
      <w:r w:rsidRPr="000552A9">
        <w:rPr>
          <w:rStyle w:val="s16"/>
        </w:rPr>
        <w:br/>
        <w:t>Поэтому результаты достижения цели воспитания</w:t>
      </w:r>
      <w:r w:rsidRPr="000552A9">
        <w:rPr>
          <w:rStyle w:val="apple-converted-space"/>
        </w:rPr>
        <w:t xml:space="preserve"> </w:t>
      </w:r>
      <w:r w:rsidRPr="000552A9">
        <w:rPr>
          <w:rStyle w:val="s16"/>
        </w:rPr>
        <w:t>даны</w:t>
      </w:r>
      <w:r w:rsidRPr="000552A9">
        <w:rPr>
          <w:rStyle w:val="apple-converted-space"/>
        </w:rPr>
        <w:t xml:space="preserve"> </w:t>
      </w:r>
      <w:r w:rsidRPr="000552A9">
        <w:rPr>
          <w:rStyle w:val="s16"/>
        </w:rPr>
        <w:t>в виде</w:t>
      </w:r>
      <w:r w:rsidRPr="000552A9">
        <w:rPr>
          <w:rStyle w:val="apple-converted-space"/>
        </w:rPr>
        <w:t xml:space="preserve"> </w:t>
      </w:r>
      <w:r w:rsidRPr="000552A9">
        <w:rPr>
          <w:rStyle w:val="s16"/>
        </w:rPr>
        <w:t>целевых ориентиров, представленных в виде обобщенных портретов ребенка к концу раннего и дошкольного возрастов.</w:t>
      </w:r>
      <w:r w:rsidRPr="000552A9">
        <w:rPr>
          <w:rStyle w:val="apple-converted-space"/>
        </w:rPr>
        <w:t xml:space="preserve"> </w:t>
      </w:r>
      <w:r w:rsidRPr="000552A9">
        <w:rPr>
          <w:rStyle w:val="s16"/>
        </w:rPr>
        <w:t>Основы личности</w:t>
      </w:r>
      <w:r w:rsidRPr="000552A9">
        <w:rPr>
          <w:rStyle w:val="apple-converted-space"/>
        </w:rPr>
        <w:t xml:space="preserve"> </w:t>
      </w:r>
      <w:r w:rsidRPr="000552A9">
        <w:rPr>
          <w:rStyle w:val="s16"/>
        </w:rPr>
        <w:t>закладываются</w:t>
      </w:r>
      <w:r w:rsidRPr="000552A9">
        <w:rPr>
          <w:rStyle w:val="apple-converted-space"/>
        </w:rPr>
        <w:t xml:space="preserve"> </w:t>
      </w:r>
      <w:r w:rsidRPr="000552A9">
        <w:rPr>
          <w:rStyle w:val="s16"/>
        </w:rPr>
        <w:t>в дошкольном детстве, и, если какие-либо линии развития не</w:t>
      </w:r>
      <w:r w:rsidRPr="000552A9">
        <w:rPr>
          <w:rStyle w:val="apple-converted-space"/>
        </w:rPr>
        <w:t xml:space="preserve"> </w:t>
      </w:r>
      <w:r w:rsidRPr="000552A9">
        <w:rPr>
          <w:rStyle w:val="s16"/>
        </w:rPr>
        <w:t>получат своего становления</w:t>
      </w:r>
      <w:r w:rsidRPr="000552A9">
        <w:rPr>
          <w:rStyle w:val="apple-converted-space"/>
        </w:rPr>
        <w:t xml:space="preserve"> </w:t>
      </w:r>
      <w:r w:rsidRPr="000552A9">
        <w:rPr>
          <w:rStyle w:val="s16"/>
        </w:rPr>
        <w:t>в детстве, это может отрицательно сказаться на гармоничном развитии человека в будущем.</w:t>
      </w:r>
    </w:p>
    <w:p w:rsidR="0094382F" w:rsidRPr="000552A9" w:rsidRDefault="0094382F" w:rsidP="0094382F">
      <w:pPr>
        <w:pStyle w:val="12"/>
        <w:shd w:val="clear" w:color="auto" w:fill="FFFFFF"/>
        <w:spacing w:before="0" w:after="0"/>
        <w:ind w:firstLine="709"/>
        <w:jc w:val="both"/>
      </w:pPr>
      <w:r w:rsidRPr="000552A9">
        <w:rPr>
          <w:lang w:eastAsia="en-US"/>
        </w:rPr>
        <w:t xml:space="preserve">На уровне ДО не осуществляется оценка результатов воспитательной работы </w:t>
      </w:r>
      <w:r w:rsidRPr="000552A9">
        <w:rPr>
          <w:lang w:eastAsia="en-US"/>
        </w:rPr>
        <w:br/>
        <w:t>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4382F" w:rsidRDefault="0094382F" w:rsidP="0094382F">
      <w:pPr>
        <w:pStyle w:val="11"/>
        <w:widowControl w:val="0"/>
        <w:ind w:left="0" w:firstLine="709"/>
        <w:jc w:val="center"/>
        <w:rPr>
          <w:b/>
          <w:sz w:val="24"/>
          <w:szCs w:val="24"/>
        </w:rPr>
      </w:pPr>
    </w:p>
    <w:p w:rsidR="0094382F" w:rsidRDefault="0094382F" w:rsidP="0094382F">
      <w:pPr>
        <w:pStyle w:val="11"/>
        <w:widowControl w:val="0"/>
        <w:ind w:left="0" w:firstLine="709"/>
        <w:jc w:val="center"/>
        <w:rPr>
          <w:b/>
          <w:sz w:val="24"/>
          <w:szCs w:val="24"/>
        </w:rPr>
      </w:pPr>
      <w:r w:rsidRPr="000552A9">
        <w:rPr>
          <w:b/>
          <w:sz w:val="24"/>
          <w:szCs w:val="24"/>
        </w:rPr>
        <w:lastRenderedPageBreak/>
        <w:t>Целевые ориентиры воспитательной работы для детей младенческого и раннего возраста (до 3 лет)</w:t>
      </w:r>
    </w:p>
    <w:p w:rsidR="0094382F" w:rsidRPr="000552A9" w:rsidRDefault="0094382F" w:rsidP="0094382F">
      <w:pPr>
        <w:pStyle w:val="11"/>
        <w:widowControl w:val="0"/>
        <w:ind w:left="0" w:firstLine="709"/>
        <w:jc w:val="center"/>
        <w:rPr>
          <w:sz w:val="24"/>
          <w:szCs w:val="24"/>
        </w:rPr>
      </w:pPr>
    </w:p>
    <w:p w:rsidR="0094382F" w:rsidRDefault="0094382F" w:rsidP="0094382F">
      <w:pPr>
        <w:pStyle w:val="s38"/>
        <w:spacing w:before="0" w:after="0"/>
        <w:ind w:firstLine="709"/>
        <w:jc w:val="center"/>
        <w:rPr>
          <w:b/>
          <w:bCs/>
        </w:rPr>
      </w:pPr>
      <w:r w:rsidRPr="000552A9">
        <w:rPr>
          <w:b/>
          <w:bCs/>
        </w:rPr>
        <w:t>Портрет ребенка младенческого и раннего возраста (к 3-м годам)</w:t>
      </w:r>
    </w:p>
    <w:p w:rsidR="0094382F" w:rsidRPr="000552A9" w:rsidRDefault="0094382F" w:rsidP="0094382F">
      <w:pPr>
        <w:pStyle w:val="s38"/>
        <w:spacing w:before="0" w:after="0"/>
        <w:ind w:firstLine="709"/>
        <w:jc w:val="center"/>
      </w:pPr>
    </w:p>
    <w:tbl>
      <w:tblPr>
        <w:tblW w:w="0" w:type="auto"/>
        <w:tblLook w:val="0000" w:firstRow="0" w:lastRow="0" w:firstColumn="0" w:lastColumn="0" w:noHBand="0" w:noVBand="0"/>
      </w:tblPr>
      <w:tblGrid>
        <w:gridCol w:w="2412"/>
        <w:gridCol w:w="1977"/>
        <w:gridCol w:w="5806"/>
      </w:tblGrid>
      <w:tr w:rsidR="0094382F" w:rsidRPr="000552A9" w:rsidTr="00C122C9">
        <w:trPr>
          <w:trHeight w:val="554"/>
        </w:trPr>
        <w:tc>
          <w:tcPr>
            <w:tcW w:w="2418" w:type="dxa"/>
            <w:tcBorders>
              <w:top w:val="single" w:sz="4" w:space="0" w:color="000000"/>
              <w:left w:val="single" w:sz="4" w:space="0" w:color="000000"/>
              <w:bottom w:val="single" w:sz="4" w:space="0" w:color="000000"/>
            </w:tcBorders>
            <w:vAlign w:val="cente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Направление воспитания</w:t>
            </w:r>
          </w:p>
        </w:tc>
        <w:tc>
          <w:tcPr>
            <w:tcW w:w="1981" w:type="dxa"/>
            <w:tcBorders>
              <w:top w:val="single" w:sz="4" w:space="0" w:color="000000"/>
              <w:left w:val="single" w:sz="4" w:space="0" w:color="000000"/>
              <w:bottom w:val="single" w:sz="4" w:space="0" w:color="000000"/>
            </w:tcBorders>
            <w:vAlign w:val="cente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Ценности</w:t>
            </w:r>
          </w:p>
        </w:tc>
        <w:tc>
          <w:tcPr>
            <w:tcW w:w="5911" w:type="dxa"/>
            <w:tcBorders>
              <w:top w:val="single" w:sz="4" w:space="0" w:color="000000"/>
              <w:left w:val="single" w:sz="4" w:space="0" w:color="000000"/>
              <w:bottom w:val="single" w:sz="4" w:space="0" w:color="000000"/>
              <w:right w:val="single" w:sz="4" w:space="0" w:color="000000"/>
            </w:tcBorders>
            <w:vAlign w:val="cente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Показатели</w:t>
            </w:r>
          </w:p>
        </w:tc>
      </w:tr>
      <w:tr w:rsidR="0094382F" w:rsidRPr="000552A9" w:rsidTr="00C122C9">
        <w:trPr>
          <w:trHeight w:val="554"/>
        </w:trPr>
        <w:tc>
          <w:tcPr>
            <w:tcW w:w="2418"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
                <w:sz w:val="24"/>
                <w:szCs w:val="24"/>
              </w:rPr>
              <w:t>Патриотическое</w:t>
            </w:r>
          </w:p>
        </w:tc>
        <w:tc>
          <w:tcPr>
            <w:tcW w:w="1981"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Родина, природа</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Проявляющий привязанность, любовь к семье, близким, окружающему миру</w:t>
            </w:r>
          </w:p>
        </w:tc>
      </w:tr>
      <w:tr w:rsidR="0094382F" w:rsidRPr="000552A9" w:rsidTr="00C122C9">
        <w:trPr>
          <w:trHeight w:val="3935"/>
        </w:trPr>
        <w:tc>
          <w:tcPr>
            <w:tcW w:w="2418"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
                <w:sz w:val="24"/>
                <w:szCs w:val="24"/>
              </w:rPr>
              <w:t>Социальное</w:t>
            </w:r>
          </w:p>
        </w:tc>
        <w:tc>
          <w:tcPr>
            <w:tcW w:w="1981"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Человек, семья, дружба, сотрудничество</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 xml:space="preserve">Способный понять и принять, что такое «хорошо» </w:t>
            </w:r>
            <w:r w:rsidRPr="000552A9">
              <w:rPr>
                <w:rFonts w:ascii="Times New Roman" w:hAnsi="Times New Roman"/>
                <w:sz w:val="24"/>
                <w:szCs w:val="24"/>
              </w:rPr>
              <w:br/>
              <w:t>и «плохо».</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Проявляющий интерес к другим детям и способный бесконфликтно играть рядом с ними.</w:t>
            </w:r>
          </w:p>
          <w:p w:rsidR="0094382F" w:rsidRPr="000552A9" w:rsidRDefault="0094382F"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Проявляющий позицию «Я сам!».</w:t>
            </w:r>
          </w:p>
          <w:p w:rsidR="0094382F" w:rsidRPr="000552A9" w:rsidRDefault="0094382F"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Доброжелательный, проявляющий сочувствие, доброту.</w:t>
            </w:r>
          </w:p>
          <w:p w:rsidR="0094382F" w:rsidRPr="000552A9" w:rsidRDefault="0094382F"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Испытывающий чувство удовольствия в</w:t>
            </w:r>
            <w:r w:rsidRPr="000552A9">
              <w:rPr>
                <w:rFonts w:ascii="Times New Roman" w:hAnsi="Times New Roman"/>
                <w:sz w:val="24"/>
                <w:szCs w:val="24"/>
                <w:lang w:val="en-US"/>
              </w:rPr>
              <w:t> </w:t>
            </w:r>
            <w:r w:rsidRPr="000552A9">
              <w:rPr>
                <w:rFonts w:ascii="Times New Roman" w:hAnsi="Times New Roman"/>
                <w:sz w:val="24"/>
                <w:szCs w:val="24"/>
              </w:rPr>
              <w:t>случае одобрения и чувство огорчения в</w:t>
            </w:r>
            <w:r w:rsidRPr="000552A9">
              <w:rPr>
                <w:rFonts w:ascii="Times New Roman" w:hAnsi="Times New Roman"/>
                <w:sz w:val="24"/>
                <w:szCs w:val="24"/>
                <w:lang w:val="en-US"/>
              </w:rPr>
              <w:t> </w:t>
            </w:r>
            <w:r w:rsidRPr="000552A9">
              <w:rPr>
                <w:rFonts w:ascii="Times New Roman" w:hAnsi="Times New Roman"/>
                <w:sz w:val="24"/>
                <w:szCs w:val="24"/>
              </w:rPr>
              <w:t xml:space="preserve">случае неодобрения </w:t>
            </w:r>
            <w:r w:rsidRPr="000552A9">
              <w:rPr>
                <w:rFonts w:ascii="Times New Roman" w:hAnsi="Times New Roman"/>
                <w:sz w:val="24"/>
                <w:szCs w:val="24"/>
              </w:rPr>
              <w:br/>
              <w:t>со стороны взрослых.</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94382F" w:rsidRPr="000552A9" w:rsidTr="00C122C9">
        <w:trPr>
          <w:trHeight w:val="541"/>
        </w:trPr>
        <w:tc>
          <w:tcPr>
            <w:tcW w:w="2418"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
                <w:sz w:val="24"/>
                <w:szCs w:val="24"/>
              </w:rPr>
              <w:t>Познавательное</w:t>
            </w:r>
          </w:p>
        </w:tc>
        <w:tc>
          <w:tcPr>
            <w:tcW w:w="1981"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Знание</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hd w:val="clear" w:color="auto" w:fill="FFFFFF"/>
              <w:spacing w:after="0" w:line="240" w:lineRule="auto"/>
              <w:jc w:val="both"/>
              <w:rPr>
                <w:rFonts w:ascii="Times New Roman" w:hAnsi="Times New Roman"/>
                <w:sz w:val="24"/>
                <w:szCs w:val="24"/>
              </w:rPr>
            </w:pPr>
            <w:r w:rsidRPr="000552A9">
              <w:rPr>
                <w:rFonts w:ascii="Times New Roman" w:hAnsi="Times New Roman"/>
                <w:sz w:val="24"/>
                <w:szCs w:val="24"/>
              </w:rPr>
              <w:t xml:space="preserve">Проявляющий интерес к окружающему миру </w:t>
            </w:r>
            <w:r w:rsidRPr="000552A9">
              <w:rPr>
                <w:rFonts w:ascii="Times New Roman" w:hAnsi="Times New Roman"/>
                <w:sz w:val="24"/>
                <w:szCs w:val="24"/>
              </w:rPr>
              <w:br/>
              <w:t>и активность в поведении и деятельности.</w:t>
            </w:r>
          </w:p>
        </w:tc>
      </w:tr>
      <w:tr w:rsidR="0094382F" w:rsidRPr="000552A9" w:rsidTr="00C122C9">
        <w:trPr>
          <w:trHeight w:val="345"/>
        </w:trPr>
        <w:tc>
          <w:tcPr>
            <w:tcW w:w="2418"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b/>
                <w:sz w:val="24"/>
                <w:szCs w:val="24"/>
              </w:rPr>
              <w:t>Физическое и</w:t>
            </w:r>
            <w:r w:rsidRPr="000552A9">
              <w:rPr>
                <w:rFonts w:ascii="Times New Roman" w:hAnsi="Times New Roman"/>
                <w:b/>
                <w:sz w:val="24"/>
                <w:szCs w:val="24"/>
                <w:lang w:val="en-US"/>
              </w:rPr>
              <w:t> </w:t>
            </w:r>
            <w:r w:rsidRPr="000552A9">
              <w:rPr>
                <w:rFonts w:ascii="Times New Roman" w:hAnsi="Times New Roman"/>
                <w:b/>
                <w:sz w:val="24"/>
                <w:szCs w:val="24"/>
              </w:rPr>
              <w:t>оздоровительное</w:t>
            </w:r>
          </w:p>
        </w:tc>
        <w:tc>
          <w:tcPr>
            <w:tcW w:w="1981"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 xml:space="preserve">Здоровье </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 xml:space="preserve">Выполняющий действия по самообслуживанию: моет руки, самостоятельно ест, ложится спать </w:t>
            </w:r>
            <w:r w:rsidRPr="000552A9">
              <w:rPr>
                <w:rFonts w:ascii="Times New Roman" w:hAnsi="Times New Roman"/>
                <w:sz w:val="24"/>
                <w:szCs w:val="24"/>
              </w:rPr>
              <w:br/>
              <w:t>и т.</w:t>
            </w:r>
            <w:r w:rsidRPr="000552A9">
              <w:rPr>
                <w:rFonts w:ascii="Times New Roman" w:hAnsi="Times New Roman"/>
                <w:sz w:val="24"/>
                <w:szCs w:val="24"/>
                <w:lang w:val="en-US"/>
              </w:rPr>
              <w:t> </w:t>
            </w:r>
            <w:r w:rsidRPr="000552A9">
              <w:rPr>
                <w:rFonts w:ascii="Times New Roman" w:hAnsi="Times New Roman"/>
                <w:sz w:val="24"/>
                <w:szCs w:val="24"/>
              </w:rPr>
              <w:t>д.</w:t>
            </w:r>
          </w:p>
          <w:p w:rsidR="0094382F" w:rsidRPr="000552A9" w:rsidRDefault="0094382F"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Стремящийся быть опрятным.</w:t>
            </w:r>
          </w:p>
          <w:p w:rsidR="0094382F" w:rsidRPr="000552A9" w:rsidRDefault="0094382F"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Проявляющий интерес к физической активности.</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 xml:space="preserve">Соблюдающий элементарные правила безопасности </w:t>
            </w:r>
            <w:r w:rsidRPr="000552A9">
              <w:rPr>
                <w:rFonts w:ascii="Times New Roman" w:hAnsi="Times New Roman"/>
                <w:sz w:val="24"/>
                <w:szCs w:val="24"/>
              </w:rPr>
              <w:br/>
              <w:t>в быту, в ОО, на природе.</w:t>
            </w:r>
          </w:p>
        </w:tc>
      </w:tr>
      <w:tr w:rsidR="0094382F" w:rsidRPr="000552A9" w:rsidTr="00C122C9">
        <w:trPr>
          <w:trHeight w:val="145"/>
        </w:trPr>
        <w:tc>
          <w:tcPr>
            <w:tcW w:w="2418"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b/>
                <w:sz w:val="24"/>
                <w:szCs w:val="24"/>
              </w:rPr>
              <w:t>Трудовое</w:t>
            </w:r>
          </w:p>
        </w:tc>
        <w:tc>
          <w:tcPr>
            <w:tcW w:w="1981"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 xml:space="preserve">Труд </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Поддерживающий элементарный порядок в</w:t>
            </w:r>
            <w:r w:rsidRPr="000552A9">
              <w:rPr>
                <w:rFonts w:ascii="Times New Roman" w:hAnsi="Times New Roman"/>
                <w:sz w:val="24"/>
                <w:szCs w:val="24"/>
                <w:lang w:val="en-US"/>
              </w:rPr>
              <w:t> </w:t>
            </w:r>
            <w:r w:rsidRPr="000552A9">
              <w:rPr>
                <w:rFonts w:ascii="Times New Roman" w:hAnsi="Times New Roman"/>
                <w:sz w:val="24"/>
                <w:szCs w:val="24"/>
              </w:rPr>
              <w:t>окружающей обстановке.</w:t>
            </w:r>
          </w:p>
          <w:p w:rsidR="0094382F" w:rsidRPr="000552A9" w:rsidRDefault="0094382F" w:rsidP="00C122C9">
            <w:pPr>
              <w:spacing w:after="0" w:line="240" w:lineRule="auto"/>
              <w:contextualSpacing/>
              <w:jc w:val="both"/>
              <w:rPr>
                <w:rFonts w:ascii="Times New Roman" w:hAnsi="Times New Roman"/>
                <w:sz w:val="24"/>
                <w:szCs w:val="24"/>
              </w:rPr>
            </w:pPr>
            <w:r w:rsidRPr="000552A9">
              <w:rPr>
                <w:rFonts w:ascii="Times New Roman" w:hAnsi="Times New Roman"/>
                <w:sz w:val="24"/>
                <w:szCs w:val="24"/>
              </w:rPr>
              <w:t>Стремящийся помогать взрослому в</w:t>
            </w:r>
            <w:r w:rsidRPr="000552A9">
              <w:rPr>
                <w:rFonts w:ascii="Times New Roman" w:hAnsi="Times New Roman"/>
                <w:sz w:val="24"/>
                <w:szCs w:val="24"/>
                <w:lang w:val="en-US"/>
              </w:rPr>
              <w:t> </w:t>
            </w:r>
            <w:r w:rsidRPr="000552A9">
              <w:rPr>
                <w:rFonts w:ascii="Times New Roman" w:hAnsi="Times New Roman"/>
                <w:sz w:val="24"/>
                <w:szCs w:val="24"/>
              </w:rPr>
              <w:t>доступных действиях.</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Стремящийся к самостоятельности в</w:t>
            </w:r>
            <w:r w:rsidRPr="000552A9">
              <w:rPr>
                <w:rFonts w:ascii="Times New Roman" w:hAnsi="Times New Roman"/>
                <w:sz w:val="24"/>
                <w:szCs w:val="24"/>
                <w:lang w:val="en-US"/>
              </w:rPr>
              <w:t> </w:t>
            </w:r>
            <w:r w:rsidRPr="000552A9">
              <w:rPr>
                <w:rFonts w:ascii="Times New Roman" w:hAnsi="Times New Roman"/>
                <w:sz w:val="24"/>
                <w:szCs w:val="24"/>
              </w:rPr>
              <w:t>самообслуживании, в быту, в игре, в</w:t>
            </w:r>
            <w:r w:rsidRPr="000552A9">
              <w:rPr>
                <w:rFonts w:ascii="Times New Roman" w:hAnsi="Times New Roman"/>
                <w:sz w:val="24"/>
                <w:szCs w:val="24"/>
                <w:lang w:val="en-US"/>
              </w:rPr>
              <w:t> </w:t>
            </w:r>
            <w:r w:rsidRPr="000552A9">
              <w:rPr>
                <w:rFonts w:ascii="Times New Roman" w:hAnsi="Times New Roman"/>
                <w:sz w:val="24"/>
                <w:szCs w:val="24"/>
              </w:rPr>
              <w:t>продуктивных видах деятельности.</w:t>
            </w:r>
          </w:p>
        </w:tc>
      </w:tr>
      <w:tr w:rsidR="0094382F" w:rsidRPr="000552A9" w:rsidTr="00C122C9">
        <w:trPr>
          <w:trHeight w:val="145"/>
        </w:trPr>
        <w:tc>
          <w:tcPr>
            <w:tcW w:w="2418"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b/>
                <w:sz w:val="24"/>
                <w:szCs w:val="24"/>
              </w:rPr>
              <w:t>Этико-эстетическое</w:t>
            </w:r>
          </w:p>
        </w:tc>
        <w:tc>
          <w:tcPr>
            <w:tcW w:w="1981"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Культура и красота</w:t>
            </w:r>
          </w:p>
        </w:tc>
        <w:tc>
          <w:tcPr>
            <w:tcW w:w="5911"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hd w:val="clear" w:color="auto" w:fill="FFFFFF"/>
              <w:spacing w:after="0" w:line="240" w:lineRule="auto"/>
              <w:jc w:val="both"/>
              <w:rPr>
                <w:rFonts w:ascii="Times New Roman" w:hAnsi="Times New Roman"/>
                <w:sz w:val="24"/>
                <w:szCs w:val="24"/>
              </w:rPr>
            </w:pPr>
            <w:r w:rsidRPr="000552A9">
              <w:rPr>
                <w:rFonts w:ascii="Times New Roman" w:hAnsi="Times New Roman"/>
                <w:sz w:val="24"/>
                <w:szCs w:val="24"/>
              </w:rPr>
              <w:t>Эмоционально отзывчивый к красоте.</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Проявляющий интерес и желание заниматься продуктивными видами деятельности.</w:t>
            </w:r>
          </w:p>
        </w:tc>
      </w:tr>
    </w:tbl>
    <w:p w:rsidR="0094382F" w:rsidRDefault="0094382F" w:rsidP="0094382F">
      <w:pPr>
        <w:pStyle w:val="11"/>
        <w:widowControl w:val="0"/>
        <w:ind w:left="0"/>
        <w:jc w:val="center"/>
        <w:rPr>
          <w:b/>
          <w:sz w:val="24"/>
          <w:szCs w:val="24"/>
        </w:rPr>
      </w:pPr>
    </w:p>
    <w:p w:rsidR="0094382F" w:rsidRPr="000552A9" w:rsidRDefault="0094382F" w:rsidP="0094382F">
      <w:pPr>
        <w:pStyle w:val="11"/>
        <w:widowControl w:val="0"/>
        <w:ind w:left="0"/>
        <w:jc w:val="center"/>
        <w:rPr>
          <w:b/>
          <w:sz w:val="24"/>
          <w:szCs w:val="24"/>
        </w:rPr>
      </w:pPr>
      <w:r w:rsidRPr="000552A9">
        <w:rPr>
          <w:b/>
          <w:sz w:val="24"/>
          <w:szCs w:val="24"/>
        </w:rPr>
        <w:t>Целевые ориентиры воспитательной работы для</w:t>
      </w:r>
      <w:r w:rsidRPr="000552A9">
        <w:rPr>
          <w:b/>
          <w:sz w:val="24"/>
          <w:szCs w:val="24"/>
          <w:lang w:val="en-US"/>
        </w:rPr>
        <w:t> </w:t>
      </w:r>
      <w:r w:rsidRPr="000552A9">
        <w:rPr>
          <w:b/>
          <w:sz w:val="24"/>
          <w:szCs w:val="24"/>
        </w:rPr>
        <w:t>детей</w:t>
      </w:r>
      <w:r w:rsidRPr="000552A9">
        <w:rPr>
          <w:b/>
          <w:sz w:val="24"/>
          <w:szCs w:val="24"/>
          <w:lang w:val="en-US"/>
        </w:rPr>
        <w:t> </w:t>
      </w:r>
      <w:r w:rsidRPr="000552A9">
        <w:rPr>
          <w:b/>
          <w:sz w:val="24"/>
          <w:szCs w:val="24"/>
        </w:rPr>
        <w:t>дошкольного</w:t>
      </w:r>
      <w:r w:rsidRPr="000552A9">
        <w:rPr>
          <w:b/>
          <w:sz w:val="24"/>
          <w:szCs w:val="24"/>
          <w:lang w:val="en-US"/>
        </w:rPr>
        <w:t> </w:t>
      </w:r>
      <w:r w:rsidRPr="000552A9">
        <w:rPr>
          <w:b/>
          <w:sz w:val="24"/>
          <w:szCs w:val="24"/>
        </w:rPr>
        <w:t>возраста</w:t>
      </w:r>
      <w:r w:rsidRPr="000552A9">
        <w:rPr>
          <w:b/>
          <w:sz w:val="24"/>
          <w:szCs w:val="24"/>
          <w:lang w:val="en-US"/>
        </w:rPr>
        <w:t> </w:t>
      </w:r>
    </w:p>
    <w:p w:rsidR="0094382F" w:rsidRDefault="0094382F" w:rsidP="0094382F">
      <w:pPr>
        <w:pStyle w:val="11"/>
        <w:widowControl w:val="0"/>
        <w:ind w:left="0"/>
        <w:jc w:val="center"/>
        <w:rPr>
          <w:b/>
          <w:sz w:val="24"/>
          <w:szCs w:val="24"/>
        </w:rPr>
      </w:pPr>
      <w:r w:rsidRPr="000552A9">
        <w:rPr>
          <w:b/>
          <w:sz w:val="24"/>
          <w:szCs w:val="24"/>
        </w:rPr>
        <w:t>(до 8 лет)</w:t>
      </w:r>
    </w:p>
    <w:p w:rsidR="0094382F" w:rsidRPr="000552A9" w:rsidRDefault="0094382F" w:rsidP="0094382F">
      <w:pPr>
        <w:pStyle w:val="11"/>
        <w:widowControl w:val="0"/>
        <w:ind w:left="0"/>
        <w:jc w:val="center"/>
        <w:rPr>
          <w:sz w:val="24"/>
          <w:szCs w:val="24"/>
        </w:rPr>
      </w:pPr>
    </w:p>
    <w:p w:rsidR="0094382F" w:rsidRDefault="0094382F" w:rsidP="0094382F">
      <w:pPr>
        <w:spacing w:after="0" w:line="240" w:lineRule="auto"/>
        <w:jc w:val="center"/>
        <w:rPr>
          <w:rFonts w:ascii="Times New Roman" w:hAnsi="Times New Roman"/>
          <w:b/>
          <w:sz w:val="24"/>
          <w:szCs w:val="24"/>
        </w:rPr>
      </w:pPr>
      <w:r w:rsidRPr="00BC6E7F">
        <w:rPr>
          <w:rFonts w:ascii="Times New Roman" w:hAnsi="Times New Roman"/>
          <w:b/>
          <w:sz w:val="24"/>
          <w:szCs w:val="24"/>
        </w:rPr>
        <w:t>Портрет ребенка дошкольного возраста (к 8-ми годам)</w:t>
      </w:r>
    </w:p>
    <w:p w:rsidR="0094382F" w:rsidRPr="00BC6E7F" w:rsidRDefault="0094382F" w:rsidP="0094382F">
      <w:pPr>
        <w:spacing w:after="0" w:line="240" w:lineRule="auto"/>
        <w:jc w:val="center"/>
        <w:rPr>
          <w:rFonts w:ascii="Times New Roman" w:hAnsi="Times New Roman"/>
          <w:b/>
          <w:sz w:val="24"/>
          <w:szCs w:val="24"/>
        </w:rPr>
      </w:pPr>
    </w:p>
    <w:tbl>
      <w:tblPr>
        <w:tblW w:w="0" w:type="auto"/>
        <w:tblLook w:val="0000" w:firstRow="0" w:lastRow="0" w:firstColumn="0" w:lastColumn="0" w:noHBand="0" w:noVBand="0"/>
      </w:tblPr>
      <w:tblGrid>
        <w:gridCol w:w="2401"/>
        <w:gridCol w:w="1984"/>
        <w:gridCol w:w="5810"/>
      </w:tblGrid>
      <w:tr w:rsidR="0094382F" w:rsidRPr="000552A9" w:rsidTr="00C122C9">
        <w:trPr>
          <w:trHeight w:val="549"/>
        </w:trPr>
        <w:tc>
          <w:tcPr>
            <w:tcW w:w="2413" w:type="dxa"/>
            <w:tcBorders>
              <w:top w:val="single" w:sz="4" w:space="0" w:color="000000"/>
              <w:left w:val="single" w:sz="4" w:space="0" w:color="000000"/>
              <w:bottom w:val="single" w:sz="4" w:space="0" w:color="000000"/>
            </w:tcBorders>
            <w:vAlign w:val="cente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Направления воспитания</w:t>
            </w:r>
          </w:p>
        </w:tc>
        <w:tc>
          <w:tcPr>
            <w:tcW w:w="1989" w:type="dxa"/>
            <w:tcBorders>
              <w:top w:val="single" w:sz="4" w:space="0" w:color="000000"/>
              <w:left w:val="single" w:sz="4" w:space="0" w:color="000000"/>
              <w:bottom w:val="single" w:sz="4" w:space="0" w:color="000000"/>
            </w:tcBorders>
            <w:vAlign w:val="cente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Ценности</w:t>
            </w:r>
          </w:p>
        </w:tc>
        <w:tc>
          <w:tcPr>
            <w:tcW w:w="5933" w:type="dxa"/>
            <w:tcBorders>
              <w:top w:val="single" w:sz="4" w:space="0" w:color="000000"/>
              <w:left w:val="single" w:sz="4" w:space="0" w:color="000000"/>
              <w:bottom w:val="single" w:sz="4" w:space="0" w:color="000000"/>
              <w:right w:val="single" w:sz="4" w:space="0" w:color="000000"/>
            </w:tcBorders>
            <w:vAlign w:val="cente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Показатели</w:t>
            </w:r>
          </w:p>
        </w:tc>
      </w:tr>
      <w:tr w:rsidR="0094382F" w:rsidRPr="000552A9" w:rsidTr="00C122C9">
        <w:trPr>
          <w:trHeight w:val="899"/>
        </w:trPr>
        <w:tc>
          <w:tcPr>
            <w:tcW w:w="2413"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
                <w:sz w:val="24"/>
                <w:szCs w:val="24"/>
              </w:rPr>
              <w:lastRenderedPageBreak/>
              <w:t>Патриотическое</w:t>
            </w:r>
          </w:p>
        </w:tc>
        <w:tc>
          <w:tcPr>
            <w:tcW w:w="1989"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Родина, природа</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94382F" w:rsidRPr="000552A9" w:rsidTr="00C122C9">
        <w:trPr>
          <w:trHeight w:val="3898"/>
        </w:trPr>
        <w:tc>
          <w:tcPr>
            <w:tcW w:w="2413"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
                <w:sz w:val="24"/>
                <w:szCs w:val="24"/>
              </w:rPr>
              <w:t>Социальное</w:t>
            </w:r>
          </w:p>
        </w:tc>
        <w:tc>
          <w:tcPr>
            <w:tcW w:w="1989"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Человек, семья, дружба, сотрудничество</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Различающий основные проявления добра и зла, </w:t>
            </w:r>
            <w:r w:rsidRPr="000552A9">
              <w:rPr>
                <w:rFonts w:ascii="Times New Roman" w:hAnsi="Times New Roman"/>
                <w:bCs/>
                <w:iCs/>
                <w:sz w:val="24"/>
                <w:szCs w:val="24"/>
              </w:rPr>
              <w:t>принимающий и уважающий ценности семьи и общества,</w:t>
            </w:r>
            <w:r w:rsidRPr="000552A9">
              <w:rPr>
                <w:rFonts w:ascii="Times New Roman" w:hAnsi="Times New Roman"/>
                <w:bCs/>
                <w:kern w:val="2"/>
                <w:sz w:val="24"/>
                <w:szCs w:val="24"/>
              </w:rPr>
              <w:t xml:space="preserve"> </w:t>
            </w:r>
            <w:r w:rsidRPr="000552A9">
              <w:rPr>
                <w:rFonts w:ascii="Times New Roman" w:hAnsi="Times New Roman"/>
                <w:bCs/>
                <w:iCs/>
                <w:sz w:val="24"/>
                <w:szCs w:val="24"/>
              </w:rPr>
              <w:t xml:space="preserve">правдивый, искренний, способный к сочувствию </w:t>
            </w:r>
            <w:r w:rsidRPr="000552A9">
              <w:rPr>
                <w:rFonts w:ascii="Times New Roman" w:hAnsi="Times New Roman"/>
                <w:bCs/>
                <w:iCs/>
                <w:sz w:val="24"/>
                <w:szCs w:val="24"/>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Cs/>
                <w:sz w:val="24"/>
                <w:szCs w:val="24"/>
              </w:rPr>
              <w:t>Освоивший основы речевой культуры.</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Cs/>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94382F" w:rsidRPr="000552A9" w:rsidTr="00C122C9">
        <w:trPr>
          <w:trHeight w:val="2469"/>
        </w:trPr>
        <w:tc>
          <w:tcPr>
            <w:tcW w:w="2413"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
                <w:sz w:val="24"/>
                <w:szCs w:val="24"/>
              </w:rPr>
              <w:t>Познавательное</w:t>
            </w:r>
          </w:p>
        </w:tc>
        <w:tc>
          <w:tcPr>
            <w:tcW w:w="1989"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Знания</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Cs/>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94382F" w:rsidRPr="000552A9" w:rsidTr="00C122C9">
        <w:trPr>
          <w:trHeight w:val="1098"/>
        </w:trPr>
        <w:tc>
          <w:tcPr>
            <w:tcW w:w="2413"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b/>
                <w:sz w:val="24"/>
                <w:szCs w:val="24"/>
              </w:rPr>
              <w:t>Физическое и оздоровительное</w:t>
            </w:r>
          </w:p>
        </w:tc>
        <w:tc>
          <w:tcPr>
            <w:tcW w:w="1989"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Здоровье</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Владеющий основными навыками личной </w:t>
            </w:r>
            <w:r w:rsidRPr="000552A9">
              <w:rPr>
                <w:rFonts w:ascii="Times New Roman" w:hAnsi="Times New Roman"/>
                <w:bCs/>
                <w:sz w:val="24"/>
                <w:szCs w:val="24"/>
              </w:rPr>
              <w:br/>
              <w:t xml:space="preserve">и общественной гигиены, стремящийся соблюдать правила безопасного поведения в быту, социуме </w:t>
            </w:r>
            <w:r w:rsidRPr="000552A9">
              <w:rPr>
                <w:rFonts w:ascii="Times New Roman" w:hAnsi="Times New Roman"/>
                <w:bCs/>
                <w:sz w:val="24"/>
                <w:szCs w:val="24"/>
              </w:rPr>
              <w:br/>
              <w:t>(в том числе в цифровой среде), природе.</w:t>
            </w:r>
          </w:p>
        </w:tc>
      </w:tr>
      <w:tr w:rsidR="0094382F" w:rsidRPr="000552A9" w:rsidTr="00C122C9">
        <w:trPr>
          <w:trHeight w:val="345"/>
        </w:trPr>
        <w:tc>
          <w:tcPr>
            <w:tcW w:w="2413"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b/>
                <w:sz w:val="24"/>
                <w:szCs w:val="24"/>
              </w:rPr>
              <w:t>Трудовое</w:t>
            </w:r>
          </w:p>
        </w:tc>
        <w:tc>
          <w:tcPr>
            <w:tcW w:w="1989"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 xml:space="preserve">Труд </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Понимающий ценность труда в семье и в обществе </w:t>
            </w:r>
            <w:r w:rsidRPr="000552A9">
              <w:rPr>
                <w:rFonts w:ascii="Times New Roman" w:hAnsi="Times New Roman"/>
                <w:bCs/>
                <w:sz w:val="24"/>
                <w:szCs w:val="24"/>
              </w:rPr>
              <w:br/>
              <w:t xml:space="preserve">на основе уважения к людям труда, результатам </w:t>
            </w:r>
            <w:r w:rsidRPr="000552A9">
              <w:rPr>
                <w:rFonts w:ascii="Times New Roman" w:hAnsi="Times New Roman"/>
                <w:bCs/>
                <w:sz w:val="24"/>
                <w:szCs w:val="24"/>
              </w:rPr>
              <w:br/>
              <w:t xml:space="preserve">их деятельности, проявляющий трудолюбие </w:t>
            </w:r>
            <w:r w:rsidRPr="000552A9">
              <w:rPr>
                <w:rFonts w:ascii="Times New Roman" w:hAnsi="Times New Roman"/>
                <w:bCs/>
                <w:sz w:val="24"/>
                <w:szCs w:val="24"/>
              </w:rPr>
              <w:br/>
              <w:t>при выполнении поручений и в самостоятельной деятельности.</w:t>
            </w:r>
          </w:p>
        </w:tc>
      </w:tr>
      <w:tr w:rsidR="0094382F" w:rsidRPr="000552A9" w:rsidTr="00C122C9">
        <w:trPr>
          <w:trHeight w:val="143"/>
        </w:trPr>
        <w:tc>
          <w:tcPr>
            <w:tcW w:w="2413"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b/>
                <w:sz w:val="24"/>
                <w:szCs w:val="24"/>
              </w:rPr>
              <w:t>Этико-эстетическое</w:t>
            </w:r>
          </w:p>
        </w:tc>
        <w:tc>
          <w:tcPr>
            <w:tcW w:w="1989" w:type="dxa"/>
            <w:tcBorders>
              <w:top w:val="single" w:sz="4" w:space="0" w:color="000000"/>
              <w:left w:val="single" w:sz="4" w:space="0" w:color="000000"/>
              <w:bottom w:val="single" w:sz="4" w:space="0" w:color="000000"/>
            </w:tcBorders>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Культура и красота</w:t>
            </w:r>
          </w:p>
        </w:tc>
        <w:tc>
          <w:tcPr>
            <w:tcW w:w="5933"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bCs/>
                <w:sz w:val="24"/>
                <w:szCs w:val="24"/>
              </w:rPr>
              <w:t xml:space="preserve">Способный воспринимать и чувствовать прекрасное </w:t>
            </w:r>
            <w:r w:rsidRPr="000552A9">
              <w:rPr>
                <w:rFonts w:ascii="Times New Roman" w:hAnsi="Times New Roman"/>
                <w:bCs/>
                <w:sz w:val="24"/>
                <w:szCs w:val="24"/>
              </w:rPr>
              <w:br/>
              <w:t xml:space="preserve">в быту, природе, поступках, искусстве, стремящийся </w:t>
            </w:r>
            <w:r w:rsidRPr="000552A9">
              <w:rPr>
                <w:rFonts w:ascii="Times New Roman" w:hAnsi="Times New Roman"/>
                <w:bCs/>
                <w:sz w:val="24"/>
                <w:szCs w:val="24"/>
              </w:rPr>
              <w:br/>
              <w:t xml:space="preserve">к отображению прекрасного в продуктивных видах деятельности, обладающий зачатками </w:t>
            </w:r>
            <w:r w:rsidRPr="000552A9">
              <w:rPr>
                <w:rFonts w:ascii="Times New Roman" w:hAnsi="Times New Roman"/>
                <w:bCs/>
                <w:sz w:val="24"/>
                <w:szCs w:val="24"/>
              </w:rPr>
              <w:br/>
              <w:t>художественно-эстетического вкуса.</w:t>
            </w:r>
          </w:p>
        </w:tc>
      </w:tr>
    </w:tbl>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2.3.3. Содержательный раздел</w:t>
      </w:r>
    </w:p>
    <w:p w:rsidR="0094382F" w:rsidRPr="000552A9"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Содержание воспитательной работы по направлениям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социально-коммуникативное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lastRenderedPageBreak/>
        <w:t>познавательное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речевое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художественно-эстетическое развитие;</w:t>
      </w:r>
    </w:p>
    <w:p w:rsidR="0094382F" w:rsidRPr="000552A9" w:rsidRDefault="0094382F" w:rsidP="0094382F">
      <w:pPr>
        <w:pStyle w:val="11"/>
        <w:tabs>
          <w:tab w:val="right" w:pos="426"/>
          <w:tab w:val="right" w:pos="993"/>
        </w:tabs>
        <w:ind w:left="0" w:firstLine="709"/>
        <w:jc w:val="both"/>
        <w:rPr>
          <w:sz w:val="24"/>
          <w:szCs w:val="24"/>
        </w:rPr>
      </w:pPr>
      <w:r w:rsidRPr="000552A9">
        <w:rPr>
          <w:sz w:val="24"/>
          <w:szCs w:val="24"/>
        </w:rPr>
        <w:t>физическое развитие.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Патриотическое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Ценности </w:t>
      </w:r>
      <w:r w:rsidRPr="000552A9">
        <w:rPr>
          <w:rFonts w:ascii="Times New Roman" w:hAnsi="Times New Roman"/>
          <w:b/>
          <w:bCs/>
          <w:sz w:val="24"/>
          <w:szCs w:val="24"/>
        </w:rPr>
        <w:t xml:space="preserve">Родина </w:t>
      </w:r>
      <w:r w:rsidRPr="000552A9">
        <w:rPr>
          <w:rFonts w:ascii="Times New Roman" w:hAnsi="Times New Roman"/>
          <w:sz w:val="24"/>
          <w:szCs w:val="24"/>
        </w:rPr>
        <w:t xml:space="preserve">и </w:t>
      </w:r>
      <w:r w:rsidRPr="000552A9">
        <w:rPr>
          <w:rFonts w:ascii="Times New Roman" w:hAnsi="Times New Roman"/>
          <w:b/>
          <w:bCs/>
          <w:sz w:val="24"/>
          <w:szCs w:val="24"/>
        </w:rPr>
        <w:t>природа</w:t>
      </w:r>
      <w:r w:rsidRPr="000552A9">
        <w:rPr>
          <w:rFonts w:ascii="Times New Roman" w:hAnsi="Times New Roman"/>
          <w:sz w:val="24"/>
          <w:szCs w:val="24"/>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w:t>
      </w:r>
      <w:r w:rsidRPr="000552A9">
        <w:rPr>
          <w:rFonts w:ascii="Times New Roman" w:hAnsi="Times New Roman"/>
          <w:sz w:val="24"/>
          <w:szCs w:val="24"/>
        </w:rPr>
        <w:br/>
        <w:t>и ее уклада, народных и семейных традиций.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эмоционально-ценностный, характеризующийся любовью к Родине – России, уважением к своему народу, народу России в целом;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патриотического воспитания:</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любви к родному краю, родной природе, родному языку, культурному наследию своего народа;</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94382F" w:rsidRPr="000552A9" w:rsidRDefault="0094382F" w:rsidP="0094382F">
      <w:pPr>
        <w:numPr>
          <w:ilvl w:val="0"/>
          <w:numId w:val="6"/>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ознакомлении детей с историей, героями, культурой, традициями России и своего народа;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организации коллективных творческих проектов, направленных на приобщение детей </w:t>
      </w:r>
      <w:r w:rsidRPr="000552A9">
        <w:rPr>
          <w:rFonts w:ascii="Times New Roman" w:hAnsi="Times New Roman"/>
          <w:sz w:val="24"/>
          <w:szCs w:val="24"/>
        </w:rPr>
        <w:br/>
        <w:t>к российским общенациональным традициям;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94382F" w:rsidRDefault="0094382F" w:rsidP="0094382F">
      <w:pPr>
        <w:spacing w:after="0" w:line="240" w:lineRule="auto"/>
        <w:jc w:val="center"/>
        <w:rPr>
          <w:rFonts w:ascii="Times New Roman" w:hAnsi="Times New Roman"/>
          <w:b/>
          <w:sz w:val="24"/>
          <w:szCs w:val="24"/>
        </w:rPr>
      </w:pPr>
    </w:p>
    <w:p w:rsidR="0094382F" w:rsidRDefault="0094382F" w:rsidP="0094382F">
      <w:pPr>
        <w:spacing w:after="0" w:line="240" w:lineRule="auto"/>
        <w:jc w:val="center"/>
        <w:rPr>
          <w:rFonts w:ascii="Times New Roman" w:hAnsi="Times New Roman"/>
          <w:b/>
          <w:sz w:val="24"/>
          <w:szCs w:val="24"/>
        </w:rPr>
      </w:pPr>
      <w:r w:rsidRPr="000552A9">
        <w:rPr>
          <w:rFonts w:ascii="Times New Roman" w:hAnsi="Times New Roman"/>
          <w:b/>
          <w:sz w:val="24"/>
          <w:szCs w:val="24"/>
        </w:rPr>
        <w:t>Социальное направление воспитания</w:t>
      </w:r>
    </w:p>
    <w:p w:rsidR="0094382F" w:rsidRPr="000552A9" w:rsidRDefault="0094382F" w:rsidP="0094382F">
      <w:pPr>
        <w:spacing w:after="0" w:line="240" w:lineRule="auto"/>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Ценности </w:t>
      </w:r>
      <w:r w:rsidRPr="000552A9">
        <w:rPr>
          <w:rFonts w:ascii="Times New Roman" w:hAnsi="Times New Roman"/>
          <w:b/>
          <w:bCs/>
          <w:sz w:val="24"/>
          <w:szCs w:val="24"/>
        </w:rPr>
        <w:t xml:space="preserve">семья, дружба, человек </w:t>
      </w:r>
      <w:r w:rsidRPr="000552A9">
        <w:rPr>
          <w:rFonts w:ascii="Times New Roman" w:hAnsi="Times New Roman"/>
          <w:bCs/>
          <w:sz w:val="24"/>
          <w:szCs w:val="24"/>
        </w:rPr>
        <w:t>и</w:t>
      </w:r>
      <w:r w:rsidRPr="000552A9">
        <w:rPr>
          <w:rFonts w:ascii="Times New Roman" w:hAnsi="Times New Roman"/>
          <w:b/>
          <w:bCs/>
          <w:sz w:val="24"/>
          <w:szCs w:val="24"/>
        </w:rPr>
        <w:t xml:space="preserve"> сотрудничество</w:t>
      </w:r>
      <w:r w:rsidRPr="000552A9">
        <w:rPr>
          <w:rFonts w:ascii="Times New Roman" w:hAnsi="Times New Roman"/>
          <w:sz w:val="24"/>
          <w:szCs w:val="24"/>
        </w:rPr>
        <w:t xml:space="preserve"> лежат в основе социального направления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дошкольном детстве ребенок открывает Личность другого человека и его значение </w:t>
      </w:r>
      <w:r w:rsidRPr="000552A9">
        <w:rPr>
          <w:rFonts w:ascii="Times New Roman" w:hAnsi="Times New Roman"/>
          <w:sz w:val="24"/>
          <w:szCs w:val="24"/>
        </w:rPr>
        <w:br/>
        <w:t xml:space="preserve">в собственной жизни и жизни людей. Он начинает осваивать все многообразие социальных </w:t>
      </w:r>
      <w:r w:rsidRPr="000552A9">
        <w:rPr>
          <w:rFonts w:ascii="Times New Roman" w:hAnsi="Times New Roman"/>
          <w:sz w:val="24"/>
          <w:szCs w:val="24"/>
        </w:rPr>
        <w:lastRenderedPageBreak/>
        <w:t xml:space="preserve">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w:t>
      </w:r>
      <w:r w:rsidRPr="000552A9">
        <w:rPr>
          <w:rFonts w:ascii="Times New Roman" w:hAnsi="Times New Roman"/>
          <w:sz w:val="24"/>
          <w:szCs w:val="24"/>
        </w:rPr>
        <w:br/>
        <w:t>к моменту подготовки к школе положительной установки к обучению в школе как важному шагу взросления.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Основная цель социального направления воспитания дошкольника заключается </w:t>
      </w:r>
      <w:r w:rsidRPr="000552A9">
        <w:rPr>
          <w:rFonts w:ascii="Times New Roman" w:hAnsi="Times New Roman"/>
          <w:sz w:val="24"/>
          <w:szCs w:val="24"/>
        </w:rPr>
        <w:br/>
        <w:t>в формировании ценностного отношения детей к семье, другому человеку, развитии дружелюбия, создания условий для реализации в обществе.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Выделяются основные задачи социального направления воспитания.</w:t>
      </w:r>
    </w:p>
    <w:p w:rsidR="0094382F" w:rsidRPr="000552A9" w:rsidRDefault="0094382F"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Формирование у ребенка представлений о добре и зле, позитивного образа семьи </w:t>
      </w:r>
      <w:r w:rsidRPr="000552A9">
        <w:rPr>
          <w:rFonts w:ascii="Times New Roman" w:hAnsi="Times New Roman"/>
          <w:sz w:val="24"/>
          <w:szCs w:val="24"/>
        </w:rPr>
        <w:br/>
        <w:t xml:space="preserve">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w:t>
      </w:r>
      <w:r w:rsidRPr="000552A9">
        <w:rPr>
          <w:rFonts w:ascii="Times New Roman" w:hAnsi="Times New Roman"/>
          <w:sz w:val="24"/>
          <w:szCs w:val="24"/>
        </w:rPr>
        <w:br/>
        <w:t>в группе в различных ситуациях.</w:t>
      </w:r>
    </w:p>
    <w:p w:rsidR="0094382F" w:rsidRPr="000552A9" w:rsidRDefault="0094382F"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4382F" w:rsidRPr="000552A9" w:rsidRDefault="0094382F" w:rsidP="0094382F">
      <w:pPr>
        <w:numPr>
          <w:ilvl w:val="0"/>
          <w:numId w:val="5"/>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реализации данных задач воспитатель ДОО должен сосредоточить свое внимание </w:t>
      </w:r>
      <w:r w:rsidRPr="000552A9">
        <w:rPr>
          <w:rFonts w:ascii="Times New Roman" w:hAnsi="Times New Roman"/>
          <w:sz w:val="24"/>
          <w:szCs w:val="24"/>
        </w:rPr>
        <w:br/>
        <w:t>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организовывать сюжетно-ролевые игры (в семью, в команду и т. п.), игры с правилами, традиционные народные игры и пр.;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у детей навыки поведения в обществе;</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учить детей сотрудничать, организуя групповые формы в продуктивных видах деятельности;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анализировать поступки и чувства – свои и других людей;</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организовывать коллективные проекты заботы и помощи;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создавать доброжелательный психологический климат в группе.</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Познавательное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Ценность – </w:t>
      </w:r>
      <w:r w:rsidRPr="000552A9">
        <w:rPr>
          <w:rFonts w:ascii="Times New Roman" w:hAnsi="Times New Roman"/>
          <w:b/>
          <w:bCs/>
          <w:sz w:val="24"/>
          <w:szCs w:val="24"/>
        </w:rPr>
        <w:t>знания</w:t>
      </w:r>
      <w:r w:rsidRPr="000552A9">
        <w:rPr>
          <w:rFonts w:ascii="Times New Roman" w:hAnsi="Times New Roman"/>
          <w:sz w:val="24"/>
          <w:szCs w:val="24"/>
        </w:rPr>
        <w:t>. Цель познавательного направления воспитания – формирование ценности познания.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Значимым для воспитания ребенка является формирование целостной картины мира, </w:t>
      </w:r>
      <w:r w:rsidRPr="000552A9">
        <w:rPr>
          <w:rFonts w:ascii="Times New Roman" w:hAnsi="Times New Roman"/>
          <w:sz w:val="24"/>
          <w:szCs w:val="24"/>
        </w:rPr>
        <w:br/>
        <w:t>в которой интегрировано ценностное, эмоционально окрашенное отношение к миру, людям, природе, деятельности человека.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познавательного направления воспитания:</w:t>
      </w:r>
    </w:p>
    <w:p w:rsidR="0094382F" w:rsidRPr="000552A9" w:rsidRDefault="0094382F"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любознательности, формирование опыта познавательной инициативы;</w:t>
      </w:r>
    </w:p>
    <w:p w:rsidR="0094382F" w:rsidRPr="000552A9" w:rsidRDefault="0094382F"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ценностного отношения к взрослому как источнику знаний;</w:t>
      </w:r>
    </w:p>
    <w:p w:rsidR="0094382F" w:rsidRPr="000552A9" w:rsidRDefault="0094382F" w:rsidP="0094382F">
      <w:pPr>
        <w:numPr>
          <w:ilvl w:val="0"/>
          <w:numId w:val="3"/>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приобщение ребенка к культурным способам познания (книги, интернет-источники, дискуссии и др.).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Направления деятельности воспитателя: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организация конструкторской и продуктивной творческой деятельности, проектной </w:t>
      </w:r>
      <w:r w:rsidRPr="000552A9">
        <w:rPr>
          <w:rFonts w:ascii="Times New Roman" w:hAnsi="Times New Roman"/>
          <w:sz w:val="24"/>
          <w:szCs w:val="24"/>
        </w:rPr>
        <w:br/>
        <w:t>и исследовательской деятельности детей совместно со взрослыми;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Физическое и оздоровительное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Ценность – </w:t>
      </w:r>
      <w:r w:rsidRPr="000552A9">
        <w:rPr>
          <w:rFonts w:ascii="Times New Roman" w:hAnsi="Times New Roman"/>
          <w:b/>
          <w:bCs/>
          <w:sz w:val="24"/>
          <w:szCs w:val="24"/>
        </w:rPr>
        <w:t>здоровье. </w:t>
      </w:r>
      <w:r w:rsidRPr="000552A9">
        <w:rPr>
          <w:rFonts w:ascii="Times New Roman" w:hAnsi="Times New Roman"/>
          <w:sz w:val="24"/>
          <w:szCs w:val="24"/>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w:t>
      </w:r>
      <w:r w:rsidRPr="000552A9">
        <w:rPr>
          <w:rFonts w:ascii="Times New Roman" w:hAnsi="Times New Roman"/>
          <w:sz w:val="24"/>
          <w:szCs w:val="24"/>
        </w:rPr>
        <w:br/>
        <w:t>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Задачи по формированию здорового образа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закаливание, повышение сопротивляемости к воздействию условий внешней среды; </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укрепление опорно-двигательного аппарата; развитие двигательных способностей, обучение двигательным навыкам и умениям;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формирование элементарных представлений в области физической культуры, здоровья и безопасного образа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сна, здорового питания, выстраивание правильного режима дня;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воспитание экологической культуры, обучение безопасности жизнедеятельности.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Направления деятельности воспитателя:</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организация подвижных, спортивных игр, в том числе традиционных народных игр, дворовых игр на территории детского сада;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детско-взрослых проектов по здоровому образу жизни;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введение оздоровительных традиций в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Формирование у дошкольников </w:t>
      </w:r>
      <w:r w:rsidRPr="000552A9">
        <w:rPr>
          <w:rFonts w:ascii="Times New Roman" w:hAnsi="Times New Roman"/>
          <w:b/>
          <w:bCs/>
          <w:i/>
          <w:sz w:val="24"/>
          <w:szCs w:val="24"/>
        </w:rPr>
        <w:t>культурно-гигиенических навыков</w:t>
      </w:r>
      <w:r w:rsidRPr="000552A9">
        <w:rPr>
          <w:rFonts w:ascii="Times New Roman" w:hAnsi="Times New Roman"/>
          <w:b/>
          <w:bCs/>
          <w:sz w:val="24"/>
          <w:szCs w:val="24"/>
        </w:rPr>
        <w:t xml:space="preserve"> </w:t>
      </w:r>
      <w:r w:rsidRPr="000552A9">
        <w:rPr>
          <w:rFonts w:ascii="Times New Roman" w:hAnsi="Times New Roman"/>
          <w:sz w:val="24"/>
          <w:szCs w:val="24"/>
        </w:rPr>
        <w:t xml:space="preserve">является важной частью воспитания </w:t>
      </w:r>
      <w:r w:rsidRPr="000552A9">
        <w:rPr>
          <w:rFonts w:ascii="Times New Roman" w:hAnsi="Times New Roman"/>
          <w:b/>
          <w:i/>
          <w:sz w:val="24"/>
          <w:szCs w:val="24"/>
        </w:rPr>
        <w:t>культуры</w:t>
      </w:r>
      <w:r w:rsidRPr="000552A9">
        <w:rPr>
          <w:rFonts w:ascii="Times New Roman" w:hAnsi="Times New Roman"/>
          <w:i/>
          <w:sz w:val="24"/>
          <w:szCs w:val="24"/>
        </w:rPr>
        <w:t xml:space="preserve"> </w:t>
      </w:r>
      <w:r w:rsidRPr="000552A9">
        <w:rPr>
          <w:rFonts w:ascii="Times New Roman" w:hAnsi="Times New Roman"/>
          <w:b/>
          <w:bCs/>
          <w:i/>
          <w:sz w:val="24"/>
          <w:szCs w:val="24"/>
        </w:rPr>
        <w:t>здоровья</w:t>
      </w:r>
      <w:r w:rsidRPr="000552A9">
        <w:rPr>
          <w:rFonts w:ascii="Times New Roman" w:hAnsi="Times New Roman"/>
          <w:sz w:val="24"/>
          <w:szCs w:val="24"/>
        </w:rPr>
        <w:t xml:space="preserve">. Воспитатель должен формировать у дошкольников понимание того, что чистота лица и тела, опрятность одежды отвечают не только гигиене </w:t>
      </w:r>
      <w:r w:rsidRPr="000552A9">
        <w:rPr>
          <w:rFonts w:ascii="Times New Roman" w:hAnsi="Times New Roman"/>
          <w:sz w:val="24"/>
          <w:szCs w:val="24"/>
        </w:rPr>
        <w:br/>
        <w:t>и здоровью человека, но и социальным ожиданиям окружающих людей.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ребенка навыки поведения во время приема пищи;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формировать у ребенка представления о ценности здоровья, красоте </w:t>
      </w:r>
      <w:r w:rsidRPr="000552A9">
        <w:rPr>
          <w:rFonts w:ascii="Times New Roman" w:hAnsi="Times New Roman"/>
          <w:sz w:val="24"/>
          <w:szCs w:val="24"/>
        </w:rPr>
        <w:br/>
        <w:t>и чистоте тела;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формировать у ребенка привычку следить за своим внешним видом;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включать информацию о гигиене в повседневную жизнь ребенка, в игру.</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Работа по формированию у ребенка культурно-гигиенических навыков должна вестись в тесном контакте с семьей.</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Трудовое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Ценность – </w:t>
      </w:r>
      <w:r w:rsidRPr="000552A9">
        <w:rPr>
          <w:rFonts w:ascii="Times New Roman" w:hAnsi="Times New Roman"/>
          <w:b/>
          <w:bCs/>
          <w:sz w:val="24"/>
          <w:szCs w:val="24"/>
        </w:rPr>
        <w:t xml:space="preserve">труд. </w:t>
      </w:r>
      <w:r w:rsidRPr="000552A9">
        <w:rPr>
          <w:rFonts w:ascii="Times New Roman" w:hAnsi="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0552A9">
        <w:rPr>
          <w:rFonts w:ascii="Times New Roman" w:hAnsi="Times New Roman"/>
          <w:sz w:val="24"/>
          <w:szCs w:val="24"/>
        </w:rPr>
        <w:br/>
        <w:t xml:space="preserve">в детском саду и в семье, должны стать повседневными. Только при этом условии труд оказывает </w:t>
      </w:r>
      <w:r w:rsidRPr="000552A9">
        <w:rPr>
          <w:rFonts w:ascii="Times New Roman" w:hAnsi="Times New Roman"/>
          <w:sz w:val="24"/>
          <w:szCs w:val="24"/>
        </w:rPr>
        <w:lastRenderedPageBreak/>
        <w:t xml:space="preserve">на детей определенное воспитательное воздействие и подготавливает </w:t>
      </w:r>
      <w:r w:rsidRPr="000552A9">
        <w:rPr>
          <w:rFonts w:ascii="Times New Roman" w:hAnsi="Times New Roman"/>
          <w:sz w:val="24"/>
          <w:szCs w:val="24"/>
        </w:rPr>
        <w:br/>
        <w:t>их к осознанию его нравственной стороны.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94382F" w:rsidRPr="000552A9" w:rsidRDefault="0094382F"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94382F" w:rsidRPr="000552A9" w:rsidRDefault="0094382F"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94382F" w:rsidRPr="000552A9" w:rsidRDefault="0094382F" w:rsidP="0094382F">
      <w:pPr>
        <w:numPr>
          <w:ilvl w:val="0"/>
          <w:numId w:val="7"/>
        </w:numPr>
        <w:tabs>
          <w:tab w:val="left" w:pos="1134"/>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 реализации данных задач воспитатель ДОО должен сосредоточить свое внимание на нескольких направлениях воспитательной работы:</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0552A9">
        <w:rPr>
          <w:rFonts w:ascii="Times New Roman" w:hAnsi="Times New Roman"/>
          <w:sz w:val="24"/>
          <w:szCs w:val="24"/>
        </w:rPr>
        <w:br/>
        <w:t>с трудолюбием;</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предоставлять детям самостоятельность в выполнении работы, чтобы они почувствовали ответственность за свои действия;</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rsidR="0094382F" w:rsidRPr="000552A9" w:rsidRDefault="0094382F" w:rsidP="0094382F">
      <w:pPr>
        <w:tabs>
          <w:tab w:val="left" w:pos="0"/>
          <w:tab w:val="left" w:pos="142"/>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связывать развитие трудолюбия с формированием общественных мотивов труда, желанием приносить пользу людям.</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Этико-эстетическое направление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Ценности – </w:t>
      </w:r>
      <w:r w:rsidRPr="000552A9">
        <w:rPr>
          <w:rFonts w:ascii="Times New Roman" w:hAnsi="Times New Roman"/>
          <w:b/>
          <w:bCs/>
          <w:i/>
          <w:sz w:val="24"/>
          <w:szCs w:val="24"/>
        </w:rPr>
        <w:t>культура и</w:t>
      </w:r>
      <w:r w:rsidRPr="000552A9">
        <w:rPr>
          <w:rFonts w:ascii="Times New Roman" w:hAnsi="Times New Roman"/>
          <w:i/>
          <w:sz w:val="24"/>
          <w:szCs w:val="24"/>
        </w:rPr>
        <w:t xml:space="preserve"> </w:t>
      </w:r>
      <w:r w:rsidRPr="000552A9">
        <w:rPr>
          <w:rFonts w:ascii="Times New Roman" w:hAnsi="Times New Roman"/>
          <w:b/>
          <w:bCs/>
          <w:i/>
          <w:sz w:val="24"/>
          <w:szCs w:val="24"/>
        </w:rPr>
        <w:t>красота</w:t>
      </w:r>
      <w:r w:rsidRPr="000552A9">
        <w:rPr>
          <w:rFonts w:ascii="Times New Roman" w:hAnsi="Times New Roman"/>
          <w:i/>
          <w:sz w:val="24"/>
          <w:szCs w:val="24"/>
        </w:rPr>
        <w:t xml:space="preserve">. </w:t>
      </w:r>
      <w:r w:rsidRPr="000552A9">
        <w:rPr>
          <w:rFonts w:ascii="Times New Roman" w:hAnsi="Times New Roman"/>
          <w:b/>
          <w:bCs/>
          <w:i/>
          <w:sz w:val="24"/>
          <w:szCs w:val="24"/>
        </w:rPr>
        <w:t>Культура поведения</w:t>
      </w:r>
      <w:r w:rsidRPr="000552A9">
        <w:rPr>
          <w:rFonts w:ascii="Times New Roman" w:hAnsi="Times New Roman"/>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0552A9">
        <w:rPr>
          <w:rFonts w:ascii="Times New Roman" w:hAnsi="Times New Roman"/>
          <w:sz w:val="24"/>
          <w:szCs w:val="24"/>
        </w:rPr>
        <w:br/>
        <w:t>с накоплением нравственных представлений.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Можно выделить основные задачи этико-эстетического воспитания:</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культуры общения, поведения, этических представлений;</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воспитание представлений о значении опрятности и красоты внешней, ее влиянии </w:t>
      </w:r>
      <w:r w:rsidRPr="000552A9">
        <w:rPr>
          <w:rFonts w:ascii="Times New Roman" w:hAnsi="Times New Roman"/>
          <w:sz w:val="24"/>
          <w:szCs w:val="24"/>
        </w:rPr>
        <w:br/>
        <w:t>на внутренний мир человека;</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 xml:space="preserve">воспитание любви к прекрасному, уважения к традициям и культуре родной страны </w:t>
      </w:r>
      <w:r w:rsidRPr="000552A9">
        <w:rPr>
          <w:rFonts w:ascii="Times New Roman" w:hAnsi="Times New Roman"/>
          <w:sz w:val="24"/>
          <w:szCs w:val="24"/>
        </w:rPr>
        <w:br/>
        <w:t>и других народов;</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развитие творческого отношения к миру, природе, быту и к окружающей ребенка действительности;</w:t>
      </w:r>
    </w:p>
    <w:p w:rsidR="0094382F" w:rsidRPr="000552A9" w:rsidRDefault="0094382F" w:rsidP="0094382F">
      <w:pPr>
        <w:numPr>
          <w:ilvl w:val="0"/>
          <w:numId w:val="4"/>
        </w:numPr>
        <w:tabs>
          <w:tab w:val="left" w:pos="993"/>
        </w:tabs>
        <w:suppressAutoHyphens/>
        <w:spacing w:after="0" w:line="240" w:lineRule="auto"/>
        <w:ind w:left="0" w:firstLine="709"/>
        <w:jc w:val="both"/>
        <w:rPr>
          <w:rFonts w:ascii="Times New Roman" w:hAnsi="Times New Roman"/>
          <w:sz w:val="24"/>
          <w:szCs w:val="24"/>
        </w:rPr>
      </w:pPr>
      <w:r w:rsidRPr="000552A9">
        <w:rPr>
          <w:rFonts w:ascii="Times New Roman" w:hAnsi="Times New Roman"/>
          <w:sz w:val="24"/>
          <w:szCs w:val="24"/>
        </w:rPr>
        <w:t>формирование у детей эстетического вкуса, стремления окружать себя прекрасным, создавать его.</w:t>
      </w:r>
    </w:p>
    <w:p w:rsidR="0094382F" w:rsidRPr="000552A9" w:rsidRDefault="0094382F"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учить детей уважительно относиться к окружающим людям, считаться с их делами, интересами, удобствами;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 xml:space="preserve">воспитывать культуру речи: называть взрослых на «вы» и по имени и отчеству; </w:t>
      </w:r>
      <w:r w:rsidRPr="000552A9">
        <w:rPr>
          <w:rFonts w:ascii="Times New Roman" w:hAnsi="Times New Roman"/>
          <w:sz w:val="24"/>
          <w:szCs w:val="24"/>
        </w:rPr>
        <w:br/>
        <w:t>не перебивать говорящих и выслушивать других; говорить четко, разборчиво, владеть голосом;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воспитывать культуру деятельности, что подразумевает умение обращаться </w:t>
      </w:r>
      <w:r w:rsidRPr="000552A9">
        <w:rPr>
          <w:rFonts w:ascii="Times New Roman" w:hAnsi="Times New Roman"/>
          <w:sz w:val="24"/>
          <w:szCs w:val="24"/>
        </w:rPr>
        <w:br/>
        <w:t xml:space="preserve">с игрушками, книгами, личными вещами, имуществом ДОО; умение подготовиться </w:t>
      </w:r>
      <w:r w:rsidRPr="000552A9">
        <w:rPr>
          <w:rFonts w:ascii="Times New Roman" w:hAnsi="Times New Roman"/>
          <w:sz w:val="24"/>
          <w:szCs w:val="24"/>
        </w:rPr>
        <w:br/>
        <w:t xml:space="preserve">к предстоящей деятельности, четко и последовательно выполнять и заканчивать ее, </w:t>
      </w:r>
      <w:r w:rsidRPr="000552A9">
        <w:rPr>
          <w:rFonts w:ascii="Times New Roman" w:hAnsi="Times New Roman"/>
          <w:sz w:val="24"/>
          <w:szCs w:val="24"/>
        </w:rPr>
        <w:br/>
        <w:t>после завершения привести в порядок рабочее место, аккуратно убрать все за собой; привести в порядок свою одежду.</w:t>
      </w:r>
    </w:p>
    <w:p w:rsidR="0094382F" w:rsidRPr="000552A9" w:rsidRDefault="0094382F"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Цель </w:t>
      </w:r>
      <w:r w:rsidRPr="000552A9">
        <w:rPr>
          <w:rFonts w:ascii="Times New Roman" w:hAnsi="Times New Roman"/>
          <w:b/>
          <w:bCs/>
          <w:i/>
          <w:sz w:val="24"/>
          <w:szCs w:val="24"/>
          <w:shd w:val="clear" w:color="auto" w:fill="FFFFFF"/>
        </w:rPr>
        <w:t>эстетического</w:t>
      </w:r>
      <w:r w:rsidRPr="000552A9">
        <w:rPr>
          <w:rFonts w:ascii="Times New Roman" w:hAnsi="Times New Roman"/>
          <w:sz w:val="24"/>
          <w:szCs w:val="24"/>
          <w:shd w:val="clear" w:color="auto" w:fill="FFFFFF"/>
        </w:rPr>
        <w:t xml:space="preserve"> воспитания – становление у ребенка ценностного отношения </w:t>
      </w:r>
      <w:r w:rsidRPr="000552A9">
        <w:rPr>
          <w:rFonts w:ascii="Times New Roman" w:hAnsi="Times New Roman"/>
          <w:sz w:val="24"/>
          <w:szCs w:val="24"/>
          <w:shd w:val="clear" w:color="auto" w:fill="FFFFFF"/>
        </w:rPr>
        <w:br/>
        <w:t>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94382F" w:rsidRPr="000552A9" w:rsidRDefault="0094382F" w:rsidP="0094382F">
      <w:pPr>
        <w:tabs>
          <w:tab w:val="left" w:pos="993"/>
        </w:tab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Направления деятельности воспитателя по эстетическому воспитанию предполагают следующее:</w:t>
      </w:r>
    </w:p>
    <w:p w:rsidR="0094382F" w:rsidRPr="000552A9" w:rsidRDefault="0094382F"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выстраивание взаимосвязи художественно-творческой деятельности самих детей </w:t>
      </w:r>
      <w:r w:rsidRPr="000552A9">
        <w:rPr>
          <w:rFonts w:ascii="Times New Roman" w:hAnsi="Times New Roman"/>
          <w:sz w:val="24"/>
          <w:szCs w:val="24"/>
          <w:shd w:val="clear" w:color="auto" w:fill="FFFFFF"/>
        </w:rPr>
        <w:br/>
        <w:t xml:space="preserve">с воспитательной работой через развитие восприятия, образных представлений, воображения </w:t>
      </w:r>
      <w:r w:rsidRPr="000552A9">
        <w:rPr>
          <w:rFonts w:ascii="Times New Roman" w:hAnsi="Times New Roman"/>
          <w:sz w:val="24"/>
          <w:szCs w:val="24"/>
          <w:shd w:val="clear" w:color="auto" w:fill="FFFFFF"/>
        </w:rPr>
        <w:br/>
        <w:t>и творчества;</w:t>
      </w:r>
    </w:p>
    <w:p w:rsidR="0094382F" w:rsidRPr="000552A9" w:rsidRDefault="0094382F"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shd w:val="clear" w:color="auto" w:fill="FFFFFF"/>
        </w:rPr>
        <w:t xml:space="preserve">уважительное отношение к результатам творчества детей, широкое включение </w:t>
      </w:r>
      <w:r w:rsidRPr="000552A9">
        <w:rPr>
          <w:rFonts w:ascii="Times New Roman" w:hAnsi="Times New Roman"/>
          <w:sz w:val="24"/>
          <w:szCs w:val="24"/>
          <w:shd w:val="clear" w:color="auto" w:fill="FFFFFF"/>
        </w:rPr>
        <w:br/>
        <w:t>их произведений в жизнь ДОО;</w:t>
      </w:r>
    </w:p>
    <w:p w:rsidR="0094382F" w:rsidRPr="000552A9" w:rsidRDefault="0094382F" w:rsidP="0094382F">
      <w:pPr>
        <w:tabs>
          <w:tab w:val="left" w:pos="709"/>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pacing w:val="-4"/>
          <w:sz w:val="24"/>
          <w:szCs w:val="24"/>
          <w:highlight w:val="white"/>
        </w:rPr>
        <w:t>организацию выставок, концертов, создание эстетической развивающей среды и др.;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 xml:space="preserve">формирование чувства прекрасного </w:t>
      </w:r>
      <w:r w:rsidRPr="000552A9">
        <w:rPr>
          <w:rFonts w:ascii="Times New Roman" w:hAnsi="Times New Roman"/>
          <w:sz w:val="24"/>
          <w:szCs w:val="24"/>
        </w:rPr>
        <w:t xml:space="preserve">на основе восприятия художественного слова </w:t>
      </w:r>
      <w:r w:rsidRPr="000552A9">
        <w:rPr>
          <w:rFonts w:ascii="Times New Roman" w:hAnsi="Times New Roman"/>
          <w:sz w:val="24"/>
          <w:szCs w:val="24"/>
        </w:rPr>
        <w:br/>
        <w:t>на русском и родном языке;</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highlight w:val="white"/>
        </w:rPr>
        <w:t>реализация вариативности содержания, форм и методов работы с детьми по разным направлениям эстетического воспитания.</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Особенности реализации воспитательного процесса</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перечне особенностей организации воспитательного процесса в ДОО целесообразно отобразить:</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pacing w:val="-2"/>
          <w:sz w:val="24"/>
          <w:szCs w:val="24"/>
        </w:rPr>
        <w:t>региональные и муниципальные особенности социокультурного окружения ОО;</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ключевые элементы уклада ОО;</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наличие инновационных, опережающих, перспективных технологий </w:t>
      </w:r>
      <w:r w:rsidRPr="000552A9">
        <w:rPr>
          <w:rFonts w:ascii="Times New Roman" w:hAnsi="Times New Roman"/>
          <w:sz w:val="24"/>
          <w:szCs w:val="24"/>
        </w:rPr>
        <w:br/>
        <w:t>воспитательно значимой деятельности, потенциальных «точек роста»;</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особенности воспитательно значимого взаимодействия с социальными </w:t>
      </w:r>
      <w:r w:rsidRPr="000552A9">
        <w:rPr>
          <w:rFonts w:ascii="Times New Roman" w:hAnsi="Times New Roman"/>
          <w:sz w:val="24"/>
          <w:szCs w:val="24"/>
        </w:rPr>
        <w:br/>
        <w:t>партнерами ОО;</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особенности ОО, связанные с работой с детьми с ограниченными возможностями здоровья, в том числе с инвалидностью.</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Особенности взаимодействия педагогического коллектива с семьями воспитанников в процессе реализации Программы воспитания</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pStyle w:val="11"/>
        <w:ind w:left="0" w:firstLine="709"/>
        <w:jc w:val="both"/>
        <w:rPr>
          <w:sz w:val="24"/>
          <w:szCs w:val="24"/>
        </w:rPr>
      </w:pPr>
      <w:r w:rsidRPr="000552A9">
        <w:rPr>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ОО.</w:t>
      </w:r>
    </w:p>
    <w:p w:rsidR="0094382F" w:rsidRPr="000552A9" w:rsidRDefault="0094382F" w:rsidP="0094382F">
      <w:pPr>
        <w:pStyle w:val="11"/>
        <w:ind w:left="0" w:firstLine="709"/>
        <w:jc w:val="both"/>
        <w:rPr>
          <w:sz w:val="24"/>
          <w:szCs w:val="24"/>
        </w:rPr>
      </w:pPr>
      <w:r w:rsidRPr="000552A9">
        <w:rPr>
          <w:sz w:val="24"/>
          <w:szCs w:val="24"/>
        </w:rPr>
        <w:lastRenderedPageBreak/>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Разработчикам </w:t>
      </w:r>
      <w:r w:rsidRPr="000552A9">
        <w:rPr>
          <w:rFonts w:ascii="Times New Roman" w:hAnsi="Times New Roman"/>
          <w:bCs/>
          <w:sz w:val="24"/>
          <w:szCs w:val="24"/>
        </w:rPr>
        <w:t>рабочей</w:t>
      </w:r>
      <w:r w:rsidRPr="000552A9">
        <w:rPr>
          <w:rFonts w:ascii="Times New Roman" w:hAnsi="Times New Roman"/>
          <w:sz w:val="24"/>
          <w:szCs w:val="24"/>
        </w:rPr>
        <w:t xml:space="preserve"> программы воспитания необходимо описать те виды и формы деятельности, которые используются в деятельности ОО в построении сотрудничества педагогов </w:t>
      </w:r>
      <w:r w:rsidRPr="000552A9">
        <w:rPr>
          <w:rFonts w:ascii="Times New Roman" w:hAnsi="Times New Roman"/>
          <w:sz w:val="24"/>
          <w:szCs w:val="24"/>
        </w:rPr>
        <w:br/>
        <w:t>и родителей (законных представителей) в процессе воспитательной работы.</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2.3.4. Организационный раздел</w:t>
      </w:r>
    </w:p>
    <w:p w:rsidR="0094382F" w:rsidRPr="000552A9"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Общие требования к условиям реализации Программы воспитания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Программа воспитания ОО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w:t>
      </w:r>
      <w:r w:rsidRPr="000552A9">
        <w:rPr>
          <w:rFonts w:ascii="Times New Roman" w:hAnsi="Times New Roman"/>
          <w:sz w:val="24"/>
          <w:szCs w:val="24"/>
        </w:rPr>
        <w:br/>
        <w:t>с уровня дошкольного образования на уровень начального общего образования: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Наличие профессиональных кадров и готовность педагогического коллектива к достижению целевых ориентиров Программы воспитания.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Взаимодействие с родителями по вопросам воспитания.</w:t>
      </w:r>
    </w:p>
    <w:p w:rsidR="0094382F" w:rsidRPr="000552A9" w:rsidRDefault="0094382F" w:rsidP="0094382F">
      <w:pPr>
        <w:pStyle w:val="11"/>
        <w:numPr>
          <w:ilvl w:val="0"/>
          <w:numId w:val="10"/>
        </w:numPr>
        <w:tabs>
          <w:tab w:val="right" w:pos="993"/>
        </w:tabs>
        <w:ind w:left="0" w:firstLine="709"/>
        <w:jc w:val="both"/>
        <w:rPr>
          <w:sz w:val="24"/>
          <w:szCs w:val="24"/>
        </w:rPr>
      </w:pPr>
      <w:r w:rsidRPr="000552A9">
        <w:rPr>
          <w:sz w:val="24"/>
          <w:szCs w:val="24"/>
        </w:rPr>
        <w:t>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задает и удерживает ценности воспитания – как инвариантные, так и </w:t>
      </w:r>
      <w:r w:rsidRPr="000552A9">
        <w:rPr>
          <w:rFonts w:ascii="Times New Roman" w:hAnsi="Times New Roman"/>
          <w:i/>
          <w:sz w:val="24"/>
          <w:szCs w:val="24"/>
        </w:rPr>
        <w:t>свои собственные,</w:t>
      </w:r>
      <w:r w:rsidRPr="000552A9">
        <w:rPr>
          <w:rFonts w:ascii="Times New Roman" w:hAnsi="Times New Roman"/>
          <w:sz w:val="24"/>
          <w:szCs w:val="24"/>
        </w:rPr>
        <w:t xml:space="preserve">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w:t>
      </w:r>
      <w:r w:rsidRPr="000552A9">
        <w:rPr>
          <w:rFonts w:ascii="Times New Roman" w:hAnsi="Times New Roman"/>
          <w:sz w:val="24"/>
          <w:szCs w:val="24"/>
        </w:rPr>
        <w:br/>
        <w:t>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Уклад учитывает специфику и конкретные формы организации распорядка дневного, недельного, месячного, годового цикла жизни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Процесс проектирования уклада ДОО включает следующие шаги.</w:t>
      </w:r>
    </w:p>
    <w:tbl>
      <w:tblPr>
        <w:tblW w:w="10490" w:type="dxa"/>
        <w:tblInd w:w="108" w:type="dxa"/>
        <w:tblLook w:val="0000" w:firstRow="0" w:lastRow="0" w:firstColumn="0" w:lastColumn="0" w:noHBand="0" w:noVBand="0"/>
      </w:tblPr>
      <w:tblGrid>
        <w:gridCol w:w="1045"/>
        <w:gridCol w:w="4391"/>
        <w:gridCol w:w="5054"/>
      </w:tblGrid>
      <w:tr w:rsidR="0094382F" w:rsidRPr="000E73F7" w:rsidTr="00C122C9">
        <w:trPr>
          <w:trHeight w:val="505"/>
        </w:trPr>
        <w:tc>
          <w:tcPr>
            <w:tcW w:w="851" w:type="dxa"/>
            <w:tcBorders>
              <w:top w:val="single" w:sz="4" w:space="0" w:color="000000"/>
              <w:left w:val="single" w:sz="4" w:space="0" w:color="000000"/>
              <w:bottom w:val="single" w:sz="4" w:space="0" w:color="000000"/>
            </w:tcBorders>
          </w:tcPr>
          <w:p w:rsidR="0094382F" w:rsidRPr="000E73F7" w:rsidRDefault="0094382F" w:rsidP="00C122C9">
            <w:pPr>
              <w:pStyle w:val="11"/>
              <w:tabs>
                <w:tab w:val="left" w:pos="993"/>
              </w:tabs>
              <w:ind w:left="-37" w:firstLine="17"/>
              <w:jc w:val="center"/>
              <w:rPr>
                <w:b/>
                <w:sz w:val="24"/>
                <w:szCs w:val="24"/>
              </w:rPr>
            </w:pPr>
            <w:r w:rsidRPr="000E73F7">
              <w:rPr>
                <w:b/>
                <w:sz w:val="24"/>
                <w:szCs w:val="24"/>
              </w:rPr>
              <w:t>№</w:t>
            </w:r>
          </w:p>
          <w:p w:rsidR="0094382F" w:rsidRPr="000E73F7" w:rsidRDefault="0094382F" w:rsidP="00C122C9">
            <w:pPr>
              <w:pStyle w:val="11"/>
              <w:tabs>
                <w:tab w:val="left" w:pos="993"/>
              </w:tabs>
              <w:ind w:left="0" w:firstLine="17"/>
              <w:jc w:val="center"/>
              <w:rPr>
                <w:b/>
                <w:sz w:val="24"/>
                <w:szCs w:val="24"/>
              </w:rPr>
            </w:pPr>
            <w:r w:rsidRPr="000E73F7">
              <w:rPr>
                <w:b/>
                <w:sz w:val="24"/>
                <w:szCs w:val="24"/>
              </w:rPr>
              <w:t>п/п</w:t>
            </w:r>
          </w:p>
        </w:tc>
        <w:tc>
          <w:tcPr>
            <w:tcW w:w="4477" w:type="dxa"/>
            <w:tcBorders>
              <w:top w:val="single" w:sz="4" w:space="0" w:color="000000"/>
              <w:left w:val="single" w:sz="4" w:space="0" w:color="000000"/>
              <w:bottom w:val="single" w:sz="4" w:space="0" w:color="000000"/>
            </w:tcBorders>
          </w:tcPr>
          <w:p w:rsidR="0094382F" w:rsidRPr="000E73F7" w:rsidRDefault="0094382F" w:rsidP="00C122C9">
            <w:pPr>
              <w:pStyle w:val="11"/>
              <w:tabs>
                <w:tab w:val="left" w:pos="993"/>
              </w:tabs>
              <w:ind w:left="0" w:firstLine="709"/>
              <w:jc w:val="center"/>
              <w:rPr>
                <w:b/>
                <w:sz w:val="24"/>
                <w:szCs w:val="24"/>
              </w:rPr>
            </w:pPr>
            <w:r w:rsidRPr="000E73F7">
              <w:rPr>
                <w:b/>
                <w:sz w:val="24"/>
                <w:szCs w:val="24"/>
              </w:rPr>
              <w:t>Шаг</w:t>
            </w:r>
          </w:p>
        </w:tc>
        <w:tc>
          <w:tcPr>
            <w:tcW w:w="5162" w:type="dxa"/>
            <w:tcBorders>
              <w:top w:val="single" w:sz="4" w:space="0" w:color="000000"/>
              <w:left w:val="single" w:sz="4" w:space="0" w:color="000000"/>
              <w:bottom w:val="single" w:sz="4" w:space="0" w:color="000000"/>
              <w:right w:val="single" w:sz="4" w:space="0" w:color="000000"/>
            </w:tcBorders>
          </w:tcPr>
          <w:p w:rsidR="0094382F" w:rsidRPr="000E73F7" w:rsidRDefault="0094382F" w:rsidP="00C122C9">
            <w:pPr>
              <w:pStyle w:val="11"/>
              <w:tabs>
                <w:tab w:val="left" w:pos="993"/>
              </w:tabs>
              <w:ind w:left="0" w:firstLine="709"/>
              <w:jc w:val="center"/>
              <w:rPr>
                <w:b/>
                <w:sz w:val="24"/>
                <w:szCs w:val="24"/>
              </w:rPr>
            </w:pPr>
            <w:r w:rsidRPr="000E73F7">
              <w:rPr>
                <w:b/>
                <w:sz w:val="24"/>
                <w:szCs w:val="24"/>
              </w:rPr>
              <w:t>Оформление</w:t>
            </w:r>
          </w:p>
        </w:tc>
      </w:tr>
      <w:tr w:rsidR="0094382F" w:rsidRPr="000552A9" w:rsidTr="00C122C9">
        <w:trPr>
          <w:trHeight w:val="822"/>
        </w:trPr>
        <w:tc>
          <w:tcPr>
            <w:tcW w:w="851" w:type="dxa"/>
            <w:tcBorders>
              <w:top w:val="single" w:sz="4" w:space="0" w:color="000000"/>
              <w:left w:val="single" w:sz="4" w:space="0" w:color="000000"/>
              <w:bottom w:val="single" w:sz="4" w:space="0" w:color="000000"/>
            </w:tcBorders>
          </w:tcPr>
          <w:p w:rsidR="0094382F" w:rsidRPr="000552A9" w:rsidRDefault="0094382F" w:rsidP="00C122C9">
            <w:pPr>
              <w:pStyle w:val="11"/>
              <w:tabs>
                <w:tab w:val="left" w:pos="993"/>
              </w:tabs>
              <w:ind w:left="0" w:firstLine="709"/>
              <w:jc w:val="center"/>
              <w:rPr>
                <w:sz w:val="24"/>
                <w:szCs w:val="24"/>
              </w:rPr>
            </w:pPr>
            <w:r w:rsidRPr="000552A9">
              <w:rPr>
                <w:sz w:val="24"/>
                <w:szCs w:val="24"/>
              </w:rPr>
              <w:t>1</w:t>
            </w:r>
          </w:p>
        </w:tc>
        <w:tc>
          <w:tcPr>
            <w:tcW w:w="4477" w:type="dxa"/>
            <w:tcBorders>
              <w:top w:val="single" w:sz="4" w:space="0" w:color="000000"/>
              <w:left w:val="single" w:sz="4" w:space="0" w:color="000000"/>
              <w:bottom w:val="single" w:sz="4" w:space="0" w:color="000000"/>
            </w:tcBorders>
          </w:tcPr>
          <w:p w:rsidR="0094382F" w:rsidRPr="000552A9" w:rsidRDefault="0094382F" w:rsidP="00C122C9">
            <w:pPr>
              <w:pStyle w:val="11"/>
              <w:tabs>
                <w:tab w:val="left" w:pos="993"/>
              </w:tabs>
              <w:ind w:left="0"/>
              <w:rPr>
                <w:sz w:val="24"/>
                <w:szCs w:val="24"/>
              </w:rPr>
            </w:pPr>
            <w:r w:rsidRPr="000552A9">
              <w:rPr>
                <w:sz w:val="24"/>
                <w:szCs w:val="24"/>
              </w:rPr>
              <w:t>Определить ценностно-смысловое наполнение жизнедеятельности ДОО.</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pStyle w:val="11"/>
              <w:tabs>
                <w:tab w:val="left" w:pos="993"/>
              </w:tabs>
              <w:ind w:left="0"/>
              <w:rPr>
                <w:sz w:val="24"/>
                <w:szCs w:val="24"/>
              </w:rPr>
            </w:pPr>
            <w:r w:rsidRPr="000552A9">
              <w:rPr>
                <w:sz w:val="24"/>
                <w:szCs w:val="24"/>
              </w:rPr>
              <w:t>Устав ДОО, локальные акты, правила поведения для детей и взрослых, внутренняя символика.</w:t>
            </w:r>
          </w:p>
        </w:tc>
      </w:tr>
      <w:tr w:rsidR="0094382F" w:rsidRPr="000552A9" w:rsidTr="00C122C9">
        <w:trPr>
          <w:trHeight w:val="1383"/>
        </w:trPr>
        <w:tc>
          <w:tcPr>
            <w:tcW w:w="851" w:type="dxa"/>
            <w:tcBorders>
              <w:top w:val="single" w:sz="4" w:space="0" w:color="000000"/>
              <w:left w:val="single" w:sz="4" w:space="0" w:color="000000"/>
              <w:bottom w:val="single" w:sz="4" w:space="0" w:color="000000"/>
            </w:tcBorders>
          </w:tcPr>
          <w:p w:rsidR="0094382F" w:rsidRPr="000552A9" w:rsidRDefault="0094382F" w:rsidP="00C122C9">
            <w:pPr>
              <w:pStyle w:val="11"/>
              <w:tabs>
                <w:tab w:val="left" w:pos="993"/>
              </w:tabs>
              <w:ind w:left="0" w:firstLine="709"/>
              <w:jc w:val="center"/>
              <w:rPr>
                <w:sz w:val="24"/>
                <w:szCs w:val="24"/>
              </w:rPr>
            </w:pPr>
            <w:r w:rsidRPr="000552A9">
              <w:rPr>
                <w:sz w:val="24"/>
                <w:szCs w:val="24"/>
              </w:rPr>
              <w:t>2</w:t>
            </w:r>
          </w:p>
        </w:tc>
        <w:tc>
          <w:tcPr>
            <w:tcW w:w="4477" w:type="dxa"/>
            <w:tcBorders>
              <w:top w:val="single" w:sz="4" w:space="0" w:color="000000"/>
              <w:left w:val="single" w:sz="4" w:space="0" w:color="000000"/>
              <w:bottom w:val="single" w:sz="4" w:space="0" w:color="000000"/>
            </w:tcBorders>
          </w:tcPr>
          <w:p w:rsidR="0094382F" w:rsidRPr="000552A9" w:rsidRDefault="0094382F" w:rsidP="00C122C9">
            <w:pPr>
              <w:pStyle w:val="11"/>
              <w:tabs>
                <w:tab w:val="left" w:pos="993"/>
              </w:tabs>
              <w:ind w:left="0"/>
              <w:rPr>
                <w:sz w:val="24"/>
                <w:szCs w:val="24"/>
              </w:rPr>
            </w:pPr>
            <w:r w:rsidRPr="000552A9">
              <w:rPr>
                <w:sz w:val="24"/>
                <w:szCs w:val="24"/>
              </w:rPr>
              <w:t xml:space="preserve">Отразить сформулированное </w:t>
            </w:r>
            <w:r w:rsidRPr="000552A9">
              <w:rPr>
                <w:sz w:val="24"/>
                <w:szCs w:val="24"/>
              </w:rPr>
              <w:br/>
              <w:t xml:space="preserve">ценностно-смысловое наполнение </w:t>
            </w:r>
          </w:p>
          <w:p w:rsidR="0094382F" w:rsidRPr="000552A9" w:rsidRDefault="0094382F" w:rsidP="00C122C9">
            <w:pPr>
              <w:pStyle w:val="11"/>
              <w:tabs>
                <w:tab w:val="left" w:pos="993"/>
              </w:tabs>
              <w:ind w:left="0"/>
              <w:rPr>
                <w:sz w:val="24"/>
                <w:szCs w:val="24"/>
              </w:rPr>
            </w:pPr>
            <w:r w:rsidRPr="000552A9">
              <w:rPr>
                <w:sz w:val="24"/>
                <w:szCs w:val="24"/>
              </w:rPr>
              <w:t>во всех форматах жизнедеятельности ДОО:</w:t>
            </w:r>
          </w:p>
          <w:p w:rsidR="0094382F" w:rsidRPr="000552A9" w:rsidRDefault="0094382F" w:rsidP="00C122C9">
            <w:pPr>
              <w:pStyle w:val="11"/>
              <w:tabs>
                <w:tab w:val="left" w:pos="993"/>
              </w:tabs>
              <w:ind w:left="0"/>
              <w:rPr>
                <w:sz w:val="24"/>
                <w:szCs w:val="24"/>
              </w:rPr>
            </w:pPr>
            <w:r w:rsidRPr="000552A9">
              <w:rPr>
                <w:sz w:val="24"/>
                <w:szCs w:val="24"/>
              </w:rPr>
              <w:t>специфику организации видов деятельности;</w:t>
            </w:r>
          </w:p>
          <w:p w:rsidR="0094382F" w:rsidRPr="000552A9" w:rsidRDefault="0094382F" w:rsidP="00C122C9">
            <w:pPr>
              <w:pStyle w:val="11"/>
              <w:tabs>
                <w:tab w:val="left" w:pos="993"/>
              </w:tabs>
              <w:ind w:left="0"/>
              <w:rPr>
                <w:sz w:val="24"/>
                <w:szCs w:val="24"/>
              </w:rPr>
            </w:pPr>
            <w:r w:rsidRPr="000552A9">
              <w:rPr>
                <w:sz w:val="24"/>
                <w:szCs w:val="24"/>
              </w:rPr>
              <w:lastRenderedPageBreak/>
              <w:t xml:space="preserve">обустройство развивающей </w:t>
            </w:r>
            <w:r w:rsidRPr="000552A9">
              <w:rPr>
                <w:sz w:val="24"/>
                <w:szCs w:val="24"/>
              </w:rPr>
              <w:br/>
              <w:t>предметно-пространственной среды;</w:t>
            </w:r>
          </w:p>
          <w:p w:rsidR="0094382F" w:rsidRPr="000552A9" w:rsidRDefault="0094382F" w:rsidP="00C122C9">
            <w:pPr>
              <w:pStyle w:val="11"/>
              <w:tabs>
                <w:tab w:val="left" w:pos="993"/>
              </w:tabs>
              <w:ind w:left="0"/>
              <w:rPr>
                <w:sz w:val="24"/>
                <w:szCs w:val="24"/>
              </w:rPr>
            </w:pPr>
            <w:r w:rsidRPr="000552A9">
              <w:rPr>
                <w:sz w:val="24"/>
                <w:szCs w:val="24"/>
              </w:rPr>
              <w:t>организацию режима дня;</w:t>
            </w:r>
          </w:p>
          <w:p w:rsidR="0094382F" w:rsidRPr="000552A9" w:rsidRDefault="0094382F" w:rsidP="00C122C9">
            <w:pPr>
              <w:pStyle w:val="11"/>
              <w:ind w:left="0"/>
              <w:rPr>
                <w:sz w:val="24"/>
                <w:szCs w:val="24"/>
              </w:rPr>
            </w:pPr>
            <w:r w:rsidRPr="000552A9">
              <w:rPr>
                <w:sz w:val="24"/>
                <w:szCs w:val="24"/>
              </w:rPr>
              <w:t>разработку традиций и ритуалов ДОО;</w:t>
            </w:r>
          </w:p>
          <w:p w:rsidR="0094382F" w:rsidRPr="000552A9" w:rsidRDefault="0094382F" w:rsidP="00C122C9">
            <w:pPr>
              <w:pStyle w:val="11"/>
              <w:ind w:left="0"/>
              <w:rPr>
                <w:sz w:val="24"/>
                <w:szCs w:val="24"/>
              </w:rPr>
            </w:pPr>
            <w:r w:rsidRPr="000552A9">
              <w:rPr>
                <w:sz w:val="24"/>
                <w:szCs w:val="24"/>
              </w:rPr>
              <w:t>праздники и мероприятия.</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pStyle w:val="11"/>
              <w:tabs>
                <w:tab w:val="left" w:pos="993"/>
              </w:tabs>
              <w:ind w:left="0"/>
              <w:rPr>
                <w:sz w:val="24"/>
                <w:szCs w:val="24"/>
              </w:rPr>
            </w:pPr>
            <w:r w:rsidRPr="000552A9">
              <w:rPr>
                <w:sz w:val="24"/>
                <w:szCs w:val="24"/>
              </w:rPr>
              <w:lastRenderedPageBreak/>
              <w:t>ООП ДО и Программа воспитания.</w:t>
            </w:r>
          </w:p>
        </w:tc>
      </w:tr>
      <w:tr w:rsidR="0094382F" w:rsidRPr="000552A9" w:rsidTr="00C122C9">
        <w:trPr>
          <w:trHeight w:val="143"/>
        </w:trPr>
        <w:tc>
          <w:tcPr>
            <w:tcW w:w="851" w:type="dxa"/>
            <w:tcBorders>
              <w:top w:val="single" w:sz="4" w:space="0" w:color="000000"/>
              <w:left w:val="single" w:sz="4" w:space="0" w:color="000000"/>
              <w:bottom w:val="single" w:sz="4" w:space="0" w:color="000000"/>
            </w:tcBorders>
          </w:tcPr>
          <w:p w:rsidR="0094382F" w:rsidRPr="000552A9" w:rsidRDefault="0094382F" w:rsidP="00C122C9">
            <w:pPr>
              <w:pStyle w:val="11"/>
              <w:tabs>
                <w:tab w:val="left" w:pos="993"/>
              </w:tabs>
              <w:ind w:left="0" w:firstLine="709"/>
              <w:jc w:val="center"/>
              <w:rPr>
                <w:sz w:val="24"/>
                <w:szCs w:val="24"/>
              </w:rPr>
            </w:pPr>
            <w:r w:rsidRPr="000552A9">
              <w:rPr>
                <w:sz w:val="24"/>
                <w:szCs w:val="24"/>
              </w:rPr>
              <w:t>3</w:t>
            </w:r>
          </w:p>
        </w:tc>
        <w:tc>
          <w:tcPr>
            <w:tcW w:w="4477" w:type="dxa"/>
            <w:tcBorders>
              <w:top w:val="single" w:sz="4" w:space="0" w:color="000000"/>
              <w:left w:val="single" w:sz="4" w:space="0" w:color="000000"/>
              <w:bottom w:val="single" w:sz="4" w:space="0" w:color="000000"/>
            </w:tcBorders>
          </w:tcPr>
          <w:p w:rsidR="0094382F" w:rsidRPr="000552A9" w:rsidRDefault="0094382F" w:rsidP="00C122C9">
            <w:pPr>
              <w:pStyle w:val="11"/>
              <w:tabs>
                <w:tab w:val="left" w:pos="993"/>
              </w:tabs>
              <w:ind w:left="0"/>
              <w:rPr>
                <w:sz w:val="24"/>
                <w:szCs w:val="24"/>
              </w:rPr>
            </w:pPr>
            <w:r w:rsidRPr="000552A9">
              <w:rPr>
                <w:sz w:val="24"/>
                <w:szCs w:val="24"/>
              </w:rPr>
              <w:t>Обеспечить принятие всеми участниками образовательных отношений уклада ДОО.</w:t>
            </w:r>
          </w:p>
        </w:tc>
        <w:tc>
          <w:tcPr>
            <w:tcW w:w="5162" w:type="dxa"/>
            <w:tcBorders>
              <w:top w:val="single" w:sz="4" w:space="0" w:color="000000"/>
              <w:left w:val="single" w:sz="4" w:space="0" w:color="000000"/>
              <w:bottom w:val="single" w:sz="4" w:space="0" w:color="000000"/>
              <w:right w:val="single" w:sz="4" w:space="0" w:color="000000"/>
            </w:tcBorders>
          </w:tcPr>
          <w:p w:rsidR="0094382F" w:rsidRPr="000552A9" w:rsidRDefault="0094382F" w:rsidP="00C122C9">
            <w:pPr>
              <w:pStyle w:val="11"/>
              <w:tabs>
                <w:tab w:val="left" w:pos="993"/>
              </w:tabs>
              <w:ind w:left="0"/>
              <w:rPr>
                <w:sz w:val="24"/>
                <w:szCs w:val="24"/>
              </w:rPr>
            </w:pPr>
            <w:r w:rsidRPr="000552A9">
              <w:rPr>
                <w:sz w:val="24"/>
                <w:szCs w:val="24"/>
              </w:rPr>
              <w:t>Требования к кадровому составу и профессиональной подготовке сотрудников.</w:t>
            </w:r>
          </w:p>
          <w:p w:rsidR="0094382F" w:rsidRPr="000552A9" w:rsidRDefault="0094382F" w:rsidP="00C122C9">
            <w:pPr>
              <w:pStyle w:val="11"/>
              <w:tabs>
                <w:tab w:val="left" w:pos="993"/>
              </w:tabs>
              <w:ind w:left="0"/>
              <w:rPr>
                <w:sz w:val="24"/>
                <w:szCs w:val="24"/>
              </w:rPr>
            </w:pPr>
            <w:r w:rsidRPr="000552A9">
              <w:rPr>
                <w:sz w:val="24"/>
                <w:szCs w:val="24"/>
              </w:rPr>
              <w:t>Взаимодействие ДОО с семьями воспитанников.</w:t>
            </w:r>
          </w:p>
          <w:p w:rsidR="0094382F" w:rsidRPr="000552A9" w:rsidRDefault="0094382F" w:rsidP="00C122C9">
            <w:pPr>
              <w:pStyle w:val="11"/>
              <w:tabs>
                <w:tab w:val="left" w:pos="993"/>
              </w:tabs>
              <w:ind w:left="0"/>
              <w:rPr>
                <w:sz w:val="24"/>
                <w:szCs w:val="24"/>
              </w:rPr>
            </w:pPr>
            <w:r w:rsidRPr="000552A9">
              <w:rPr>
                <w:sz w:val="24"/>
                <w:szCs w:val="24"/>
              </w:rPr>
              <w:t>Социальное партнерство ДОО с социальным окружением.</w:t>
            </w:r>
          </w:p>
          <w:p w:rsidR="0094382F" w:rsidRPr="000552A9" w:rsidRDefault="0094382F" w:rsidP="00C122C9">
            <w:pPr>
              <w:pStyle w:val="11"/>
              <w:tabs>
                <w:tab w:val="left" w:pos="993"/>
              </w:tabs>
              <w:ind w:left="0"/>
              <w:rPr>
                <w:sz w:val="24"/>
                <w:szCs w:val="24"/>
              </w:rPr>
            </w:pPr>
            <w:r w:rsidRPr="000552A9">
              <w:rPr>
                <w:sz w:val="24"/>
                <w:szCs w:val="24"/>
              </w:rPr>
              <w:t>Договоры и локальные нормативные акты.</w:t>
            </w:r>
          </w:p>
        </w:tc>
      </w:tr>
    </w:tbl>
    <w:p w:rsidR="0094382F" w:rsidRPr="000552A9" w:rsidRDefault="0094382F" w:rsidP="0094382F">
      <w:pPr>
        <w:pStyle w:val="11"/>
        <w:tabs>
          <w:tab w:val="left" w:pos="993"/>
        </w:tabs>
        <w:ind w:left="0" w:firstLine="709"/>
        <w:jc w:val="both"/>
        <w:rPr>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w:t>
      </w:r>
      <w:r w:rsidRPr="000552A9">
        <w:rPr>
          <w:rFonts w:ascii="Times New Roman" w:hAnsi="Times New Roman"/>
          <w:sz w:val="24"/>
          <w:szCs w:val="24"/>
        </w:rPr>
        <w:br/>
        <w:t>это содержательная и динамическая характеристика уклада, которая определяет его особенности, степень его вариативности и уникальности.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Воспитывающая среда строится по трем линиям:</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«от взрослого», который создает предметно-образную среду, способствующую воспитанию необходимых качеств;</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«от ребенка», который самостоятельно действует, творит, получает опыт деятельности, </w:t>
      </w:r>
      <w:r w:rsidRPr="000552A9">
        <w:rPr>
          <w:rFonts w:ascii="Times New Roman" w:hAnsi="Times New Roman"/>
          <w:sz w:val="24"/>
          <w:szCs w:val="24"/>
        </w:rPr>
        <w:br/>
        <w:t>в особенности – игровой.</w:t>
      </w:r>
    </w:p>
    <w:p w:rsidR="0094382F" w:rsidRDefault="0094382F" w:rsidP="0094382F">
      <w:pPr>
        <w:tabs>
          <w:tab w:val="left" w:pos="993"/>
        </w:tabs>
        <w:spacing w:after="0" w:line="240" w:lineRule="auto"/>
        <w:ind w:firstLine="709"/>
        <w:contextualSpacing/>
        <w:jc w:val="center"/>
        <w:rPr>
          <w:rFonts w:ascii="Times New Roman" w:hAnsi="Times New Roman"/>
          <w:b/>
          <w:bCs/>
          <w:sz w:val="24"/>
          <w:szCs w:val="24"/>
        </w:rPr>
      </w:pPr>
    </w:p>
    <w:p w:rsidR="0094382F" w:rsidRDefault="0094382F" w:rsidP="0094382F">
      <w:pPr>
        <w:tabs>
          <w:tab w:val="left" w:pos="993"/>
        </w:tabs>
        <w:spacing w:after="0" w:line="240" w:lineRule="auto"/>
        <w:ind w:firstLine="709"/>
        <w:contextualSpacing/>
        <w:jc w:val="center"/>
        <w:rPr>
          <w:rFonts w:ascii="Times New Roman" w:hAnsi="Times New Roman"/>
          <w:b/>
          <w:bCs/>
          <w:sz w:val="24"/>
          <w:szCs w:val="24"/>
        </w:rPr>
      </w:pPr>
      <w:r w:rsidRPr="000552A9">
        <w:rPr>
          <w:rFonts w:ascii="Times New Roman" w:hAnsi="Times New Roman"/>
          <w:b/>
          <w:bCs/>
          <w:sz w:val="24"/>
          <w:szCs w:val="24"/>
        </w:rPr>
        <w:t>Взаимодействия взрослого с детьми. События ДОО</w:t>
      </w:r>
    </w:p>
    <w:p w:rsidR="0094382F" w:rsidRPr="000552A9" w:rsidRDefault="0094382F" w:rsidP="0094382F">
      <w:pPr>
        <w:tabs>
          <w:tab w:val="left" w:pos="993"/>
        </w:tabs>
        <w:spacing w:after="0" w:line="240" w:lineRule="auto"/>
        <w:ind w:firstLine="709"/>
        <w:contextualSpacing/>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r w:rsidRPr="000552A9">
        <w:rPr>
          <w:rFonts w:ascii="Times New Roman" w:hAnsi="Times New Roman"/>
          <w:sz w:val="24"/>
          <w:szCs w:val="24"/>
        </w:rPr>
        <w:br/>
        <w:t>Этот процесс происходит стихийно, но для того, чтобы вести воспитательную работу, он должен быть направлен взрослым.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Воспитательное событие – это спроектированная взрослым образовательная ситуация. </w:t>
      </w:r>
      <w:r w:rsidRPr="000552A9">
        <w:rPr>
          <w:rFonts w:ascii="Times New Roman" w:hAnsi="Times New Roman"/>
          <w:sz w:val="24"/>
          <w:szCs w:val="24"/>
        </w:rPr>
        <w:b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событий в ДОО возможно в следующих формах:</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разработка и реализация значимых событий в ведущих видах деятельности </w:t>
      </w:r>
      <w:r w:rsidRPr="000552A9">
        <w:rPr>
          <w:rFonts w:ascii="Times New Roman" w:hAnsi="Times New Roman"/>
          <w:sz w:val="24"/>
          <w:szCs w:val="24"/>
        </w:rPr>
        <w:br/>
        <w:t>(детско-взрослый спектакль, построение эксперимента, совместное конструирование, спортивные игры и др.);</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встреч, общения детей со старшими, младшими, ровесниками,</w:t>
      </w:r>
      <w:r w:rsidRPr="000552A9">
        <w:rPr>
          <w:rFonts w:ascii="Times New Roman" w:hAnsi="Times New Roman"/>
          <w:sz w:val="24"/>
          <w:szCs w:val="24"/>
        </w:rPr>
        <w:br/>
        <w:t>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94382F" w:rsidRPr="000552A9" w:rsidRDefault="0094382F" w:rsidP="0094382F">
      <w:pPr>
        <w:tabs>
          <w:tab w:val="left" w:pos="993"/>
        </w:tabs>
        <w:suppressAutoHyphens/>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 xml:space="preserve">создание творческих детско-взрослых проектов (празднование Дня Победы </w:t>
      </w:r>
      <w:r w:rsidRPr="000552A9">
        <w:rPr>
          <w:rFonts w:ascii="Times New Roman" w:hAnsi="Times New Roman"/>
          <w:sz w:val="24"/>
          <w:szCs w:val="24"/>
        </w:rPr>
        <w:br/>
        <w:t>с приглашением ветеранов, «Театр в детском саду» – показ спектакля для детей из соседнего детского сада и т. д.).</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w:t>
      </w:r>
      <w:r w:rsidRPr="000552A9">
        <w:rPr>
          <w:rFonts w:ascii="Times New Roman" w:hAnsi="Times New Roman"/>
          <w:sz w:val="24"/>
          <w:szCs w:val="24"/>
        </w:rPr>
        <w:br/>
        <w:t>в целом, с подгруппами детей, с каждым ребенком.</w:t>
      </w:r>
    </w:p>
    <w:p w:rsidR="0094382F" w:rsidRDefault="0094382F" w:rsidP="0094382F">
      <w:pPr>
        <w:spacing w:after="0" w:line="240" w:lineRule="auto"/>
        <w:ind w:firstLine="709"/>
        <w:jc w:val="center"/>
        <w:rPr>
          <w:rFonts w:ascii="Times New Roman" w:hAnsi="Times New Roman"/>
          <w:b/>
          <w:iCs/>
          <w:sz w:val="24"/>
          <w:szCs w:val="24"/>
        </w:rPr>
      </w:pPr>
    </w:p>
    <w:p w:rsidR="0094382F" w:rsidRDefault="0094382F" w:rsidP="0094382F">
      <w:pPr>
        <w:spacing w:after="0" w:line="240" w:lineRule="auto"/>
        <w:ind w:firstLine="709"/>
        <w:jc w:val="center"/>
        <w:rPr>
          <w:rFonts w:ascii="Times New Roman" w:hAnsi="Times New Roman"/>
          <w:b/>
          <w:iCs/>
          <w:sz w:val="24"/>
          <w:szCs w:val="24"/>
        </w:rPr>
      </w:pPr>
      <w:r w:rsidRPr="000552A9">
        <w:rPr>
          <w:rFonts w:ascii="Times New Roman" w:hAnsi="Times New Roman"/>
          <w:b/>
          <w:iCs/>
          <w:sz w:val="24"/>
          <w:szCs w:val="24"/>
        </w:rPr>
        <w:t>Организация предметно-пространственной среды</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Предметно-пространственная среда (далее – ППС) должна отражать федеральную, региональную специфику, а также специфику ОО и включать:</w:t>
      </w:r>
    </w:p>
    <w:p w:rsidR="0094382F" w:rsidRPr="000552A9" w:rsidRDefault="0094382F" w:rsidP="0094382F">
      <w:pPr>
        <w:pStyle w:val="11"/>
        <w:tabs>
          <w:tab w:val="right" w:pos="993"/>
        </w:tabs>
        <w:ind w:left="0" w:firstLine="709"/>
        <w:rPr>
          <w:sz w:val="24"/>
          <w:szCs w:val="24"/>
        </w:rPr>
      </w:pPr>
      <w:r w:rsidRPr="000552A9">
        <w:rPr>
          <w:iCs/>
          <w:sz w:val="24"/>
          <w:szCs w:val="24"/>
        </w:rPr>
        <w:t>оформление помещений;</w:t>
      </w:r>
    </w:p>
    <w:p w:rsidR="0094382F" w:rsidRPr="000552A9" w:rsidRDefault="0094382F" w:rsidP="0094382F">
      <w:pPr>
        <w:pStyle w:val="11"/>
        <w:tabs>
          <w:tab w:val="right" w:pos="993"/>
        </w:tabs>
        <w:ind w:left="0" w:firstLine="709"/>
        <w:rPr>
          <w:sz w:val="24"/>
          <w:szCs w:val="24"/>
        </w:rPr>
      </w:pPr>
      <w:r w:rsidRPr="000552A9">
        <w:rPr>
          <w:iCs/>
          <w:sz w:val="24"/>
          <w:szCs w:val="24"/>
        </w:rPr>
        <w:t>оборудование;</w:t>
      </w:r>
    </w:p>
    <w:p w:rsidR="0094382F" w:rsidRPr="000552A9" w:rsidRDefault="0094382F" w:rsidP="0094382F">
      <w:pPr>
        <w:pStyle w:val="11"/>
        <w:tabs>
          <w:tab w:val="right" w:pos="993"/>
        </w:tabs>
        <w:ind w:left="0" w:firstLine="709"/>
        <w:rPr>
          <w:sz w:val="24"/>
          <w:szCs w:val="24"/>
        </w:rPr>
      </w:pPr>
      <w:r w:rsidRPr="000552A9">
        <w:rPr>
          <w:iCs/>
          <w:sz w:val="24"/>
          <w:szCs w:val="24"/>
        </w:rPr>
        <w:t>игрушки.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 xml:space="preserve">ППС должна отражать ценности, на которых строится программа воспитания, </w:t>
      </w:r>
      <w:r w:rsidRPr="000552A9">
        <w:rPr>
          <w:rFonts w:ascii="Times New Roman" w:hAnsi="Times New Roman"/>
          <w:iCs/>
          <w:sz w:val="24"/>
          <w:szCs w:val="24"/>
        </w:rPr>
        <w:br/>
        <w:t>способствовать их принятию и раскрытию ребенком.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включает знаки и символы государства, региона, города и организации.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должна быть экологичной, природосообразной и безопасной.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w:t>
      </w:r>
      <w:r w:rsidRPr="000552A9">
        <w:rPr>
          <w:rFonts w:ascii="Times New Roman" w:hAnsi="Times New Roman"/>
          <w:iCs/>
          <w:sz w:val="24"/>
          <w:szCs w:val="24"/>
        </w:rPr>
        <w:br/>
        <w:t>в среде.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Среда предоставляет ребенку возможность погружения в культуру России, знакомства</w:t>
      </w:r>
      <w:r w:rsidRPr="000552A9">
        <w:rPr>
          <w:rFonts w:ascii="Times New Roman" w:hAnsi="Times New Roman"/>
          <w:iCs/>
          <w:sz w:val="24"/>
          <w:szCs w:val="24"/>
        </w:rPr>
        <w:br/>
        <w:t>с особенностями региональной культурной традиции. Вся среда дошкольной организации должна быть гармоничной и эстетически привлекательной.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Cs/>
          <w:sz w:val="24"/>
          <w:szCs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rsidR="0094382F"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Кадровое обеспечение воспитательного процесса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В данном разделе могут быть представлены решения на уровне ОО по разделению функционала, связанного с организацией и реализацией воспитательного процесса; </w:t>
      </w:r>
      <w:r w:rsidRPr="000552A9">
        <w:rPr>
          <w:rFonts w:ascii="Times New Roman" w:hAnsi="Times New Roman"/>
          <w:i/>
          <w:iCs/>
          <w:sz w:val="24"/>
          <w:szCs w:val="24"/>
        </w:rPr>
        <w:br/>
        <w:t xml:space="preserve">по обеспечению повышения квалификации педагогических работников ОО по вопросам воспитания, психолого-педагогического сопровождения детей, детей с ОВЗ, сирот и опекаемых, </w:t>
      </w:r>
      <w:r w:rsidRPr="000552A9">
        <w:rPr>
          <w:rFonts w:ascii="Times New Roman" w:hAnsi="Times New Roman"/>
          <w:i/>
          <w:iCs/>
          <w:sz w:val="24"/>
          <w:szCs w:val="24"/>
        </w:rPr>
        <w:br/>
        <w:t>с этнокультурными особенностями и т.д.</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Также здесь должна быть представлена информация о возможностях привлечения специалистов других организаций (образовательных, социальных и т.д.).</w:t>
      </w:r>
    </w:p>
    <w:p w:rsidR="0094382F" w:rsidRDefault="0094382F" w:rsidP="0094382F">
      <w:pPr>
        <w:spacing w:after="0" w:line="240" w:lineRule="auto"/>
        <w:ind w:firstLine="709"/>
        <w:jc w:val="center"/>
        <w:rPr>
          <w:rFonts w:ascii="Times New Roman" w:hAnsi="Times New Roman"/>
          <w:b/>
          <w:bCs/>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bCs/>
          <w:sz w:val="24"/>
          <w:szCs w:val="24"/>
        </w:rPr>
        <w:t>Нормативно-методическое обеспечение реализации Программы воспитания</w:t>
      </w:r>
    </w:p>
    <w:p w:rsidR="0094382F" w:rsidRPr="000552A9" w:rsidRDefault="0094382F" w:rsidP="0094382F">
      <w:pPr>
        <w:tabs>
          <w:tab w:val="right" w:pos="709"/>
        </w:tabs>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 xml:space="preserve">В данном разделе должны быть представлены решения на уровне ДОО по внесению изменений в должностные инструкции педагогических работников, ведению договорных отношений, сетевой форме организации образовательного процесса, сотрудничеству с другими </w:t>
      </w:r>
      <w:r w:rsidRPr="000552A9">
        <w:rPr>
          <w:rFonts w:ascii="Times New Roman" w:hAnsi="Times New Roman"/>
          <w:i/>
          <w:iCs/>
          <w:sz w:val="24"/>
          <w:szCs w:val="24"/>
        </w:rPr>
        <w:lastRenderedPageBreak/>
        <w:t xml:space="preserve">организациями (в том числе с организациями дополнительного образования и культуры, некоммерческими организациями). Представляются ссылки на локальные нормативные акты, </w:t>
      </w:r>
      <w:r w:rsidRPr="000552A9">
        <w:rPr>
          <w:rFonts w:ascii="Times New Roman" w:hAnsi="Times New Roman"/>
          <w:i/>
          <w:iCs/>
          <w:sz w:val="24"/>
          <w:szCs w:val="24"/>
        </w:rPr>
        <w:br/>
        <w:t>в которые вносятся изменения в связи с внедрением рабочей программы воспитания (в том числе на Программу развития образовательной организации).</w:t>
      </w:r>
    </w:p>
    <w:p w:rsidR="0094382F" w:rsidRPr="000552A9" w:rsidRDefault="0094382F" w:rsidP="0094382F">
      <w:pPr>
        <w:tabs>
          <w:tab w:val="right" w:pos="709"/>
        </w:tabs>
        <w:spacing w:after="0" w:line="240" w:lineRule="auto"/>
        <w:ind w:firstLine="709"/>
        <w:jc w:val="both"/>
        <w:rPr>
          <w:rFonts w:ascii="Times New Roman" w:hAnsi="Times New Roman"/>
          <w:sz w:val="24"/>
          <w:szCs w:val="24"/>
        </w:rPr>
      </w:pPr>
      <w:r w:rsidRPr="000552A9">
        <w:rPr>
          <w:rFonts w:ascii="Times New Roman" w:hAnsi="Times New Roman"/>
          <w:i/>
          <w:iCs/>
          <w:sz w:val="24"/>
          <w:szCs w:val="24"/>
        </w:rPr>
        <w:t>Должен быть представлен Перечень локальных правовых документов ДОО,</w:t>
      </w:r>
      <w:r w:rsidRPr="000552A9">
        <w:rPr>
          <w:rFonts w:ascii="Times New Roman" w:hAnsi="Times New Roman"/>
          <w:i/>
          <w:iCs/>
          <w:sz w:val="24"/>
          <w:szCs w:val="24"/>
        </w:rPr>
        <w:br/>
        <w:t>в которые вносятся изменения в соответствии с рабочей программой воспитания.</w:t>
      </w:r>
    </w:p>
    <w:p w:rsidR="0094382F" w:rsidRDefault="0094382F" w:rsidP="0094382F">
      <w:pPr>
        <w:pStyle w:val="1"/>
        <w:spacing w:before="0" w:after="0" w:line="240" w:lineRule="auto"/>
        <w:ind w:firstLine="709"/>
        <w:jc w:val="center"/>
        <w:rPr>
          <w:rFonts w:ascii="Times New Roman" w:hAnsi="Times New Roman" w:cs="Times New Roman"/>
          <w:bCs/>
          <w:sz w:val="24"/>
          <w:szCs w:val="24"/>
        </w:rPr>
      </w:pPr>
      <w:r w:rsidRPr="000552A9">
        <w:rPr>
          <w:rFonts w:ascii="Times New Roman" w:hAnsi="Times New Roman" w:cs="Times New Roman"/>
          <w:bCs/>
          <w:sz w:val="24"/>
          <w:szCs w:val="24"/>
        </w:rPr>
        <w:t>Особые требования к условиям, обеспечивающим достижение планируемых личностных результатов в работе с особыми категориями детей</w:t>
      </w:r>
    </w:p>
    <w:p w:rsidR="0094382F" w:rsidRPr="00820669" w:rsidRDefault="0094382F" w:rsidP="0094382F">
      <w:pPr>
        <w:rPr>
          <w:lang w:eastAsia="ru-RU"/>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Инклюзия является ценностной основой уклада ДОО и основанием для проектирования воспитывающих сред, деятельностей и событий.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уклада:</w:t>
      </w:r>
      <w:r w:rsidRPr="000552A9">
        <w:rPr>
          <w:rFonts w:ascii="Times New Roman" w:hAnsi="Times New Roman"/>
          <w:sz w:val="24"/>
          <w:szCs w:val="24"/>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воспитывающих сред</w:t>
      </w:r>
      <w:r w:rsidRPr="000552A9">
        <w:rPr>
          <w:rFonts w:ascii="Times New Roman" w:hAnsi="Times New Roman"/>
          <w:sz w:val="24"/>
          <w:szCs w:val="24"/>
        </w:rPr>
        <w:t>: ППС строится как максимально доступная для детей</w:t>
      </w:r>
      <w:r w:rsidRPr="000552A9">
        <w:rPr>
          <w:rFonts w:ascii="Times New Roman" w:hAnsi="Times New Roman"/>
          <w:sz w:val="24"/>
          <w:szCs w:val="24"/>
        </w:rPr>
        <w:br/>
        <w:t>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общности</w:t>
      </w:r>
      <w:r w:rsidRPr="000552A9">
        <w:rPr>
          <w:rFonts w:ascii="Times New Roman" w:hAnsi="Times New Roman"/>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w:t>
      </w:r>
      <w:r w:rsidRPr="000552A9">
        <w:rPr>
          <w:rFonts w:ascii="Times New Roman" w:hAnsi="Times New Roman"/>
          <w:sz w:val="24"/>
          <w:szCs w:val="24"/>
        </w:rPr>
        <w:br/>
        <w:t>и сотрудничества в совместной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деятельностей</w:t>
      </w:r>
      <w:r w:rsidRPr="000552A9">
        <w:rPr>
          <w:rFonts w:ascii="Times New Roman" w:hAnsi="Times New Roman"/>
          <w:sz w:val="24"/>
          <w:szCs w:val="24"/>
        </w:rPr>
        <w:t>: педагогическое проектирование совместной деятельности</w:t>
      </w:r>
      <w:r w:rsidRPr="000552A9">
        <w:rPr>
          <w:rFonts w:ascii="Times New Roman" w:hAnsi="Times New Roman"/>
          <w:sz w:val="24"/>
          <w:szCs w:val="24"/>
        </w:rPr>
        <w:b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w:t>
      </w:r>
      <w:r w:rsidRPr="000552A9">
        <w:rPr>
          <w:rFonts w:ascii="Times New Roman" w:hAnsi="Times New Roman"/>
          <w:sz w:val="24"/>
          <w:szCs w:val="24"/>
        </w:rPr>
        <w:br/>
        <w:t>и ответственность каждого ребенка в социальной ситуации его развития.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
          <w:i/>
          <w:sz w:val="24"/>
          <w:szCs w:val="24"/>
        </w:rPr>
        <w:t>На уровне событий</w:t>
      </w:r>
      <w:r w:rsidRPr="000552A9">
        <w:rPr>
          <w:rFonts w:ascii="Times New Roman" w:hAnsi="Times New Roman"/>
          <w:sz w:val="24"/>
          <w:szCs w:val="24"/>
        </w:rPr>
        <w:t>: проектирование педагогами ритмов жизни, праздников и общих дел</w:t>
      </w:r>
      <w:r w:rsidRPr="000552A9">
        <w:rPr>
          <w:rFonts w:ascii="Times New Roman" w:hAnsi="Times New Roman"/>
          <w:sz w:val="24"/>
          <w:szCs w:val="24"/>
        </w:rPr>
        <w:br/>
        <w:t>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94382F" w:rsidRPr="000552A9" w:rsidRDefault="0094382F" w:rsidP="0094382F">
      <w:pPr>
        <w:pStyle w:val="11"/>
        <w:tabs>
          <w:tab w:val="left" w:pos="851"/>
        </w:tabs>
        <w:ind w:left="0" w:firstLine="709"/>
        <w:jc w:val="both"/>
        <w:rPr>
          <w:sz w:val="24"/>
          <w:szCs w:val="24"/>
        </w:rPr>
      </w:pPr>
      <w:r w:rsidRPr="000552A9">
        <w:rPr>
          <w:sz w:val="24"/>
          <w:szCs w:val="24"/>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94382F" w:rsidRPr="000552A9" w:rsidRDefault="0094382F" w:rsidP="0094382F">
      <w:pPr>
        <w:pStyle w:val="11"/>
        <w:numPr>
          <w:ilvl w:val="0"/>
          <w:numId w:val="8"/>
        </w:numPr>
        <w:tabs>
          <w:tab w:val="left" w:pos="709"/>
          <w:tab w:val="left" w:pos="993"/>
        </w:tabs>
        <w:ind w:left="0" w:firstLine="709"/>
        <w:jc w:val="both"/>
        <w:rPr>
          <w:sz w:val="24"/>
          <w:szCs w:val="24"/>
        </w:rPr>
      </w:pPr>
      <w:r w:rsidRPr="000552A9">
        <w:rPr>
          <w:sz w:val="24"/>
          <w:szCs w:val="24"/>
        </w:rPr>
        <w:t xml:space="preserve">полноценное проживание ребенком всех этапов детства (младенческого, раннего </w:t>
      </w:r>
      <w:r w:rsidRPr="000552A9">
        <w:rPr>
          <w:sz w:val="24"/>
          <w:szCs w:val="24"/>
        </w:rPr>
        <w:br/>
        <w:t>и дошкольного возраста), обогащение (амплификация) детского развития;</w:t>
      </w:r>
    </w:p>
    <w:p w:rsidR="0094382F" w:rsidRPr="000552A9" w:rsidRDefault="0094382F" w:rsidP="0094382F">
      <w:pPr>
        <w:pStyle w:val="11"/>
        <w:numPr>
          <w:ilvl w:val="0"/>
          <w:numId w:val="8"/>
        </w:numPr>
        <w:tabs>
          <w:tab w:val="left" w:pos="709"/>
          <w:tab w:val="left" w:pos="993"/>
        </w:tabs>
        <w:ind w:left="0" w:firstLine="709"/>
        <w:jc w:val="both"/>
        <w:rPr>
          <w:sz w:val="24"/>
          <w:szCs w:val="24"/>
        </w:rPr>
      </w:pPr>
      <w:r w:rsidRPr="000552A9">
        <w:rPr>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94382F" w:rsidRPr="000552A9" w:rsidRDefault="0094382F" w:rsidP="0094382F">
      <w:pPr>
        <w:pStyle w:val="11"/>
        <w:numPr>
          <w:ilvl w:val="0"/>
          <w:numId w:val="8"/>
        </w:numPr>
        <w:tabs>
          <w:tab w:val="left" w:pos="709"/>
          <w:tab w:val="left" w:pos="993"/>
        </w:tabs>
        <w:ind w:left="0" w:firstLine="709"/>
        <w:jc w:val="both"/>
        <w:rPr>
          <w:sz w:val="24"/>
          <w:szCs w:val="24"/>
        </w:rPr>
      </w:pPr>
      <w:r w:rsidRPr="000552A9">
        <w:rPr>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94382F" w:rsidRPr="000552A9" w:rsidRDefault="0094382F" w:rsidP="0094382F">
      <w:pPr>
        <w:pStyle w:val="11"/>
        <w:numPr>
          <w:ilvl w:val="0"/>
          <w:numId w:val="8"/>
        </w:numPr>
        <w:tabs>
          <w:tab w:val="left" w:pos="709"/>
          <w:tab w:val="left" w:pos="993"/>
        </w:tabs>
        <w:ind w:left="0" w:firstLine="709"/>
        <w:jc w:val="both"/>
        <w:rPr>
          <w:sz w:val="24"/>
          <w:szCs w:val="24"/>
        </w:rPr>
      </w:pPr>
      <w:r w:rsidRPr="000552A9">
        <w:rPr>
          <w:sz w:val="24"/>
          <w:szCs w:val="24"/>
        </w:rPr>
        <w:t>формирование и поддержка инициативы детей в различных видах детской деятельности;</w:t>
      </w:r>
    </w:p>
    <w:p w:rsidR="0094382F" w:rsidRPr="000552A9" w:rsidRDefault="0094382F" w:rsidP="0094382F">
      <w:pPr>
        <w:pStyle w:val="11"/>
        <w:numPr>
          <w:ilvl w:val="0"/>
          <w:numId w:val="8"/>
        </w:numPr>
        <w:tabs>
          <w:tab w:val="left" w:pos="709"/>
          <w:tab w:val="left" w:pos="993"/>
        </w:tabs>
        <w:ind w:left="0" w:firstLine="709"/>
        <w:jc w:val="both"/>
        <w:rPr>
          <w:sz w:val="24"/>
          <w:szCs w:val="24"/>
        </w:rPr>
      </w:pPr>
      <w:r w:rsidRPr="000552A9">
        <w:rPr>
          <w:sz w:val="24"/>
          <w:szCs w:val="24"/>
        </w:rPr>
        <w:t>активное привлечение ближайшего социального окружения к воспитанию ребенка.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Задачами воспитания детей с ОВЗ в условиях дошкольной образовательной организации являются:</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lastRenderedPageBreak/>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sidRPr="000552A9">
        <w:rPr>
          <w:sz w:val="24"/>
          <w:szCs w:val="24"/>
        </w:rPr>
        <w:br/>
        <w:t>и ответственности;</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формирование доброжелательного отношения к детям с ОВЗ и их семьям со стороны всех участников образовательных отношений;</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обеспечение психолого-педагогической поддержки семье ребенка с особенностями</w:t>
      </w:r>
      <w:r w:rsidRPr="000552A9">
        <w:rPr>
          <w:sz w:val="24"/>
          <w:szCs w:val="24"/>
        </w:rPr>
        <w:br/>
        <w:t>в развитии и содействие повышению уровня педагогической компетентности родителей;</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обеспечение эмоционально-положительного взаимодействия детей с окружающими</w:t>
      </w:r>
      <w:r w:rsidRPr="000552A9">
        <w:rPr>
          <w:sz w:val="24"/>
          <w:szCs w:val="24"/>
        </w:rPr>
        <w:br/>
        <w:t>в целях их успешной адаптации и интеграции в общество;</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расширение у детей с различными нарушениями развития знаний и представлений</w:t>
      </w:r>
      <w:r w:rsidRPr="000552A9">
        <w:rPr>
          <w:sz w:val="24"/>
          <w:szCs w:val="24"/>
        </w:rPr>
        <w:br/>
        <w:t>об окружающем мире;</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взаимодействие с семьей для обеспечения полноценного развития детей с ОВЗ;</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охрана и укрепление физического и психического здоровья детей, в том числе</w:t>
      </w:r>
      <w:r w:rsidRPr="000552A9">
        <w:rPr>
          <w:sz w:val="24"/>
          <w:szCs w:val="24"/>
        </w:rPr>
        <w:br/>
        <w:t>их эмоционального благополучия;</w:t>
      </w:r>
    </w:p>
    <w:p w:rsidR="0094382F" w:rsidRPr="000552A9" w:rsidRDefault="0094382F" w:rsidP="0094382F">
      <w:pPr>
        <w:pStyle w:val="11"/>
        <w:numPr>
          <w:ilvl w:val="0"/>
          <w:numId w:val="9"/>
        </w:numPr>
        <w:tabs>
          <w:tab w:val="left" w:pos="709"/>
          <w:tab w:val="left" w:pos="993"/>
        </w:tabs>
        <w:ind w:left="0" w:firstLine="709"/>
        <w:jc w:val="both"/>
        <w:rPr>
          <w:sz w:val="24"/>
          <w:szCs w:val="24"/>
        </w:rPr>
      </w:pPr>
      <w:r w:rsidRPr="000552A9">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4382F" w:rsidRDefault="0094382F" w:rsidP="0094382F">
      <w:pPr>
        <w:spacing w:after="0" w:line="240" w:lineRule="auto"/>
        <w:ind w:firstLine="709"/>
        <w:jc w:val="center"/>
        <w:rPr>
          <w:rFonts w:ascii="Times New Roman" w:hAnsi="Times New Roman"/>
          <w:b/>
          <w:bCs/>
          <w:sz w:val="24"/>
          <w:szCs w:val="24"/>
        </w:rPr>
      </w:pPr>
    </w:p>
    <w:p w:rsidR="0094382F" w:rsidRDefault="0094382F" w:rsidP="0094382F">
      <w:pPr>
        <w:spacing w:after="0" w:line="240" w:lineRule="auto"/>
        <w:ind w:firstLine="709"/>
        <w:jc w:val="center"/>
        <w:rPr>
          <w:rFonts w:ascii="Times New Roman" w:hAnsi="Times New Roman"/>
          <w:b/>
          <w:bCs/>
          <w:sz w:val="24"/>
          <w:szCs w:val="24"/>
        </w:rPr>
      </w:pPr>
      <w:r w:rsidRPr="000552A9">
        <w:rPr>
          <w:rFonts w:ascii="Times New Roman" w:hAnsi="Times New Roman"/>
          <w:b/>
          <w:bCs/>
          <w:sz w:val="24"/>
          <w:szCs w:val="24"/>
        </w:rPr>
        <w:t>Примерный календарный план воспитательной работы</w:t>
      </w:r>
    </w:p>
    <w:p w:rsidR="0094382F" w:rsidRPr="000552A9" w:rsidRDefault="0094382F" w:rsidP="0094382F">
      <w:pPr>
        <w:spacing w:after="0" w:line="240" w:lineRule="auto"/>
        <w:ind w:firstLine="709"/>
        <w:jc w:val="center"/>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bCs/>
          <w:sz w:val="24"/>
          <w:szCs w:val="24"/>
        </w:rPr>
        <w:t>На</w:t>
      </w:r>
      <w:r w:rsidRPr="000552A9">
        <w:rPr>
          <w:rFonts w:ascii="Times New Roman" w:hAnsi="Times New Roman"/>
          <w:sz w:val="24"/>
          <w:szCs w:val="24"/>
        </w:rPr>
        <w:t xml:space="preserve"> основе рабочей программы воспитания ДОО составляет </w:t>
      </w:r>
      <w:r w:rsidRPr="000552A9">
        <w:rPr>
          <w:rFonts w:ascii="Times New Roman" w:hAnsi="Times New Roman"/>
          <w:b/>
          <w:sz w:val="24"/>
          <w:szCs w:val="24"/>
        </w:rPr>
        <w:t>примерный календарный план воспитательной работы</w:t>
      </w:r>
      <w:r w:rsidRPr="000552A9">
        <w:rPr>
          <w:rFonts w:ascii="Times New Roman" w:hAnsi="Times New Roman"/>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Примерный план воспитательной работы строится на основе базовых ценностей</w:t>
      </w:r>
      <w:r w:rsidRPr="000552A9">
        <w:rPr>
          <w:rFonts w:ascii="Times New Roman" w:hAnsi="Times New Roman"/>
          <w:sz w:val="24"/>
          <w:szCs w:val="24"/>
        </w:rPr>
        <w:br/>
        <w:t>по следующим этапам:</w:t>
      </w:r>
    </w:p>
    <w:p w:rsidR="0094382F" w:rsidRPr="000552A9" w:rsidRDefault="0094382F"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погружение-знакомство, которое реализуется в различных формах (чтение, просмотр, экскурсии и пр.);</w:t>
      </w:r>
    </w:p>
    <w:p w:rsidR="0094382F" w:rsidRPr="000552A9" w:rsidRDefault="0094382F"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разработка коллективного проекта, в рамках которого создаются творческие продукты;</w:t>
      </w:r>
    </w:p>
    <w:p w:rsidR="0094382F" w:rsidRPr="000552A9" w:rsidRDefault="0094382F" w:rsidP="0094382F">
      <w:pPr>
        <w:tabs>
          <w:tab w:val="left" w:pos="993"/>
        </w:tabs>
        <w:suppressAutoHyphens/>
        <w:spacing w:after="0" w:line="240" w:lineRule="auto"/>
        <w:ind w:left="709"/>
        <w:jc w:val="both"/>
        <w:rPr>
          <w:rFonts w:ascii="Times New Roman" w:hAnsi="Times New Roman"/>
          <w:sz w:val="24"/>
          <w:szCs w:val="24"/>
        </w:rPr>
      </w:pPr>
      <w:r w:rsidRPr="000552A9">
        <w:rPr>
          <w:rFonts w:ascii="Times New Roman" w:hAnsi="Times New Roman"/>
          <w:sz w:val="24"/>
          <w:szCs w:val="24"/>
        </w:rPr>
        <w:t>организация события, которое формирует ценности.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w:t>
      </w:r>
      <w:r w:rsidRPr="000552A9">
        <w:rPr>
          <w:rFonts w:ascii="Times New Roman" w:hAnsi="Times New Roman"/>
          <w:sz w:val="24"/>
          <w:szCs w:val="24"/>
        </w:rPr>
        <w:br/>
        <w:t>на основе ценности.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События, формы и методы работы по решению воспитательных задач могут быть интегративными.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w:t>
      </w:r>
      <w:r w:rsidRPr="000552A9">
        <w:rPr>
          <w:rFonts w:ascii="Times New Roman" w:hAnsi="Times New Roman"/>
          <w:sz w:val="24"/>
          <w:szCs w:val="24"/>
        </w:rPr>
        <w:br/>
        <w:t>и виды деятельности детей в каждой из форм работы.</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течение всего года воспитатель осуществляет </w:t>
      </w:r>
      <w:r w:rsidRPr="000552A9">
        <w:rPr>
          <w:rFonts w:ascii="Times New Roman" w:hAnsi="Times New Roman"/>
          <w:b/>
          <w:i/>
          <w:sz w:val="24"/>
          <w:szCs w:val="24"/>
        </w:rPr>
        <w:t>педагогическую диагностику</w:t>
      </w:r>
      <w:r w:rsidRPr="000552A9">
        <w:rPr>
          <w:rFonts w:ascii="Times New Roman" w:hAnsi="Times New Roman"/>
          <w:sz w:val="24"/>
          <w:szCs w:val="24"/>
        </w:rPr>
        <w:t xml:space="preserve">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2.4. Программа коррекционно-развивающей работы </w:t>
      </w:r>
    </w:p>
    <w:p w:rsidR="0094382F" w:rsidRDefault="0094382F" w:rsidP="0094382F">
      <w:pPr>
        <w:spacing w:after="0" w:line="240" w:lineRule="auto"/>
        <w:jc w:val="both"/>
        <w:rPr>
          <w:rFonts w:ascii="Times New Roman" w:hAnsi="Times New Roman"/>
          <w:sz w:val="24"/>
          <w:szCs w:val="24"/>
        </w:rPr>
      </w:pPr>
    </w:p>
    <w:p w:rsidR="0094382F" w:rsidRPr="007C706F" w:rsidRDefault="0094382F" w:rsidP="0094382F">
      <w:pPr>
        <w:spacing w:after="0" w:line="240" w:lineRule="auto"/>
        <w:jc w:val="both"/>
        <w:rPr>
          <w:rFonts w:ascii="Times New Roman" w:hAnsi="Times New Roman"/>
          <w:i/>
          <w:iCs/>
          <w:sz w:val="24"/>
          <w:szCs w:val="24"/>
        </w:rPr>
      </w:pPr>
      <w:r w:rsidRPr="007C706F">
        <w:rPr>
          <w:rFonts w:ascii="Times New Roman" w:hAnsi="Times New Roman"/>
          <w:i/>
          <w:iCs/>
          <w:sz w:val="24"/>
          <w:szCs w:val="24"/>
        </w:rPr>
        <w:t>Раздел</w:t>
      </w:r>
      <w:r>
        <w:rPr>
          <w:rFonts w:ascii="Times New Roman" w:hAnsi="Times New Roman"/>
          <w:i/>
          <w:iCs/>
          <w:sz w:val="24"/>
          <w:szCs w:val="24"/>
        </w:rPr>
        <w:t xml:space="preserve"> обновляется и дорабатывается. </w:t>
      </w:r>
    </w:p>
    <w:p w:rsidR="0094382F" w:rsidRDefault="0094382F" w:rsidP="0094382F">
      <w:pPr>
        <w:spacing w:after="0" w:line="240" w:lineRule="auto"/>
        <w:ind w:firstLine="709"/>
        <w:jc w:val="both"/>
        <w:rPr>
          <w:rFonts w:ascii="Times New Roman" w:hAnsi="Times New Roman"/>
          <w:sz w:val="24"/>
          <w:szCs w:val="24"/>
        </w:rPr>
      </w:pPr>
    </w:p>
    <w:p w:rsidR="0094382F" w:rsidRDefault="0094382F" w:rsidP="0094382F">
      <w:pPr>
        <w:spacing w:after="0" w:line="240" w:lineRule="auto"/>
        <w:ind w:firstLine="567"/>
        <w:jc w:val="both"/>
        <w:rPr>
          <w:rFonts w:ascii="Times New Roman" w:hAnsi="Times New Roman"/>
          <w:b/>
          <w:i/>
          <w:sz w:val="24"/>
          <w:szCs w:val="24"/>
        </w:rPr>
      </w:pPr>
      <w:r>
        <w:rPr>
          <w:rFonts w:ascii="Times New Roman" w:hAnsi="Times New Roman"/>
          <w:sz w:val="24"/>
          <w:szCs w:val="24"/>
        </w:rPr>
        <w:t>Коррекционно-развивающая работа  в Организации  представляет собой комплекс мер по психолого-педагогическому сопровождению, включающий психолого-педагогическое обследование воспитанников, проведение индивидуальных и групповых коррекционно-развивающих занятий, а также мониторинг динамики их развития.</w:t>
      </w:r>
    </w:p>
    <w:p w:rsidR="0094382F" w:rsidRDefault="0094382F" w:rsidP="0094382F">
      <w:pPr>
        <w:spacing w:after="0" w:line="240" w:lineRule="auto"/>
        <w:ind w:firstLine="567"/>
        <w:jc w:val="both"/>
        <w:rPr>
          <w:rFonts w:ascii="Times New Roman" w:hAnsi="Times New Roman"/>
          <w:sz w:val="24"/>
          <w:szCs w:val="24"/>
        </w:rPr>
      </w:pPr>
      <w:r w:rsidRPr="00AB61C7">
        <w:rPr>
          <w:rFonts w:ascii="Times New Roman" w:hAnsi="Times New Roman"/>
          <w:b/>
          <w:i/>
          <w:sz w:val="24"/>
          <w:szCs w:val="24"/>
        </w:rPr>
        <w:t>Цель программы</w:t>
      </w:r>
      <w:r>
        <w:rPr>
          <w:rFonts w:ascii="Times New Roman" w:hAnsi="Times New Roman"/>
          <w:sz w:val="24"/>
          <w:szCs w:val="24"/>
        </w:rPr>
        <w:t>:</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Программа коррекционно-развивающей работы в дошкольной образовательной организации (далее – Программа КРР) в соответствии с требованиями ФГОС ДО </w:t>
      </w:r>
      <w:r w:rsidRPr="00E7552E">
        <w:rPr>
          <w:rFonts w:ascii="Times New Roman" w:hAnsi="Times New Roman"/>
          <w:sz w:val="24"/>
          <w:szCs w:val="24"/>
        </w:rPr>
        <w:t xml:space="preserve">направлена на выявление и удовлетворение особых (индивидуальных) образовательных потребностей </w:t>
      </w:r>
      <w:r>
        <w:rPr>
          <w:rFonts w:ascii="Times New Roman" w:hAnsi="Times New Roman"/>
          <w:sz w:val="24"/>
          <w:szCs w:val="24"/>
        </w:rPr>
        <w:t>воспитанников дошкольного возраста</w:t>
      </w:r>
      <w:r w:rsidRPr="00E7552E">
        <w:rPr>
          <w:rFonts w:ascii="Times New Roman" w:hAnsi="Times New Roman"/>
          <w:sz w:val="24"/>
          <w:szCs w:val="24"/>
        </w:rPr>
        <w:t>.</w:t>
      </w:r>
    </w:p>
    <w:p w:rsidR="0094382F" w:rsidRPr="00212E9A" w:rsidRDefault="0094382F" w:rsidP="0094382F">
      <w:pPr>
        <w:pStyle w:val="afe"/>
        <w:spacing w:line="240" w:lineRule="auto"/>
        <w:ind w:firstLine="567"/>
        <w:rPr>
          <w:rFonts w:ascii="Times New Roman" w:hAnsi="Times New Roman"/>
          <w:i/>
          <w:color w:val="auto"/>
          <w:sz w:val="24"/>
          <w:szCs w:val="24"/>
        </w:rPr>
      </w:pPr>
      <w:r w:rsidRPr="00212E9A">
        <w:rPr>
          <w:rFonts w:ascii="Times New Roman" w:hAnsi="Times New Roman"/>
          <w:b/>
          <w:bCs/>
          <w:i/>
          <w:color w:val="auto"/>
          <w:sz w:val="24"/>
          <w:szCs w:val="24"/>
        </w:rPr>
        <w:t>Задачи программы:</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определение особых (индивидуальных) образовательных потребностей воспитанников, в том числе с трудностями освоения федеральной образовательной программы и социализации в ДОО.</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своевременное выявление детей с трудностями адаптации, обусловленными различными причинами;</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осуществление индивидуально ориентированной психолого-педагогической помощи воспитанникам с учетом особенностей психического и (или) физического развития, индивидуальных возможностей и потребностей в соответствии с рекомендациями психолого-педагогического консилиума образовательной организации (ППк);</w:t>
      </w:r>
    </w:p>
    <w:p w:rsidR="0094382F" w:rsidRPr="00E7552E"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 xml:space="preserve">оказание родителям (законным представителям) обучающихся консультативной </w:t>
      </w:r>
      <w:r w:rsidRPr="00E7552E">
        <w:rPr>
          <w:rFonts w:ascii="Times New Roman" w:hAnsi="Times New Roman"/>
          <w:sz w:val="24"/>
          <w:szCs w:val="24"/>
        </w:rPr>
        <w:br/>
        <w:t>психолого-педагогической помощи по вопросам развития и воспитания детей дошкольного возраста.</w:t>
      </w:r>
    </w:p>
    <w:p w:rsidR="0094382F" w:rsidRPr="0032423F" w:rsidRDefault="0094382F" w:rsidP="0094382F">
      <w:pPr>
        <w:spacing w:after="0" w:line="240" w:lineRule="auto"/>
        <w:ind w:firstLine="567"/>
        <w:jc w:val="both"/>
        <w:rPr>
          <w:rFonts w:ascii="Times New Roman" w:hAnsi="Times New Roman"/>
          <w:b/>
          <w:i/>
          <w:sz w:val="24"/>
          <w:szCs w:val="24"/>
        </w:rPr>
      </w:pPr>
      <w:r w:rsidRPr="0032423F">
        <w:rPr>
          <w:rFonts w:ascii="Times New Roman" w:hAnsi="Times New Roman"/>
          <w:b/>
          <w:i/>
          <w:sz w:val="24"/>
          <w:szCs w:val="24"/>
        </w:rPr>
        <w:t>Форма реализации программы КРР</w:t>
      </w:r>
    </w:p>
    <w:p w:rsidR="0094382F" w:rsidRDefault="0094382F" w:rsidP="0094382F">
      <w:pPr>
        <w:spacing w:after="0"/>
        <w:ind w:firstLine="567"/>
        <w:jc w:val="both"/>
        <w:rPr>
          <w:rFonts w:ascii="Times New Roman" w:hAnsi="Times New Roman"/>
          <w:sz w:val="24"/>
          <w:szCs w:val="24"/>
        </w:rPr>
      </w:pPr>
      <w:r>
        <w:rPr>
          <w:rFonts w:ascii="Times New Roman" w:hAnsi="Times New Roman"/>
          <w:sz w:val="24"/>
          <w:szCs w:val="24"/>
        </w:rPr>
        <w:t>Коррекционно-развивающая работа в Организации реализуется в форме фронтальных, подгрупповых или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образовательной организацией самостоятельно, исходя из психофизических особенностей и особых образовательных потребностей обучающихся.</w:t>
      </w:r>
    </w:p>
    <w:p w:rsidR="0094382F" w:rsidRDefault="0094382F" w:rsidP="0094382F">
      <w:pPr>
        <w:spacing w:after="0"/>
        <w:ind w:firstLine="567"/>
        <w:jc w:val="both"/>
        <w:rPr>
          <w:rFonts w:ascii="Times New Roman" w:hAnsi="Times New Roman"/>
          <w:sz w:val="24"/>
          <w:szCs w:val="24"/>
        </w:rPr>
      </w:pPr>
      <w:r>
        <w:rPr>
          <w:rFonts w:ascii="Times New Roman" w:hAnsi="Times New Roman"/>
          <w:sz w:val="24"/>
          <w:szCs w:val="24"/>
        </w:rPr>
        <w:t xml:space="preserve">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психолого-педагогического консилиума образовательной организации.  </w:t>
      </w:r>
    </w:p>
    <w:p w:rsidR="0094382F" w:rsidRDefault="0094382F" w:rsidP="0094382F">
      <w:pPr>
        <w:spacing w:after="0"/>
        <w:ind w:firstLine="567"/>
        <w:jc w:val="both"/>
        <w:rPr>
          <w:rFonts w:ascii="Times New Roman" w:hAnsi="Times New Roman"/>
          <w:sz w:val="24"/>
          <w:szCs w:val="24"/>
        </w:rPr>
      </w:pPr>
      <w:r w:rsidRPr="004E5752">
        <w:rPr>
          <w:rFonts w:ascii="Times New Roman" w:hAnsi="Times New Roman"/>
          <w:b/>
          <w:i/>
          <w:sz w:val="24"/>
          <w:szCs w:val="24"/>
        </w:rPr>
        <w:t>Программа КРР Организации включает</w:t>
      </w:r>
      <w:r>
        <w:rPr>
          <w:rFonts w:ascii="Times New Roman" w:hAnsi="Times New Roman"/>
          <w:sz w:val="24"/>
          <w:szCs w:val="24"/>
        </w:rPr>
        <w:t>:</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план диагностических и коррекционно-развивающих мероприятий; </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рабочие программы </w:t>
      </w:r>
      <w:r w:rsidRPr="00DF33AA">
        <w:rPr>
          <w:rFonts w:ascii="Times New Roman" w:hAnsi="Times New Roman"/>
          <w:sz w:val="24"/>
          <w:szCs w:val="24"/>
        </w:rPr>
        <w:t>коррекционно /развивающей работы с детьми</w:t>
      </w:r>
      <w:r>
        <w:rPr>
          <w:rFonts w:ascii="Times New Roman" w:hAnsi="Times New Roman"/>
          <w:sz w:val="24"/>
          <w:szCs w:val="24"/>
        </w:rPr>
        <w:t xml:space="preserve"> с разными образовательными потребностями и разными стартовыми условиями освоения образовательной программы (</w:t>
      </w:r>
      <w:r w:rsidRPr="00E7552E">
        <w:rPr>
          <w:rFonts w:ascii="Times New Roman" w:hAnsi="Times New Roman"/>
          <w:i/>
          <w:sz w:val="24"/>
          <w:szCs w:val="24"/>
        </w:rPr>
        <w:t>уточнить в соответствии с целевыми группами</w:t>
      </w:r>
      <w:r>
        <w:rPr>
          <w:rFonts w:ascii="Times New Roman" w:hAnsi="Times New Roman"/>
          <w:sz w:val="24"/>
          <w:szCs w:val="24"/>
        </w:rPr>
        <w:t>).</w:t>
      </w:r>
    </w:p>
    <w:p w:rsidR="0094382F" w:rsidRDefault="0094382F" w:rsidP="0094382F">
      <w:pPr>
        <w:spacing w:after="0" w:line="240" w:lineRule="auto"/>
        <w:ind w:firstLine="567"/>
        <w:jc w:val="center"/>
        <w:rPr>
          <w:rFonts w:ascii="Times New Roman" w:hAnsi="Times New Roman"/>
          <w:b/>
          <w:bCs/>
          <w:i/>
          <w:sz w:val="24"/>
          <w:szCs w:val="24"/>
        </w:rPr>
      </w:pPr>
    </w:p>
    <w:p w:rsidR="0094382F" w:rsidRPr="00E7552E" w:rsidRDefault="0094382F" w:rsidP="0094382F">
      <w:pPr>
        <w:spacing w:after="0" w:line="240" w:lineRule="auto"/>
        <w:ind w:firstLine="567"/>
        <w:jc w:val="center"/>
        <w:rPr>
          <w:rFonts w:ascii="Times New Roman" w:hAnsi="Times New Roman"/>
          <w:i/>
          <w:iCs/>
          <w:sz w:val="24"/>
          <w:szCs w:val="24"/>
        </w:rPr>
      </w:pPr>
      <w:r w:rsidRPr="00E7552E">
        <w:rPr>
          <w:rFonts w:ascii="Times New Roman" w:hAnsi="Times New Roman"/>
          <w:b/>
          <w:bCs/>
          <w:i/>
          <w:sz w:val="24"/>
          <w:szCs w:val="24"/>
        </w:rPr>
        <w:t>Содержание коррекционно-развивающей работы</w:t>
      </w:r>
    </w:p>
    <w:p w:rsidR="0094382F" w:rsidRPr="00E7552E" w:rsidRDefault="0094382F"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 xml:space="preserve">Диагностическая работа включает: </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своевременное выявление детей, нуждающихся в специализированной помощи </w:t>
      </w:r>
      <w:r>
        <w:rPr>
          <w:rFonts w:ascii="Times New Roman" w:hAnsi="Times New Roman"/>
          <w:sz w:val="24"/>
          <w:szCs w:val="24"/>
        </w:rPr>
        <w:br/>
        <w:t>и психолого-педагогическом сопровождении;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раннюю (с первых дней пребывания обучающегося в образовательной организации) диагностику отклонений в развитии и анализ причин трудностей адаптации;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комплексный сбор сведений об обучающемся на основании диагностической информации от специалистов разного профиля;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определение уровня актуального и зоны ближайшего развития обучающегося с ОВЗ,</w:t>
      </w:r>
      <w:r>
        <w:rPr>
          <w:rFonts w:ascii="Times New Roman" w:hAnsi="Times New Roman"/>
          <w:sz w:val="24"/>
          <w:szCs w:val="24"/>
        </w:rPr>
        <w:br/>
        <w:t>с трудностями в обучении и социализации, выявление его резервных возможностей;</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развития эмоционально-волевой сферы и личностных особенностей обучающихся;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индивидуальных образовательных и социально-коммуникативных потребностей обучающихся;</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изучение социальной ситуации развития и условий семейного воспитания ребенка;</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изучение адаптивных возможностей и уровня адаптации обучающегося;</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одаренности</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lastRenderedPageBreak/>
        <w:t>по билингвизму</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девиации</w:t>
      </w:r>
    </w:p>
    <w:p w:rsidR="0094382F" w:rsidRPr="00E7552E" w:rsidRDefault="0094382F"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Коррекционно-развивающая работа включает:</w:t>
      </w:r>
    </w:p>
    <w:p w:rsidR="0094382F" w:rsidRDefault="0094382F" w:rsidP="0094382F">
      <w:pPr>
        <w:tabs>
          <w:tab w:val="left" w:pos="851"/>
        </w:tabs>
        <w:spacing w:after="0" w:line="240" w:lineRule="auto"/>
        <w:ind w:firstLine="567"/>
        <w:jc w:val="both"/>
        <w:rPr>
          <w:rFonts w:ascii="Times New Roman" w:hAnsi="Times New Roman"/>
          <w:sz w:val="24"/>
          <w:szCs w:val="24"/>
        </w:rPr>
      </w:pPr>
      <w:r w:rsidRPr="00E7552E">
        <w:rPr>
          <w:rFonts w:ascii="Times New Roman" w:hAnsi="Times New Roman"/>
          <w:sz w:val="24"/>
          <w:szCs w:val="24"/>
        </w:rPr>
        <w:t>выбор оптимальных для развития обучающегося</w:t>
      </w:r>
      <w:r>
        <w:rPr>
          <w:rFonts w:ascii="Times New Roman" w:hAnsi="Times New Roman"/>
          <w:sz w:val="24"/>
          <w:szCs w:val="24"/>
        </w:rPr>
        <w:t xml:space="preserve">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организацию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94382F" w:rsidRPr="009F3096" w:rsidRDefault="0094382F" w:rsidP="0094382F">
      <w:pPr>
        <w:tabs>
          <w:tab w:val="left" w:pos="851"/>
        </w:tabs>
        <w:spacing w:after="0" w:line="240" w:lineRule="auto"/>
        <w:ind w:firstLine="567"/>
        <w:jc w:val="both"/>
        <w:rPr>
          <w:rFonts w:ascii="Times New Roman" w:hAnsi="Times New Roman"/>
          <w:sz w:val="24"/>
          <w:szCs w:val="24"/>
        </w:rPr>
      </w:pPr>
      <w:r w:rsidRPr="009F3096">
        <w:rPr>
          <w:rFonts w:ascii="Times New Roman" w:hAnsi="Times New Roman"/>
          <w:sz w:val="24"/>
          <w:szCs w:val="24"/>
        </w:rPr>
        <w:t>коррекцию и развитие высших психических функций;</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развитие эмоционально-волевой и личностной сферы обучающегося и психокоррекцию его поведения;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развитие коммуникативной компетентности обучающихся, их социального и эмоционального интеллекта;</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коррекцию и развитие психомоторной сферы, координации и регуляции движений;</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одаренности</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билингвизму</w:t>
      </w:r>
    </w:p>
    <w:p w:rsidR="0094382F" w:rsidRPr="003B70AA" w:rsidRDefault="0094382F" w:rsidP="0094382F">
      <w:pPr>
        <w:tabs>
          <w:tab w:val="left" w:pos="851"/>
        </w:tabs>
        <w:spacing w:after="0" w:line="240" w:lineRule="auto"/>
        <w:ind w:firstLine="567"/>
        <w:jc w:val="both"/>
        <w:rPr>
          <w:rFonts w:ascii="Times New Roman" w:hAnsi="Times New Roman"/>
          <w:i/>
          <w:sz w:val="24"/>
          <w:szCs w:val="24"/>
        </w:rPr>
      </w:pPr>
      <w:r w:rsidRPr="003B70AA">
        <w:rPr>
          <w:rFonts w:ascii="Times New Roman" w:hAnsi="Times New Roman"/>
          <w:i/>
          <w:sz w:val="24"/>
          <w:szCs w:val="24"/>
        </w:rPr>
        <w:t>по девиациям</w:t>
      </w:r>
    </w:p>
    <w:p w:rsidR="0094382F" w:rsidRPr="00E7552E" w:rsidRDefault="0094382F" w:rsidP="0094382F">
      <w:pPr>
        <w:spacing w:after="0" w:line="240" w:lineRule="auto"/>
        <w:ind w:firstLine="567"/>
        <w:jc w:val="both"/>
        <w:rPr>
          <w:rFonts w:ascii="Times New Roman" w:hAnsi="Times New Roman"/>
          <w:i/>
          <w:sz w:val="24"/>
          <w:szCs w:val="24"/>
        </w:rPr>
      </w:pPr>
      <w:r w:rsidRPr="00E7552E">
        <w:rPr>
          <w:rFonts w:ascii="Times New Roman" w:hAnsi="Times New Roman"/>
          <w:i/>
          <w:sz w:val="24"/>
          <w:szCs w:val="24"/>
        </w:rPr>
        <w:t>Консультативная работа включает:</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разработку совместных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rsidR="0094382F" w:rsidRDefault="0094382F" w:rsidP="0094382F">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консультативную помощь семье в вопросах выбора стратегии воспитания и приемов коррекционно-развивающей работы с ребенком.</w:t>
      </w:r>
    </w:p>
    <w:p w:rsidR="0094382F" w:rsidRPr="00E7552E" w:rsidRDefault="0094382F" w:rsidP="0094382F">
      <w:pPr>
        <w:spacing w:after="0"/>
        <w:ind w:firstLine="567"/>
        <w:jc w:val="both"/>
        <w:rPr>
          <w:rFonts w:ascii="Times New Roman" w:hAnsi="Times New Roman"/>
          <w:i/>
          <w:sz w:val="24"/>
          <w:szCs w:val="24"/>
        </w:rPr>
      </w:pPr>
      <w:r w:rsidRPr="00E7552E">
        <w:rPr>
          <w:rFonts w:ascii="Times New Roman" w:hAnsi="Times New Roman"/>
          <w:i/>
          <w:sz w:val="24"/>
          <w:szCs w:val="24"/>
        </w:rPr>
        <w:t>Информационно-просветительская работа предусматривает:</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(как имеющим, так и не имеющим недостатки </w:t>
      </w:r>
      <w:r>
        <w:rPr>
          <w:rFonts w:ascii="Times New Roman" w:hAnsi="Times New Roman"/>
          <w:sz w:val="24"/>
          <w:szCs w:val="24"/>
        </w:rPr>
        <w:br/>
        <w:t>в развитии),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94382F" w:rsidRDefault="0094382F" w:rsidP="0094382F">
      <w:pPr>
        <w:tabs>
          <w:tab w:val="left" w:pos="851"/>
        </w:tabs>
        <w:spacing w:after="0"/>
        <w:ind w:firstLine="567"/>
        <w:jc w:val="both"/>
        <w:rPr>
          <w:rFonts w:ascii="Times New Roman" w:hAnsi="Times New Roman"/>
          <w:sz w:val="24"/>
          <w:szCs w:val="24"/>
        </w:rPr>
      </w:pPr>
      <w:r>
        <w:rPr>
          <w:rFonts w:ascii="Times New Roman" w:hAnsi="Times New Roman"/>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94382F" w:rsidRDefault="0094382F" w:rsidP="0094382F">
      <w:pPr>
        <w:spacing w:after="0"/>
        <w:ind w:firstLine="567"/>
        <w:jc w:val="center"/>
        <w:rPr>
          <w:rFonts w:ascii="Times New Roman" w:hAnsi="Times New Roman"/>
          <w:b/>
          <w:i/>
          <w:sz w:val="24"/>
          <w:szCs w:val="24"/>
        </w:rPr>
      </w:pPr>
    </w:p>
    <w:p w:rsidR="0094382F" w:rsidRPr="00E7552E" w:rsidRDefault="0094382F" w:rsidP="0094382F">
      <w:pPr>
        <w:spacing w:after="0"/>
        <w:ind w:firstLine="567"/>
        <w:jc w:val="center"/>
        <w:rPr>
          <w:rFonts w:ascii="Times New Roman" w:hAnsi="Times New Roman"/>
          <w:b/>
          <w:i/>
          <w:sz w:val="24"/>
          <w:szCs w:val="24"/>
        </w:rPr>
      </w:pPr>
      <w:r w:rsidRPr="00E7552E">
        <w:rPr>
          <w:rFonts w:ascii="Times New Roman" w:hAnsi="Times New Roman"/>
          <w:b/>
          <w:i/>
          <w:sz w:val="24"/>
          <w:szCs w:val="24"/>
        </w:rPr>
        <w:t xml:space="preserve">Особенности реализации Программы КРР с </w:t>
      </w:r>
      <w:r>
        <w:rPr>
          <w:rFonts w:ascii="Times New Roman" w:hAnsi="Times New Roman"/>
          <w:b/>
          <w:i/>
          <w:sz w:val="24"/>
          <w:szCs w:val="24"/>
        </w:rPr>
        <w:t xml:space="preserve">воспитанниками </w:t>
      </w:r>
      <w:r w:rsidRPr="00E7552E">
        <w:rPr>
          <w:rFonts w:ascii="Times New Roman" w:hAnsi="Times New Roman"/>
          <w:b/>
          <w:i/>
          <w:sz w:val="24"/>
          <w:szCs w:val="24"/>
        </w:rPr>
        <w:t xml:space="preserve"> с ОВЗ</w:t>
      </w:r>
    </w:p>
    <w:p w:rsidR="0094382F" w:rsidRPr="003B70AA" w:rsidRDefault="0094382F" w:rsidP="0094382F">
      <w:pPr>
        <w:spacing w:after="0"/>
        <w:ind w:firstLine="567"/>
        <w:jc w:val="both"/>
        <w:rPr>
          <w:rFonts w:ascii="Times New Roman" w:hAnsi="Times New Roman"/>
          <w:sz w:val="24"/>
          <w:szCs w:val="24"/>
        </w:rPr>
      </w:pPr>
      <w:r w:rsidRPr="003B70AA">
        <w:rPr>
          <w:rFonts w:ascii="Times New Roman" w:hAnsi="Times New Roman"/>
          <w:sz w:val="24"/>
          <w:szCs w:val="24"/>
        </w:rPr>
        <w:t>Программа КРР с обучающимися с ОВЗ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94382F" w:rsidRPr="003B70AA" w:rsidRDefault="0094382F" w:rsidP="0094382F">
      <w:pPr>
        <w:spacing w:after="0"/>
        <w:ind w:firstLine="567"/>
        <w:jc w:val="both"/>
        <w:rPr>
          <w:rFonts w:ascii="Times New Roman" w:hAnsi="Times New Roman"/>
          <w:sz w:val="24"/>
          <w:szCs w:val="24"/>
        </w:rPr>
      </w:pPr>
      <w:r w:rsidRPr="003B70AA">
        <w:rPr>
          <w:rFonts w:ascii="Times New Roman" w:hAnsi="Times New Roman"/>
          <w:sz w:val="24"/>
          <w:szCs w:val="24"/>
        </w:rPr>
        <w:t xml:space="preserve">Коррекционная работа с обучающимися с ОВЗ </w:t>
      </w:r>
      <w:r w:rsidRPr="0000179E">
        <w:rPr>
          <w:rFonts w:ascii="Times New Roman" w:hAnsi="Times New Roman"/>
          <w:sz w:val="24"/>
          <w:szCs w:val="24"/>
        </w:rPr>
        <w:t>разных нозологических групп</w:t>
      </w:r>
      <w:r w:rsidRPr="003B70AA">
        <w:rPr>
          <w:rFonts w:ascii="Times New Roman" w:hAnsi="Times New Roman"/>
          <w:sz w:val="24"/>
          <w:szCs w:val="24"/>
        </w:rPr>
        <w:t xml:space="preserve"> осуществляется в соответствии с Федеральной основной адаптивной программой ДО</w:t>
      </w:r>
      <w:r>
        <w:rPr>
          <w:rFonts w:ascii="Times New Roman" w:hAnsi="Times New Roman"/>
          <w:sz w:val="24"/>
          <w:szCs w:val="24"/>
        </w:rPr>
        <w:t xml:space="preserve"> (далее – Адаптивная программа)</w:t>
      </w:r>
      <w:r w:rsidRPr="003B70AA">
        <w:rPr>
          <w:rFonts w:ascii="Times New Roman" w:hAnsi="Times New Roman"/>
          <w:sz w:val="24"/>
          <w:szCs w:val="24"/>
        </w:rPr>
        <w:t>.</w:t>
      </w:r>
    </w:p>
    <w:p w:rsidR="0094382F" w:rsidRPr="00A77B12" w:rsidRDefault="0094382F" w:rsidP="0094382F">
      <w:pPr>
        <w:spacing w:after="0"/>
        <w:ind w:firstLine="567"/>
        <w:jc w:val="both"/>
        <w:rPr>
          <w:rFonts w:ascii="Times New Roman" w:hAnsi="Times New Roman"/>
          <w:sz w:val="24"/>
          <w:szCs w:val="24"/>
        </w:rPr>
      </w:pPr>
      <w:r w:rsidRPr="00A77B12">
        <w:rPr>
          <w:rFonts w:ascii="Times New Roman" w:hAnsi="Times New Roman"/>
          <w:sz w:val="24"/>
          <w:szCs w:val="24"/>
          <w:highlight w:val="yellow"/>
        </w:rPr>
        <w:t xml:space="preserve"> </w:t>
      </w:r>
    </w:p>
    <w:p w:rsidR="0094382F" w:rsidRPr="00E7552E" w:rsidRDefault="0094382F" w:rsidP="0094382F">
      <w:pPr>
        <w:spacing w:after="0"/>
        <w:ind w:firstLine="567"/>
        <w:jc w:val="center"/>
        <w:rPr>
          <w:rFonts w:ascii="Times New Roman" w:hAnsi="Times New Roman"/>
          <w:i/>
          <w:sz w:val="24"/>
          <w:szCs w:val="24"/>
        </w:rPr>
      </w:pPr>
      <w:r w:rsidRPr="00E7552E">
        <w:rPr>
          <w:rFonts w:ascii="Times New Roman" w:hAnsi="Times New Roman"/>
          <w:b/>
          <w:i/>
          <w:sz w:val="24"/>
          <w:szCs w:val="24"/>
        </w:rPr>
        <w:t xml:space="preserve">Особенности и задачи реализации Программы КРР с воспитанниками  </w:t>
      </w:r>
      <w:r>
        <w:rPr>
          <w:rFonts w:ascii="Times New Roman" w:hAnsi="Times New Roman"/>
          <w:b/>
          <w:i/>
          <w:sz w:val="24"/>
          <w:szCs w:val="24"/>
        </w:rPr>
        <w:t>целевых групп</w:t>
      </w:r>
    </w:p>
    <w:p w:rsidR="0094382F" w:rsidRDefault="0094382F" w:rsidP="0094382F">
      <w:pPr>
        <w:spacing w:after="0" w:line="240" w:lineRule="auto"/>
        <w:ind w:firstLine="567"/>
        <w:jc w:val="center"/>
        <w:rPr>
          <w:rFonts w:ascii="Times New Roman" w:hAnsi="Times New Roman"/>
          <w:b/>
          <w:i/>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одаренными воспитанниками</w:t>
      </w:r>
    </w:p>
    <w:p w:rsidR="0094382F" w:rsidRPr="0032423F" w:rsidRDefault="0094382F" w:rsidP="0094382F">
      <w:pPr>
        <w:spacing w:after="0" w:line="240" w:lineRule="auto"/>
        <w:ind w:firstLine="567"/>
        <w:jc w:val="both"/>
        <w:rPr>
          <w:rFonts w:ascii="Times New Roman" w:hAnsi="Times New Roman"/>
          <w:b/>
          <w:i/>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билингвальными воспитанниками, детьми мигрантов, испытывающими трудности с пониманием государственного языка Российской Федерации</w:t>
      </w:r>
    </w:p>
    <w:p w:rsidR="0094382F" w:rsidRPr="003B70AA" w:rsidRDefault="0094382F" w:rsidP="0094382F">
      <w:pPr>
        <w:spacing w:after="0" w:line="240" w:lineRule="auto"/>
        <w:ind w:firstLine="567"/>
        <w:jc w:val="both"/>
        <w:rPr>
          <w:rFonts w:ascii="Times New Roman" w:hAnsi="Times New Roman"/>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Особенности и задачи реализации Программы КРР с обучающимися, имеющими девиации развития и поведения</w:t>
      </w:r>
    </w:p>
    <w:p w:rsidR="0094382F" w:rsidRPr="003B70AA" w:rsidRDefault="0094382F" w:rsidP="0094382F">
      <w:pPr>
        <w:spacing w:after="0" w:line="240" w:lineRule="auto"/>
        <w:ind w:firstLine="567"/>
        <w:jc w:val="both"/>
        <w:rPr>
          <w:rFonts w:ascii="Times New Roman" w:hAnsi="Times New Roman"/>
          <w:i/>
          <w:sz w:val="24"/>
          <w:szCs w:val="24"/>
        </w:rPr>
      </w:pPr>
    </w:p>
    <w:p w:rsidR="0094382F" w:rsidRPr="00E7552E" w:rsidRDefault="0094382F" w:rsidP="0094382F">
      <w:pPr>
        <w:spacing w:after="0" w:line="240" w:lineRule="auto"/>
        <w:ind w:firstLine="567"/>
        <w:jc w:val="center"/>
        <w:rPr>
          <w:rFonts w:ascii="Times New Roman" w:hAnsi="Times New Roman"/>
          <w:b/>
          <w:i/>
          <w:sz w:val="24"/>
          <w:szCs w:val="24"/>
        </w:rPr>
      </w:pPr>
      <w:r w:rsidRPr="00E7552E">
        <w:rPr>
          <w:rFonts w:ascii="Times New Roman" w:hAnsi="Times New Roman"/>
          <w:b/>
          <w:i/>
          <w:sz w:val="24"/>
          <w:szCs w:val="24"/>
        </w:rPr>
        <w:t xml:space="preserve">Особенности и задачи реализации Программы КРР с часто болеющими воспитанниками </w:t>
      </w:r>
    </w:p>
    <w:p w:rsidR="0094382F" w:rsidRDefault="0094382F" w:rsidP="0094382F">
      <w:pPr>
        <w:spacing w:after="0" w:line="240" w:lineRule="auto"/>
        <w:ind w:firstLine="567"/>
        <w:jc w:val="both"/>
        <w:rPr>
          <w:rFonts w:ascii="Times New Roman" w:hAnsi="Times New Roman"/>
          <w:b/>
          <w:i/>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3. ОРГАНИЗАЦИОННЫЙ РАЗДЕЛ</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3.1. Психолого-педагогические условия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Успешная реализация </w:t>
      </w:r>
      <w:r>
        <w:rPr>
          <w:rFonts w:ascii="Times New Roman" w:hAnsi="Times New Roman"/>
          <w:sz w:val="24"/>
          <w:szCs w:val="24"/>
        </w:rPr>
        <w:t>Федеральной п</w:t>
      </w:r>
      <w:r w:rsidRPr="000552A9">
        <w:rPr>
          <w:rFonts w:ascii="Times New Roman" w:hAnsi="Times New Roman"/>
          <w:sz w:val="24"/>
          <w:szCs w:val="24"/>
        </w:rPr>
        <w:t>рограммы обеспечивается следующими психолого-педагогическими условиями: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обеспечение преемственности содержания и форм организации образовательного процесса в дошкольной образовательной организации, в том числе дошкольного и начального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оказание ранней коррекционной помощи детям с ограниченными возможностями здоровья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94382F" w:rsidRPr="0035540D" w:rsidRDefault="0094382F" w:rsidP="0094382F">
      <w:pPr>
        <w:spacing w:after="0" w:line="240" w:lineRule="auto"/>
        <w:ind w:firstLine="709"/>
        <w:jc w:val="both"/>
        <w:rPr>
          <w:rFonts w:ascii="Times New Roman" w:hAnsi="Times New Roman"/>
          <w:strike/>
          <w:sz w:val="24"/>
          <w:szCs w:val="24"/>
        </w:rPr>
      </w:pPr>
      <w:r w:rsidRPr="0035540D">
        <w:rPr>
          <w:rFonts w:ascii="Times New Roman" w:hAnsi="Times New Roman"/>
          <w:sz w:val="24"/>
          <w:szCs w:val="24"/>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r>
        <w:rPr>
          <w:rFonts w:ascii="Times New Roman" w:hAnsi="Times New Roman"/>
          <w:sz w:val="24"/>
          <w:szCs w:val="24"/>
        </w:rPr>
        <w:t>;</w:t>
      </w:r>
    </w:p>
    <w:p w:rsidR="0094382F" w:rsidRPr="0035540D" w:rsidRDefault="0094382F"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lastRenderedPageBreak/>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94382F" w:rsidRPr="0035540D" w:rsidRDefault="0094382F"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t>формирование и развитие психолого-педагогической компетентности участников образовательного процесса;</w:t>
      </w:r>
    </w:p>
    <w:p w:rsidR="0094382F" w:rsidRDefault="0094382F" w:rsidP="0094382F">
      <w:pPr>
        <w:spacing w:after="0" w:line="240" w:lineRule="auto"/>
        <w:ind w:firstLine="709"/>
        <w:jc w:val="both"/>
        <w:rPr>
          <w:rFonts w:ascii="Times New Roman" w:hAnsi="Times New Roman"/>
          <w:sz w:val="24"/>
          <w:szCs w:val="24"/>
        </w:rPr>
      </w:pPr>
      <w:r w:rsidRPr="0035540D">
        <w:rPr>
          <w:rFonts w:ascii="Times New Roman" w:hAnsi="Times New Roman"/>
          <w:sz w:val="24"/>
          <w:szCs w:val="24"/>
        </w:rPr>
        <w:t xml:space="preserve">непрерывное </w:t>
      </w:r>
      <w:r>
        <w:rPr>
          <w:rFonts w:ascii="Times New Roman" w:hAnsi="Times New Roman"/>
          <w:sz w:val="24"/>
          <w:szCs w:val="24"/>
        </w:rPr>
        <w:t xml:space="preserve">психолого-педагогическое </w:t>
      </w:r>
      <w:r w:rsidRPr="0035540D">
        <w:rPr>
          <w:rFonts w:ascii="Times New Roman" w:hAnsi="Times New Roman"/>
          <w:sz w:val="24"/>
          <w:szCs w:val="24"/>
        </w:rPr>
        <w:t xml:space="preserve">сопровождение </w:t>
      </w:r>
      <w:r>
        <w:rPr>
          <w:rFonts w:ascii="Times New Roman" w:hAnsi="Times New Roman"/>
          <w:sz w:val="24"/>
          <w:szCs w:val="24"/>
        </w:rPr>
        <w:t xml:space="preserve">участников образовательных отношений </w:t>
      </w:r>
      <w:r w:rsidRPr="0035540D">
        <w:rPr>
          <w:rFonts w:ascii="Times New Roman" w:hAnsi="Times New Roman"/>
          <w:sz w:val="24"/>
          <w:szCs w:val="24"/>
        </w:rPr>
        <w:t xml:space="preserve">в </w:t>
      </w:r>
      <w:r>
        <w:rPr>
          <w:rFonts w:ascii="Times New Roman" w:hAnsi="Times New Roman"/>
          <w:sz w:val="24"/>
          <w:szCs w:val="24"/>
        </w:rPr>
        <w:t xml:space="preserve">процессе </w:t>
      </w:r>
      <w:r w:rsidRPr="0035540D">
        <w:rPr>
          <w:rFonts w:ascii="Times New Roman" w:hAnsi="Times New Roman"/>
          <w:sz w:val="24"/>
          <w:szCs w:val="24"/>
        </w:rPr>
        <w:t xml:space="preserve">реализации Федеральной программы в Организации, обеспечение вариативности его </w:t>
      </w:r>
      <w:r>
        <w:rPr>
          <w:rFonts w:ascii="Times New Roman" w:hAnsi="Times New Roman"/>
          <w:sz w:val="24"/>
          <w:szCs w:val="24"/>
        </w:rPr>
        <w:t xml:space="preserve">содержания, </w:t>
      </w:r>
      <w:r w:rsidRPr="0035540D">
        <w:rPr>
          <w:rFonts w:ascii="Times New Roman" w:hAnsi="Times New Roman"/>
          <w:sz w:val="24"/>
          <w:szCs w:val="24"/>
        </w:rPr>
        <w:t>направлений</w:t>
      </w:r>
      <w:r>
        <w:rPr>
          <w:rFonts w:ascii="Times New Roman" w:hAnsi="Times New Roman"/>
          <w:sz w:val="24"/>
          <w:szCs w:val="24"/>
        </w:rPr>
        <w:t xml:space="preserve"> и </w:t>
      </w:r>
      <w:r w:rsidRPr="0035540D">
        <w:rPr>
          <w:rFonts w:ascii="Times New Roman" w:hAnsi="Times New Roman"/>
          <w:sz w:val="24"/>
          <w:szCs w:val="24"/>
        </w:rPr>
        <w:t xml:space="preserve"> форм,</w:t>
      </w:r>
      <w:r>
        <w:rPr>
          <w:rFonts w:ascii="Times New Roman" w:hAnsi="Times New Roman"/>
          <w:sz w:val="24"/>
          <w:szCs w:val="24"/>
        </w:rPr>
        <w:t xml:space="preserve"> согласно запросам родительского и профессионального сообществ;</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предоставление информации о </w:t>
      </w:r>
      <w:r>
        <w:rPr>
          <w:rFonts w:ascii="Times New Roman" w:hAnsi="Times New Roman"/>
          <w:sz w:val="24"/>
          <w:szCs w:val="24"/>
        </w:rPr>
        <w:t>Федеральной п</w:t>
      </w:r>
      <w:r w:rsidRPr="000552A9">
        <w:rPr>
          <w:rFonts w:ascii="Times New Roman" w:hAnsi="Times New Roman"/>
          <w:sz w:val="24"/>
          <w:szCs w:val="24"/>
        </w:rPr>
        <w:t>рограмме семье, заинтересованным лицам, вовлеченным в образовательную деятельность, а также широкой общественности;</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обеспечение возможностей для обсуждения </w:t>
      </w:r>
      <w:r>
        <w:rPr>
          <w:rFonts w:ascii="Times New Roman" w:hAnsi="Times New Roman"/>
          <w:sz w:val="24"/>
          <w:szCs w:val="24"/>
        </w:rPr>
        <w:t>Федеральной п</w:t>
      </w:r>
      <w:r w:rsidRPr="000552A9">
        <w:rPr>
          <w:rFonts w:ascii="Times New Roman" w:hAnsi="Times New Roman"/>
          <w:sz w:val="24"/>
          <w:szCs w:val="24"/>
        </w:rPr>
        <w:t>рограммы, поиска, использования материалов, обеспечивающих ее реализацию, в том числе в информационной среде.</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 xml:space="preserve">3.2. Кадровые условия реализации </w:t>
      </w:r>
      <w:r>
        <w:rPr>
          <w:rFonts w:ascii="Times New Roman" w:hAnsi="Times New Roman"/>
          <w:b/>
          <w:sz w:val="24"/>
          <w:szCs w:val="24"/>
        </w:rPr>
        <w:t>Федеральной п</w:t>
      </w:r>
      <w:r w:rsidRPr="000552A9">
        <w:rPr>
          <w:rFonts w:ascii="Times New Roman" w:hAnsi="Times New Roman"/>
          <w:b/>
          <w:sz w:val="24"/>
          <w:szCs w:val="24"/>
        </w:rPr>
        <w:t>рограммы</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Реализация </w:t>
      </w:r>
      <w:r>
        <w:rPr>
          <w:rFonts w:ascii="Times New Roman" w:hAnsi="Times New Roman"/>
          <w:sz w:val="24"/>
          <w:szCs w:val="24"/>
        </w:rPr>
        <w:t>Федеральной п</w:t>
      </w:r>
      <w:r w:rsidRPr="000552A9">
        <w:rPr>
          <w:rFonts w:ascii="Times New Roman" w:hAnsi="Times New Roman"/>
          <w:sz w:val="24"/>
          <w:szCs w:val="24"/>
        </w:rPr>
        <w:t>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w:t>
      </w:r>
      <w:r>
        <w:rPr>
          <w:rFonts w:ascii="Times New Roman" w:hAnsi="Times New Roman"/>
          <w:sz w:val="24"/>
          <w:szCs w:val="24"/>
        </w:rPr>
        <w:t xml:space="preserve"> февраля </w:t>
      </w:r>
      <w:r w:rsidRPr="000552A9">
        <w:rPr>
          <w:rFonts w:ascii="Times New Roman" w:hAnsi="Times New Roman"/>
          <w:sz w:val="24"/>
          <w:szCs w:val="24"/>
        </w:rPr>
        <w:t>2022</w:t>
      </w:r>
      <w:r>
        <w:rPr>
          <w:rFonts w:ascii="Times New Roman" w:hAnsi="Times New Roman"/>
          <w:sz w:val="24"/>
          <w:szCs w:val="24"/>
        </w:rPr>
        <w:t xml:space="preserve"> г.</w:t>
      </w:r>
      <w:r w:rsidRPr="000552A9">
        <w:rPr>
          <w:rFonts w:ascii="Times New Roman" w:hAnsi="Times New Roman"/>
          <w:sz w:val="24"/>
          <w:szCs w:val="24"/>
        </w:rPr>
        <w:t xml:space="preserve"> </w:t>
      </w:r>
      <w:r>
        <w:rPr>
          <w:rFonts w:ascii="Times New Roman" w:hAnsi="Times New Roman"/>
          <w:sz w:val="24"/>
          <w:szCs w:val="24"/>
        </w:rPr>
        <w:br/>
      </w:r>
      <w:r w:rsidRPr="000552A9">
        <w:rPr>
          <w:rFonts w:ascii="Times New Roman" w:hAnsi="Times New Roman"/>
          <w:sz w:val="24"/>
          <w:szCs w:val="24"/>
        </w:rPr>
        <w:t>№ 225.</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Необходимым условием является непрерывное сопровождение </w:t>
      </w:r>
      <w:r>
        <w:rPr>
          <w:rFonts w:ascii="Times New Roman" w:hAnsi="Times New Roman"/>
          <w:sz w:val="24"/>
          <w:szCs w:val="24"/>
        </w:rPr>
        <w:t>Федеральной п</w:t>
      </w:r>
      <w:r w:rsidRPr="000552A9">
        <w:rPr>
          <w:rFonts w:ascii="Times New Roman" w:hAnsi="Times New Roman"/>
          <w:sz w:val="24"/>
          <w:szCs w:val="24"/>
        </w:rPr>
        <w:t>рограммы педагогическими и учебно-вспомогательными работниками в течение всего времени ее реализации в Организации или в дошкольной группе.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w:t>
      </w:r>
      <w:r>
        <w:rPr>
          <w:rFonts w:ascii="Times New Roman" w:hAnsi="Times New Roman"/>
          <w:sz w:val="24"/>
          <w:szCs w:val="24"/>
        </w:rPr>
        <w:t>«</w:t>
      </w:r>
      <w:r w:rsidRPr="000552A9">
        <w:rPr>
          <w:rFonts w:ascii="Times New Roman" w:hAnsi="Times New Roman"/>
          <w:sz w:val="24"/>
          <w:szCs w:val="24"/>
        </w:rPr>
        <w:t>Квалификационные характеристики должностей работников образования</w:t>
      </w:r>
      <w:r>
        <w:rPr>
          <w:rFonts w:ascii="Times New Roman" w:hAnsi="Times New Roman"/>
          <w:sz w:val="24"/>
          <w:szCs w:val="24"/>
        </w:rPr>
        <w:t>»</w:t>
      </w:r>
      <w:r w:rsidRPr="000552A9">
        <w:rPr>
          <w:rFonts w:ascii="Times New Roman" w:hAnsi="Times New Roman"/>
          <w:sz w:val="24"/>
          <w:szCs w:val="24"/>
        </w:rPr>
        <w:t xml:space="preserve">, утвержденном приказом Министерства здравоохранения и социального развития Российской Федерации </w:t>
      </w:r>
      <w:r>
        <w:rPr>
          <w:rFonts w:ascii="Times New Roman" w:hAnsi="Times New Roman"/>
          <w:sz w:val="24"/>
          <w:szCs w:val="24"/>
        </w:rPr>
        <w:br/>
      </w:r>
      <w:r w:rsidRPr="000552A9">
        <w:rPr>
          <w:rFonts w:ascii="Times New Roman" w:hAnsi="Times New Roman"/>
          <w:sz w:val="24"/>
          <w:szCs w:val="24"/>
        </w:rPr>
        <w:t xml:space="preserve">от 26 августа 2010 г. </w:t>
      </w:r>
      <w:r>
        <w:rPr>
          <w:rFonts w:ascii="Times New Roman" w:hAnsi="Times New Roman"/>
          <w:sz w:val="24"/>
          <w:szCs w:val="24"/>
        </w:rPr>
        <w:t>№ 761н.</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Образовательная организация вправе применять сетевые формы реализации </w:t>
      </w:r>
      <w:r>
        <w:rPr>
          <w:rFonts w:ascii="Times New Roman" w:hAnsi="Times New Roman"/>
          <w:sz w:val="24"/>
          <w:szCs w:val="24"/>
        </w:rPr>
        <w:t>Федеральной п</w:t>
      </w:r>
      <w:r w:rsidRPr="000552A9">
        <w:rPr>
          <w:rFonts w:ascii="Times New Roman" w:hAnsi="Times New Roman"/>
          <w:sz w:val="24"/>
          <w:szCs w:val="24"/>
        </w:rPr>
        <w:t>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Реализация образовательной программы дошкольного образования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lastRenderedPageBreak/>
        <w:t>При работе с детьми с ограниченными возможностями здоровья в группах комбинированной или компенсирующей направленности, в Организации должны быть дополнительно предусмотрены должности педагогических и иных работников, перечень и количество которых определяется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w:t>
      </w:r>
      <w:r>
        <w:rPr>
          <w:rFonts w:ascii="Times New Roman" w:hAnsi="Times New Roman"/>
          <w:sz w:val="24"/>
          <w:szCs w:val="24"/>
        </w:rPr>
        <w:t xml:space="preserve"> июля </w:t>
      </w:r>
      <w:r w:rsidRPr="000552A9">
        <w:rPr>
          <w:rFonts w:ascii="Times New Roman" w:hAnsi="Times New Roman"/>
          <w:sz w:val="24"/>
          <w:szCs w:val="24"/>
        </w:rPr>
        <w:t>2020 г. № 373.</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В целях эффективной реализации</w:t>
      </w:r>
      <w:r>
        <w:rPr>
          <w:rFonts w:ascii="Times New Roman" w:hAnsi="Times New Roman"/>
          <w:sz w:val="24"/>
          <w:szCs w:val="24"/>
        </w:rPr>
        <w:t xml:space="preserve"> Федеральной п</w:t>
      </w:r>
      <w:r w:rsidRPr="000552A9">
        <w:rPr>
          <w:rFonts w:ascii="Times New Roman" w:hAnsi="Times New Roman"/>
          <w:sz w:val="24"/>
          <w:szCs w:val="24"/>
        </w:rPr>
        <w:t>рограммы Организация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94382F" w:rsidRPr="000552A9" w:rsidRDefault="0094382F" w:rsidP="0094382F">
      <w:pPr>
        <w:spacing w:after="0" w:line="240" w:lineRule="auto"/>
        <w:jc w:val="both"/>
        <w:rPr>
          <w:rFonts w:ascii="Times New Roman" w:hAnsi="Times New Roman"/>
          <w:sz w:val="24"/>
          <w:szCs w:val="24"/>
        </w:rPr>
      </w:pPr>
    </w:p>
    <w:p w:rsidR="0094382F" w:rsidRPr="000552A9" w:rsidRDefault="0094382F" w:rsidP="0094382F">
      <w:pPr>
        <w:spacing w:after="0" w:line="240" w:lineRule="auto"/>
        <w:jc w:val="both"/>
        <w:rPr>
          <w:rFonts w:ascii="Times New Roman" w:hAnsi="Times New Roman"/>
          <w:b/>
          <w:sz w:val="24"/>
          <w:szCs w:val="24"/>
        </w:rPr>
      </w:pPr>
      <w:r w:rsidRPr="000552A9">
        <w:rPr>
          <w:rFonts w:ascii="Times New Roman" w:hAnsi="Times New Roman"/>
          <w:b/>
          <w:sz w:val="24"/>
          <w:szCs w:val="24"/>
        </w:rPr>
        <w:t>3.3. Примерный режим и распорядок дня в дошкольных группах</w:t>
      </w:r>
    </w:p>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Организация имеет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(свободное время), прием пищи, личная гигиена. Содержание и длительность каждого из компонентов, а также роль их в определенные возрастные периоды закономерно изменяются, приобретая новые характерные черты и особенности.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к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94382F" w:rsidRPr="000552A9" w:rsidRDefault="0094382F" w:rsidP="0094382F">
      <w:pPr>
        <w:widowControl w:val="0"/>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Продолжительность дневной суммарной образовательной нагрузки для детей дошкольного возраста, условия организация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w:t>
      </w:r>
      <w:r w:rsidRPr="000552A9">
        <w:rPr>
          <w:rFonts w:ascii="Times New Roman" w:hAnsi="Times New Roman"/>
          <w:sz w:val="24"/>
          <w:szCs w:val="24"/>
        </w:rPr>
        <w:lastRenderedPageBreak/>
        <w:t xml:space="preserve">среды обитания», утвержденным постановлением Главного государственного санитарного врача Российской Федерации от 28 января 2021 г. № 2 </w:t>
      </w:r>
      <w:r>
        <w:rPr>
          <w:rFonts w:ascii="Times New Roman" w:hAnsi="Times New Roman"/>
          <w:sz w:val="24"/>
          <w:szCs w:val="24"/>
        </w:rPr>
        <w:t>(зарегистрировано Министерством юстиции Российской Федерации</w:t>
      </w:r>
      <w:r w:rsidRPr="00DD191D">
        <w:t xml:space="preserve"> </w:t>
      </w:r>
      <w:r w:rsidRPr="00DD191D">
        <w:rPr>
          <w:rFonts w:ascii="Times New Roman" w:hAnsi="Times New Roman"/>
          <w:sz w:val="24"/>
          <w:szCs w:val="24"/>
        </w:rPr>
        <w:t>29</w:t>
      </w:r>
      <w:r>
        <w:rPr>
          <w:rFonts w:ascii="Times New Roman" w:hAnsi="Times New Roman"/>
          <w:sz w:val="24"/>
          <w:szCs w:val="24"/>
        </w:rPr>
        <w:t xml:space="preserve"> января </w:t>
      </w:r>
      <w:r w:rsidRPr="00DD191D">
        <w:rPr>
          <w:rFonts w:ascii="Times New Roman" w:hAnsi="Times New Roman"/>
          <w:sz w:val="24"/>
          <w:szCs w:val="24"/>
        </w:rPr>
        <w:t>2021</w:t>
      </w:r>
      <w:r>
        <w:rPr>
          <w:rFonts w:ascii="Times New Roman" w:hAnsi="Times New Roman"/>
          <w:sz w:val="24"/>
          <w:szCs w:val="24"/>
        </w:rPr>
        <w:t xml:space="preserve"> г., регистрационный</w:t>
      </w:r>
      <w:r w:rsidRPr="00DD191D">
        <w:rPr>
          <w:rFonts w:ascii="Times New Roman" w:hAnsi="Times New Roman"/>
          <w:sz w:val="24"/>
          <w:szCs w:val="24"/>
        </w:rPr>
        <w:t xml:space="preserve"> </w:t>
      </w:r>
      <w:r>
        <w:rPr>
          <w:rFonts w:ascii="Times New Roman" w:hAnsi="Times New Roman"/>
          <w:sz w:val="24"/>
          <w:szCs w:val="24"/>
        </w:rPr>
        <w:t>№</w:t>
      </w:r>
      <w:r w:rsidRPr="00DD191D">
        <w:rPr>
          <w:rFonts w:ascii="Times New Roman" w:hAnsi="Times New Roman"/>
          <w:sz w:val="24"/>
          <w:szCs w:val="24"/>
        </w:rPr>
        <w:t xml:space="preserve"> 62296</w:t>
      </w:r>
      <w:r>
        <w:rPr>
          <w:rFonts w:ascii="Times New Roman" w:hAnsi="Times New Roman"/>
          <w:sz w:val="24"/>
          <w:szCs w:val="24"/>
        </w:rPr>
        <w:t>), действующим до 1 марта 2027 г.</w:t>
      </w:r>
      <w:r w:rsidRPr="000552A9">
        <w:rPr>
          <w:rFonts w:ascii="Times New Roman" w:hAnsi="Times New Roman"/>
          <w:sz w:val="24"/>
          <w:szCs w:val="24"/>
        </w:rPr>
        <w:t xml:space="preserve">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w:t>
      </w:r>
      <w:r w:rsidRPr="000552A9">
        <w:rPr>
          <w:rFonts w:ascii="Times New Roman" w:hAnsi="Times New Roman"/>
          <w:sz w:val="24"/>
          <w:szCs w:val="24"/>
        </w:rPr>
        <w:br/>
        <w:t>от 28 сентября 2020 г. № 28 (далее – Санитарно-эпидемиологические требования).</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r>
        <w:rPr>
          <w:rFonts w:ascii="Times New Roman" w:hAnsi="Times New Roman"/>
          <w:sz w:val="24"/>
          <w:szCs w:val="24"/>
        </w:rPr>
        <w:t>Согласно пункту 185 Гигиенических нормативов п</w:t>
      </w:r>
      <w:r w:rsidRPr="000552A9">
        <w:rPr>
          <w:rFonts w:ascii="Times New Roman" w:hAnsi="Times New Roman"/>
          <w:sz w:val="24"/>
          <w:szCs w:val="24"/>
        </w:rPr>
        <w:t>ри температуре воздуха ниже минус 15 °C и скорости ветра более 7 м/с продолжительность прогулки для детей до 7 лет сокращают</w:t>
      </w:r>
      <w:r>
        <w:rPr>
          <w:rFonts w:ascii="Times New Roman" w:hAnsi="Times New Roman"/>
          <w:sz w:val="24"/>
          <w:szCs w:val="24"/>
        </w:rPr>
        <w:t>.</w:t>
      </w:r>
      <w:r w:rsidRPr="000552A9">
        <w:rPr>
          <w:rFonts w:ascii="Times New Roman" w:hAnsi="Times New Roman"/>
          <w:sz w:val="24"/>
          <w:szCs w:val="24"/>
        </w:rPr>
        <w:t xml:space="preserve"> </w:t>
      </w:r>
      <w:r w:rsidRPr="00D667E7">
        <w:rPr>
          <w:rFonts w:ascii="Times New Roman" w:hAnsi="Times New Roman"/>
          <w:sz w:val="24"/>
          <w:szCs w:val="24"/>
        </w:rPr>
        <w:t>При осуществлении режимных моментов необходимо учитывать</w:t>
      </w:r>
      <w:r w:rsidRPr="000552A9">
        <w:rPr>
          <w:rFonts w:ascii="Times New Roman" w:hAnsi="Times New Roman"/>
          <w:sz w:val="24"/>
          <w:szCs w:val="24"/>
        </w:rPr>
        <w:t xml:space="preserve"> также индивидуальные особенности ребенка (длительность сна, вкусовые предпочтения, характер, темп деятельности и т. д.). </w:t>
      </w: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пункту 183 Гигиенических нормативов </w:t>
      </w:r>
      <w:r w:rsidRPr="000552A9">
        <w:rPr>
          <w:rFonts w:ascii="Times New Roman" w:hAnsi="Times New Roman"/>
          <w:sz w:val="24"/>
          <w:szCs w:val="24"/>
        </w:rPr>
        <w:t>Организация может корректировать режим дня в зависимости от типа организации и вида реализуемых образовательных программ, сезона года</w:t>
      </w:r>
      <w:r>
        <w:rPr>
          <w:rFonts w:ascii="Times New Roman" w:hAnsi="Times New Roman"/>
          <w:sz w:val="24"/>
          <w:szCs w:val="24"/>
        </w:rPr>
        <w:t>.</w:t>
      </w:r>
      <w:r w:rsidRPr="000552A9">
        <w:rPr>
          <w:rFonts w:ascii="Times New Roman" w:hAnsi="Times New Roman"/>
          <w:sz w:val="24"/>
          <w:szCs w:val="24"/>
        </w:rPr>
        <w:t xml:space="preserve"> Ниже приведены требования к организации образовательного процесса, которыми следует руководствоваться при изменении режима дня. </w:t>
      </w:r>
    </w:p>
    <w:p w:rsidR="0094382F"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spacing w:after="0" w:line="240" w:lineRule="auto"/>
        <w:ind w:firstLine="709"/>
        <w:jc w:val="both"/>
        <w:rPr>
          <w:rFonts w:ascii="Times New Roman" w:hAnsi="Times New Roman"/>
          <w:b/>
          <w:sz w:val="24"/>
          <w:szCs w:val="24"/>
        </w:rPr>
      </w:pPr>
      <w:r w:rsidRPr="000552A9">
        <w:rPr>
          <w:rFonts w:ascii="Times New Roman" w:hAnsi="Times New Roman"/>
          <w:b/>
          <w:sz w:val="24"/>
          <w:szCs w:val="24"/>
        </w:rPr>
        <w:t>Требования и показатели организации образовательного процесса</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74"/>
        <w:gridCol w:w="2448"/>
        <w:gridCol w:w="3039"/>
      </w:tblGrid>
      <w:tr w:rsidR="0094382F" w:rsidRPr="000552A9" w:rsidTr="00C122C9">
        <w:trPr>
          <w:trHeight w:val="490"/>
        </w:trPr>
        <w:tc>
          <w:tcPr>
            <w:tcW w:w="4474" w:type="dxa"/>
            <w:shd w:val="clear" w:color="auto" w:fill="D9D9D9"/>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Показатель</w:t>
            </w:r>
          </w:p>
        </w:tc>
        <w:tc>
          <w:tcPr>
            <w:tcW w:w="2448" w:type="dxa"/>
            <w:shd w:val="clear" w:color="auto" w:fill="D9D9D9"/>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Возраст</w:t>
            </w:r>
          </w:p>
        </w:tc>
        <w:tc>
          <w:tcPr>
            <w:tcW w:w="3039" w:type="dxa"/>
            <w:shd w:val="clear" w:color="auto" w:fill="D9D9D9"/>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Норматив</w:t>
            </w:r>
          </w:p>
        </w:tc>
      </w:tr>
      <w:tr w:rsidR="0094382F" w:rsidRPr="000552A9" w:rsidTr="00C122C9">
        <w:trPr>
          <w:trHeight w:val="359"/>
        </w:trPr>
        <w:tc>
          <w:tcPr>
            <w:tcW w:w="9960" w:type="dxa"/>
            <w:gridSpan w:val="3"/>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b/>
                <w:sz w:val="24"/>
                <w:szCs w:val="24"/>
              </w:rPr>
            </w:pPr>
            <w:r w:rsidRPr="000552A9">
              <w:rPr>
                <w:rFonts w:ascii="Times New Roman" w:hAnsi="Times New Roman"/>
                <w:b/>
                <w:sz w:val="24"/>
                <w:szCs w:val="24"/>
              </w:rPr>
              <w:t>Требования к организации образовательного процесса</w:t>
            </w:r>
          </w:p>
        </w:tc>
      </w:tr>
      <w:tr w:rsidR="0094382F" w:rsidRPr="000552A9" w:rsidTr="00C122C9">
        <w:trPr>
          <w:trHeight w:val="490"/>
        </w:trPr>
        <w:tc>
          <w:tcPr>
            <w:tcW w:w="4474"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Начало занятий не ранее</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8.00</w:t>
            </w:r>
          </w:p>
        </w:tc>
      </w:tr>
      <w:tr w:rsidR="0094382F" w:rsidRPr="000552A9" w:rsidTr="00C122C9">
        <w:trPr>
          <w:trHeight w:val="490"/>
        </w:trPr>
        <w:tc>
          <w:tcPr>
            <w:tcW w:w="4474"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Окончание занятий, не позднее</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17.00</w:t>
            </w:r>
          </w:p>
        </w:tc>
      </w:tr>
      <w:tr w:rsidR="0094382F" w:rsidRPr="000552A9" w:rsidTr="00C122C9">
        <w:trPr>
          <w:trHeight w:val="1281"/>
        </w:trPr>
        <w:tc>
          <w:tcPr>
            <w:tcW w:w="4474"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Продолжительность занятия для детей дошкольного возраста, не более</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1,5 до 3 лет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3 до 4 лет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4 до 5 лет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5 до 6 лет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6 до 7 лет</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10 минут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15 минут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20 минут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25 минут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30 минут</w:t>
            </w:r>
          </w:p>
        </w:tc>
      </w:tr>
      <w:tr w:rsidR="0094382F" w:rsidRPr="000552A9" w:rsidTr="00C122C9">
        <w:trPr>
          <w:trHeight w:val="3559"/>
        </w:trPr>
        <w:tc>
          <w:tcPr>
            <w:tcW w:w="447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1,5 до 3 лет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3 до 4 лет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4 до 5 лет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5 до 6 лет</w:t>
            </w:r>
          </w:p>
          <w:p w:rsidR="0094382F" w:rsidRPr="000552A9" w:rsidRDefault="0094382F" w:rsidP="00C122C9">
            <w:pPr>
              <w:spacing w:after="0" w:line="240" w:lineRule="auto"/>
              <w:jc w:val="center"/>
              <w:rPr>
                <w:rFonts w:ascii="Times New Roman" w:hAnsi="Times New Roman"/>
                <w:sz w:val="24"/>
                <w:szCs w:val="24"/>
              </w:rPr>
            </w:pPr>
          </w:p>
          <w:p w:rsidR="0094382F" w:rsidRPr="000552A9" w:rsidRDefault="0094382F" w:rsidP="00C122C9">
            <w:pPr>
              <w:spacing w:after="0" w:line="240" w:lineRule="auto"/>
              <w:jc w:val="center"/>
              <w:rPr>
                <w:rFonts w:ascii="Times New Roman" w:hAnsi="Times New Roman"/>
                <w:sz w:val="24"/>
                <w:szCs w:val="24"/>
              </w:rPr>
            </w:pPr>
          </w:p>
          <w:p w:rsidR="0094382F" w:rsidRPr="000552A9" w:rsidRDefault="0094382F" w:rsidP="00C122C9">
            <w:pPr>
              <w:spacing w:after="0" w:line="240" w:lineRule="auto"/>
              <w:jc w:val="center"/>
              <w:rPr>
                <w:rFonts w:ascii="Times New Roman" w:hAnsi="Times New Roman"/>
                <w:sz w:val="24"/>
                <w:szCs w:val="24"/>
              </w:rPr>
            </w:pP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от 6 до 7 лет</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20 минут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30 минут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40 минут</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50 минут или 75 мин при организации 1 занятия после дневного сна</w:t>
            </w:r>
          </w:p>
          <w:p w:rsidR="0094382F" w:rsidRDefault="0094382F" w:rsidP="00C122C9">
            <w:pPr>
              <w:spacing w:after="0" w:line="240" w:lineRule="auto"/>
              <w:jc w:val="center"/>
              <w:rPr>
                <w:rFonts w:ascii="Times New Roman" w:hAnsi="Times New Roman"/>
                <w:sz w:val="24"/>
                <w:szCs w:val="24"/>
              </w:rPr>
            </w:pP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90 минут</w:t>
            </w:r>
          </w:p>
        </w:tc>
      </w:tr>
      <w:tr w:rsidR="0094382F" w:rsidRPr="000552A9" w:rsidTr="00C122C9">
        <w:trPr>
          <w:trHeight w:val="769"/>
        </w:trPr>
        <w:tc>
          <w:tcPr>
            <w:tcW w:w="447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lastRenderedPageBreak/>
              <w:t>Продолжительность перерывов между занятиями, не менее</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10 минут</w:t>
            </w:r>
          </w:p>
        </w:tc>
      </w:tr>
      <w:tr w:rsidR="0094382F" w:rsidRPr="000552A9" w:rsidTr="00C122C9">
        <w:trPr>
          <w:trHeight w:val="769"/>
        </w:trPr>
        <w:tc>
          <w:tcPr>
            <w:tcW w:w="447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 xml:space="preserve">Перерыв во время занятий для гимнастики, не менее </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2 минут</w:t>
            </w:r>
          </w:p>
        </w:tc>
      </w:tr>
      <w:tr w:rsidR="0094382F" w:rsidRPr="000552A9" w:rsidTr="00C122C9">
        <w:trPr>
          <w:trHeight w:val="373"/>
        </w:trPr>
        <w:tc>
          <w:tcPr>
            <w:tcW w:w="9960" w:type="dxa"/>
            <w:gridSpan w:val="3"/>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b/>
                <w:sz w:val="24"/>
                <w:szCs w:val="24"/>
              </w:rPr>
            </w:pPr>
            <w:r w:rsidRPr="000552A9">
              <w:rPr>
                <w:rFonts w:ascii="Times New Roman" w:hAnsi="Times New Roman"/>
                <w:b/>
                <w:sz w:val="24"/>
                <w:szCs w:val="24"/>
              </w:rPr>
              <w:t>Показатели организации образовательного процесса</w:t>
            </w:r>
          </w:p>
        </w:tc>
      </w:tr>
      <w:tr w:rsidR="0094382F" w:rsidRPr="000552A9" w:rsidTr="00C122C9">
        <w:trPr>
          <w:trHeight w:val="664"/>
        </w:trPr>
        <w:tc>
          <w:tcPr>
            <w:tcW w:w="447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ночного сна не менее</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1-3 года</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4-7 лет</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12 часов</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11 часов</w:t>
            </w:r>
          </w:p>
        </w:tc>
      </w:tr>
      <w:tr w:rsidR="0094382F" w:rsidRPr="000552A9" w:rsidTr="00C122C9">
        <w:trPr>
          <w:trHeight w:val="619"/>
        </w:trPr>
        <w:tc>
          <w:tcPr>
            <w:tcW w:w="447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дневного сна, не менее</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1-3 года</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4-7 лет</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3 часа</w:t>
            </w:r>
          </w:p>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2,5 часа</w:t>
            </w:r>
          </w:p>
        </w:tc>
      </w:tr>
      <w:tr w:rsidR="0094382F" w:rsidRPr="000552A9" w:rsidTr="00C122C9">
        <w:trPr>
          <w:trHeight w:val="361"/>
        </w:trPr>
        <w:tc>
          <w:tcPr>
            <w:tcW w:w="447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Продолжительность прогулок, не менее</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для детей до 7 лет</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3 часа в день</w:t>
            </w:r>
          </w:p>
        </w:tc>
      </w:tr>
      <w:tr w:rsidR="0094382F" w:rsidRPr="000552A9" w:rsidTr="00C122C9">
        <w:trPr>
          <w:trHeight w:val="639"/>
        </w:trPr>
        <w:tc>
          <w:tcPr>
            <w:tcW w:w="447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Суммарный объем двигательной активности, не менее</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1 часа в день</w:t>
            </w:r>
          </w:p>
        </w:tc>
      </w:tr>
      <w:tr w:rsidR="0094382F" w:rsidRPr="000552A9" w:rsidTr="00C122C9">
        <w:trPr>
          <w:trHeight w:val="353"/>
        </w:trPr>
        <w:tc>
          <w:tcPr>
            <w:tcW w:w="447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Утренний подъем, не ранее</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все возраста</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7 ч 00 мин</w:t>
            </w:r>
          </w:p>
        </w:tc>
      </w:tr>
      <w:tr w:rsidR="0094382F" w:rsidRPr="000552A9" w:rsidTr="00C122C9">
        <w:trPr>
          <w:trHeight w:val="658"/>
        </w:trPr>
        <w:tc>
          <w:tcPr>
            <w:tcW w:w="447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Утренняя зарядка, продолжительность, не менее</w:t>
            </w:r>
          </w:p>
        </w:tc>
        <w:tc>
          <w:tcPr>
            <w:tcW w:w="2448"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до 7 лет</w:t>
            </w:r>
          </w:p>
        </w:tc>
        <w:tc>
          <w:tcPr>
            <w:tcW w:w="3039" w:type="dxa"/>
            <w:tcMar>
              <w:top w:w="100" w:type="dxa"/>
              <w:left w:w="100" w:type="dxa"/>
              <w:bottom w:w="100" w:type="dxa"/>
              <w:right w:w="100" w:type="dxa"/>
            </w:tcMar>
          </w:tcPr>
          <w:p w:rsidR="0094382F" w:rsidRPr="000552A9" w:rsidRDefault="0094382F" w:rsidP="00C122C9">
            <w:pPr>
              <w:spacing w:after="0" w:line="240" w:lineRule="auto"/>
              <w:jc w:val="center"/>
              <w:rPr>
                <w:rFonts w:ascii="Times New Roman" w:hAnsi="Times New Roman"/>
                <w:sz w:val="24"/>
                <w:szCs w:val="24"/>
              </w:rPr>
            </w:pPr>
            <w:r w:rsidRPr="000552A9">
              <w:rPr>
                <w:rFonts w:ascii="Times New Roman" w:hAnsi="Times New Roman"/>
                <w:sz w:val="24"/>
                <w:szCs w:val="24"/>
              </w:rPr>
              <w:t>10 минут</w:t>
            </w:r>
          </w:p>
        </w:tc>
      </w:tr>
    </w:tbl>
    <w:p w:rsidR="0094382F" w:rsidRPr="000552A9" w:rsidRDefault="0094382F" w:rsidP="0094382F">
      <w:pPr>
        <w:spacing w:after="0" w:line="240" w:lineRule="auto"/>
        <w:ind w:firstLine="709"/>
        <w:jc w:val="both"/>
        <w:rPr>
          <w:rFonts w:ascii="Times New Roman" w:hAnsi="Times New Roman"/>
          <w:sz w:val="24"/>
          <w:szCs w:val="24"/>
        </w:rPr>
      </w:pP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 </w:t>
      </w:r>
      <w:r>
        <w:rPr>
          <w:rFonts w:ascii="Times New Roman" w:hAnsi="Times New Roman"/>
          <w:sz w:val="24"/>
          <w:szCs w:val="24"/>
        </w:rPr>
        <w:t>Федеральной п</w:t>
      </w:r>
      <w:r w:rsidRPr="000552A9">
        <w:rPr>
          <w:rFonts w:ascii="Times New Roman" w:hAnsi="Times New Roman"/>
          <w:sz w:val="24"/>
          <w:szCs w:val="24"/>
        </w:rPr>
        <w:t>рограмме приводятся примерные режимы дня для 12-часового времени пребывания детей в образовательной организации, составленные с учетом Санитарно-эпидемиологически</w:t>
      </w:r>
      <w:r>
        <w:rPr>
          <w:rFonts w:ascii="Times New Roman" w:hAnsi="Times New Roman"/>
          <w:sz w:val="24"/>
          <w:szCs w:val="24"/>
        </w:rPr>
        <w:t>х</w:t>
      </w:r>
      <w:r w:rsidRPr="000552A9">
        <w:rPr>
          <w:rFonts w:ascii="Times New Roman" w:hAnsi="Times New Roman"/>
          <w:sz w:val="24"/>
          <w:szCs w:val="24"/>
        </w:rPr>
        <w:t xml:space="preserve"> требований и показателей организации образовательного процесса.</w:t>
      </w:r>
    </w:p>
    <w:p w:rsidR="0094382F" w:rsidRPr="000552A9" w:rsidRDefault="0094382F"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Режим сна, бодрствования и кормления детей от 0 до 1 года</w:t>
      </w: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93"/>
        <w:gridCol w:w="1665"/>
        <w:gridCol w:w="1544"/>
        <w:gridCol w:w="1973"/>
        <w:gridCol w:w="1647"/>
        <w:gridCol w:w="1802"/>
      </w:tblGrid>
      <w:tr w:rsidR="0094382F" w:rsidRPr="000552A9" w:rsidTr="00C122C9">
        <w:trPr>
          <w:trHeight w:val="474"/>
        </w:trPr>
        <w:tc>
          <w:tcPr>
            <w:tcW w:w="1493" w:type="dxa"/>
            <w:vMerge w:val="restart"/>
            <w:shd w:val="clear" w:color="auto" w:fill="D9D9D9"/>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 xml:space="preserve"> </w:t>
            </w:r>
          </w:p>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Возраст</w:t>
            </w:r>
          </w:p>
        </w:tc>
        <w:tc>
          <w:tcPr>
            <w:tcW w:w="3209" w:type="dxa"/>
            <w:gridSpan w:val="2"/>
            <w:shd w:val="clear" w:color="auto" w:fill="D9D9D9"/>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Кормление</w:t>
            </w:r>
          </w:p>
        </w:tc>
        <w:tc>
          <w:tcPr>
            <w:tcW w:w="1973" w:type="dxa"/>
            <w:shd w:val="clear" w:color="auto" w:fill="D9D9D9"/>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Бодрствование</w:t>
            </w:r>
          </w:p>
        </w:tc>
        <w:tc>
          <w:tcPr>
            <w:tcW w:w="3449" w:type="dxa"/>
            <w:gridSpan w:val="2"/>
            <w:shd w:val="clear" w:color="auto" w:fill="D9D9D9"/>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Дневной сон</w:t>
            </w:r>
          </w:p>
        </w:tc>
      </w:tr>
      <w:tr w:rsidR="0094382F" w:rsidRPr="000552A9" w:rsidTr="00C122C9">
        <w:trPr>
          <w:trHeight w:val="973"/>
        </w:trPr>
        <w:tc>
          <w:tcPr>
            <w:tcW w:w="1493" w:type="dxa"/>
            <w:vMerge/>
            <w:tcMar>
              <w:top w:w="100" w:type="dxa"/>
              <w:left w:w="100" w:type="dxa"/>
              <w:bottom w:w="100" w:type="dxa"/>
              <w:right w:w="100" w:type="dxa"/>
            </w:tcMar>
          </w:tcPr>
          <w:p w:rsidR="0094382F" w:rsidRPr="000552A9" w:rsidRDefault="0094382F" w:rsidP="00C122C9">
            <w:pPr>
              <w:widowControl w:val="0"/>
              <w:spacing w:after="0" w:line="240" w:lineRule="auto"/>
              <w:rPr>
                <w:rFonts w:ascii="Times New Roman" w:hAnsi="Times New Roman"/>
                <w:sz w:val="24"/>
                <w:szCs w:val="24"/>
              </w:rPr>
            </w:pPr>
          </w:p>
        </w:tc>
        <w:tc>
          <w:tcPr>
            <w:tcW w:w="1665" w:type="dxa"/>
            <w:shd w:val="clear" w:color="auto" w:fill="D9D9D9"/>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количество</w:t>
            </w:r>
          </w:p>
        </w:tc>
        <w:tc>
          <w:tcPr>
            <w:tcW w:w="1544" w:type="dxa"/>
            <w:shd w:val="clear" w:color="auto" w:fill="D9D9D9"/>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интервал</w:t>
            </w:r>
          </w:p>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час</w:t>
            </w:r>
          </w:p>
        </w:tc>
        <w:tc>
          <w:tcPr>
            <w:tcW w:w="1973" w:type="dxa"/>
            <w:shd w:val="clear" w:color="auto" w:fill="D9D9D9"/>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длительность</w:t>
            </w:r>
          </w:p>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час.</w:t>
            </w:r>
          </w:p>
        </w:tc>
        <w:tc>
          <w:tcPr>
            <w:tcW w:w="1647" w:type="dxa"/>
            <w:shd w:val="clear" w:color="auto" w:fill="D9D9D9"/>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количество периодов</w:t>
            </w:r>
          </w:p>
        </w:tc>
        <w:tc>
          <w:tcPr>
            <w:tcW w:w="1802" w:type="dxa"/>
            <w:shd w:val="clear" w:color="auto" w:fill="D9D9D9"/>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Длительность</w:t>
            </w:r>
          </w:p>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час.</w:t>
            </w:r>
          </w:p>
        </w:tc>
      </w:tr>
      <w:tr w:rsidR="0094382F" w:rsidRPr="000552A9" w:rsidTr="00C122C9">
        <w:trPr>
          <w:trHeight w:val="504"/>
        </w:trPr>
        <w:tc>
          <w:tcPr>
            <w:tcW w:w="1493"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1–3</w:t>
            </w:r>
            <w:r w:rsidRPr="000552A9">
              <w:rPr>
                <w:rFonts w:ascii="Times New Roman" w:hAnsi="Times New Roman"/>
                <w:sz w:val="24"/>
                <w:szCs w:val="24"/>
              </w:rPr>
              <w:tab/>
              <w:t>мес.</w:t>
            </w:r>
          </w:p>
        </w:tc>
        <w:tc>
          <w:tcPr>
            <w:tcW w:w="1665"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7</w:t>
            </w:r>
          </w:p>
        </w:tc>
        <w:tc>
          <w:tcPr>
            <w:tcW w:w="154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3</w:t>
            </w:r>
          </w:p>
        </w:tc>
        <w:tc>
          <w:tcPr>
            <w:tcW w:w="1973"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1-1,5</w:t>
            </w:r>
          </w:p>
        </w:tc>
        <w:tc>
          <w:tcPr>
            <w:tcW w:w="1647"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4</w:t>
            </w:r>
          </w:p>
        </w:tc>
        <w:tc>
          <w:tcPr>
            <w:tcW w:w="1802"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1,5-2</w:t>
            </w:r>
          </w:p>
        </w:tc>
      </w:tr>
      <w:tr w:rsidR="0094382F" w:rsidRPr="000552A9" w:rsidTr="00C122C9">
        <w:trPr>
          <w:trHeight w:val="504"/>
        </w:trPr>
        <w:tc>
          <w:tcPr>
            <w:tcW w:w="1493"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3–6</w:t>
            </w:r>
            <w:r w:rsidRPr="000552A9">
              <w:rPr>
                <w:rFonts w:ascii="Times New Roman" w:hAnsi="Times New Roman"/>
                <w:sz w:val="24"/>
                <w:szCs w:val="24"/>
              </w:rPr>
              <w:tab/>
              <w:t>мес.</w:t>
            </w:r>
          </w:p>
        </w:tc>
        <w:tc>
          <w:tcPr>
            <w:tcW w:w="1665"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6</w:t>
            </w:r>
          </w:p>
        </w:tc>
        <w:tc>
          <w:tcPr>
            <w:tcW w:w="154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3,5</w:t>
            </w:r>
          </w:p>
        </w:tc>
        <w:tc>
          <w:tcPr>
            <w:tcW w:w="1973"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1,5-2</w:t>
            </w:r>
          </w:p>
        </w:tc>
        <w:tc>
          <w:tcPr>
            <w:tcW w:w="1647"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3-4</w:t>
            </w:r>
          </w:p>
        </w:tc>
        <w:tc>
          <w:tcPr>
            <w:tcW w:w="1802"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1,5-2</w:t>
            </w:r>
          </w:p>
        </w:tc>
      </w:tr>
      <w:tr w:rsidR="0094382F" w:rsidRPr="000552A9" w:rsidTr="00C122C9">
        <w:trPr>
          <w:trHeight w:val="504"/>
        </w:trPr>
        <w:tc>
          <w:tcPr>
            <w:tcW w:w="1493"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6–9</w:t>
            </w:r>
            <w:r w:rsidRPr="000552A9">
              <w:rPr>
                <w:rFonts w:ascii="Times New Roman" w:hAnsi="Times New Roman"/>
                <w:sz w:val="24"/>
                <w:szCs w:val="24"/>
              </w:rPr>
              <w:tab/>
              <w:t>мес.</w:t>
            </w:r>
          </w:p>
        </w:tc>
        <w:tc>
          <w:tcPr>
            <w:tcW w:w="1665"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5</w:t>
            </w:r>
          </w:p>
        </w:tc>
        <w:tc>
          <w:tcPr>
            <w:tcW w:w="154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4</w:t>
            </w:r>
          </w:p>
        </w:tc>
        <w:tc>
          <w:tcPr>
            <w:tcW w:w="1973"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2-2,5</w:t>
            </w:r>
          </w:p>
        </w:tc>
        <w:tc>
          <w:tcPr>
            <w:tcW w:w="1647"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3</w:t>
            </w:r>
          </w:p>
        </w:tc>
        <w:tc>
          <w:tcPr>
            <w:tcW w:w="1802"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1,5-2</w:t>
            </w:r>
          </w:p>
        </w:tc>
      </w:tr>
      <w:tr w:rsidR="0094382F" w:rsidRPr="000552A9" w:rsidTr="00C122C9">
        <w:trPr>
          <w:trHeight w:val="504"/>
        </w:trPr>
        <w:tc>
          <w:tcPr>
            <w:tcW w:w="1493"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9–12 мес.</w:t>
            </w:r>
          </w:p>
        </w:tc>
        <w:tc>
          <w:tcPr>
            <w:tcW w:w="1665"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4-5</w:t>
            </w:r>
          </w:p>
        </w:tc>
        <w:tc>
          <w:tcPr>
            <w:tcW w:w="1544"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4-4,5</w:t>
            </w:r>
          </w:p>
        </w:tc>
        <w:tc>
          <w:tcPr>
            <w:tcW w:w="1973"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2,5-3</w:t>
            </w:r>
          </w:p>
        </w:tc>
        <w:tc>
          <w:tcPr>
            <w:tcW w:w="1647"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2</w:t>
            </w:r>
          </w:p>
        </w:tc>
        <w:tc>
          <w:tcPr>
            <w:tcW w:w="1802" w:type="dxa"/>
            <w:tcMar>
              <w:top w:w="100" w:type="dxa"/>
              <w:left w:w="100" w:type="dxa"/>
              <w:bottom w:w="100" w:type="dxa"/>
              <w:right w:w="100" w:type="dxa"/>
            </w:tcMar>
          </w:tcPr>
          <w:p w:rsidR="0094382F" w:rsidRPr="000552A9" w:rsidRDefault="0094382F" w:rsidP="00C122C9">
            <w:pPr>
              <w:spacing w:after="0" w:line="240" w:lineRule="auto"/>
              <w:rPr>
                <w:rFonts w:ascii="Times New Roman" w:hAnsi="Times New Roman"/>
                <w:sz w:val="24"/>
                <w:szCs w:val="24"/>
              </w:rPr>
            </w:pPr>
            <w:r w:rsidRPr="000552A9">
              <w:rPr>
                <w:rFonts w:ascii="Times New Roman" w:hAnsi="Times New Roman"/>
                <w:sz w:val="24"/>
                <w:szCs w:val="24"/>
              </w:rPr>
              <w:t>2-2,5</w:t>
            </w:r>
          </w:p>
        </w:tc>
      </w:tr>
    </w:tbl>
    <w:p w:rsidR="0094382F"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t>Примерный режим дня в группе детей от 1 года до 2-х лет</w:t>
      </w: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073"/>
        <w:gridCol w:w="2057"/>
        <w:gridCol w:w="2041"/>
      </w:tblGrid>
      <w:tr w:rsidR="0094382F" w:rsidRPr="000552A9" w:rsidTr="00C122C9">
        <w:trPr>
          <w:trHeight w:val="199"/>
        </w:trPr>
        <w:tc>
          <w:tcPr>
            <w:tcW w:w="6073"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Содержание</w:t>
            </w:r>
          </w:p>
        </w:tc>
        <w:tc>
          <w:tcPr>
            <w:tcW w:w="2057"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Время</w:t>
            </w:r>
          </w:p>
        </w:tc>
        <w:tc>
          <w:tcPr>
            <w:tcW w:w="2041"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 xml:space="preserve"> </w:t>
            </w:r>
          </w:p>
        </w:tc>
      </w:tr>
      <w:tr w:rsidR="0094382F" w:rsidRPr="000552A9" w:rsidTr="00C122C9">
        <w:trPr>
          <w:trHeight w:val="337"/>
        </w:trPr>
        <w:tc>
          <w:tcPr>
            <w:tcW w:w="6073"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lastRenderedPageBreak/>
              <w:t xml:space="preserve"> </w:t>
            </w:r>
          </w:p>
        </w:tc>
        <w:tc>
          <w:tcPr>
            <w:tcW w:w="2057"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 год-1,5 лет</w:t>
            </w:r>
          </w:p>
        </w:tc>
        <w:tc>
          <w:tcPr>
            <w:tcW w:w="2041"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 лет -2 года</w:t>
            </w:r>
          </w:p>
        </w:tc>
      </w:tr>
      <w:tr w:rsidR="0094382F" w:rsidRPr="000552A9" w:rsidTr="00C122C9">
        <w:trPr>
          <w:trHeight w:val="299"/>
        </w:trPr>
        <w:tc>
          <w:tcPr>
            <w:tcW w:w="10170" w:type="dxa"/>
            <w:gridSpan w:val="3"/>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Холодный период года</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Прием детей, осмотр, игры</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7.00-8.00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7.00-8.00</w:t>
            </w:r>
          </w:p>
        </w:tc>
      </w:tr>
      <w:tr w:rsidR="0094382F" w:rsidRPr="000552A9" w:rsidTr="00C122C9">
        <w:trPr>
          <w:trHeight w:val="373"/>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8.00-8.40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8.00-8.40</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8.40-9.30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8.40-9.10</w:t>
            </w:r>
          </w:p>
        </w:tc>
      </w:tr>
      <w:tr w:rsidR="0094382F" w:rsidRPr="000552A9" w:rsidTr="00C122C9">
        <w:trPr>
          <w:trHeight w:val="377"/>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9.30-11.30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C122C9">
        <w:trPr>
          <w:trHeight w:val="656"/>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11.30-12.00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 xml:space="preserve"> </w:t>
            </w:r>
          </w:p>
        </w:tc>
      </w:tr>
      <w:tr w:rsidR="0094382F" w:rsidRPr="000552A9" w:rsidTr="00C122C9">
        <w:trPr>
          <w:trHeight w:val="608"/>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9.10-9.20</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9.30-9.40</w:t>
            </w:r>
          </w:p>
        </w:tc>
      </w:tr>
      <w:tr w:rsidR="0094382F" w:rsidRPr="000552A9" w:rsidTr="00C122C9">
        <w:trPr>
          <w:trHeight w:val="365"/>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9.40-11.30</w:t>
            </w:r>
          </w:p>
        </w:tc>
      </w:tr>
      <w:tr w:rsidR="0094382F" w:rsidRPr="000552A9" w:rsidTr="00C122C9">
        <w:trPr>
          <w:trHeight w:val="345"/>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12.00-12.30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11.30-12.10</w:t>
            </w:r>
          </w:p>
        </w:tc>
      </w:tr>
      <w:tr w:rsidR="0094382F" w:rsidRPr="000552A9" w:rsidTr="00C122C9">
        <w:trPr>
          <w:trHeight w:val="353"/>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12.30-13.00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C122C9">
        <w:trPr>
          <w:trHeight w:val="659"/>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13.00-13.10</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13.20-13.30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13.30-14.00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C122C9">
        <w:trPr>
          <w:trHeight w:val="497"/>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14.00-14.10</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14.20-14.30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15.00-16.30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12.10-15.10</w:t>
            </w:r>
          </w:p>
        </w:tc>
      </w:tr>
      <w:tr w:rsidR="0094382F" w:rsidRPr="000552A9" w:rsidTr="00C122C9">
        <w:trPr>
          <w:trHeight w:val="575"/>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 полдник</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16.30-17.00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15.10-16.00</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16.00-16.20</w:t>
            </w:r>
          </w:p>
        </w:tc>
      </w:tr>
      <w:tr w:rsidR="0094382F" w:rsidRPr="000552A9" w:rsidTr="00C122C9">
        <w:trPr>
          <w:trHeight w:val="497"/>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16.20-16.30</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16.40-16.50</w:t>
            </w:r>
          </w:p>
        </w:tc>
      </w:tr>
      <w:tr w:rsidR="0094382F" w:rsidRPr="000552A9" w:rsidTr="00C122C9">
        <w:trPr>
          <w:trHeight w:val="592"/>
        </w:trPr>
        <w:tc>
          <w:tcPr>
            <w:tcW w:w="6073"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 игры, уход детей домой</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до 19.00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16.50-19.00</w:t>
            </w:r>
          </w:p>
        </w:tc>
      </w:tr>
      <w:tr w:rsidR="0094382F" w:rsidRPr="000552A9" w:rsidTr="00C122C9">
        <w:trPr>
          <w:trHeight w:val="501"/>
        </w:trPr>
        <w:tc>
          <w:tcPr>
            <w:tcW w:w="10170" w:type="dxa"/>
            <w:gridSpan w:val="3"/>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Теплый период года</w:t>
            </w:r>
          </w:p>
        </w:tc>
      </w:tr>
      <w:tr w:rsidR="0094382F" w:rsidRPr="000552A9" w:rsidTr="00C122C9">
        <w:trPr>
          <w:trHeight w:val="345"/>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Прием детей, осмотр, игры</w:t>
            </w:r>
          </w:p>
        </w:tc>
        <w:tc>
          <w:tcPr>
            <w:tcW w:w="2057"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7.00-8.00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7.00-8.00</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lastRenderedPageBreak/>
              <w:t>Подготовка к завтраку, завтрак</w:t>
            </w:r>
          </w:p>
        </w:tc>
        <w:tc>
          <w:tcPr>
            <w:tcW w:w="2057"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8.00-8.40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8.00-8.40</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Прогулка, активное бодрствование</w:t>
            </w:r>
          </w:p>
        </w:tc>
        <w:tc>
          <w:tcPr>
            <w:tcW w:w="2057"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8.40-9.30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8.40-9.10</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9.30-11.30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R="0094382F" w:rsidRPr="000552A9" w:rsidTr="00C122C9">
        <w:trPr>
          <w:trHeight w:val="524"/>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057"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11.30-12.00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 xml:space="preserve"> </w:t>
            </w:r>
          </w:p>
        </w:tc>
      </w:tr>
      <w:tr w:rsidR="0094382F" w:rsidRPr="000552A9" w:rsidTr="00C122C9">
        <w:trPr>
          <w:trHeight w:val="523"/>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9.10-9.20</w:t>
            </w:r>
          </w:p>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9.30-9.40</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прогулке, прогулка</w:t>
            </w:r>
          </w:p>
        </w:tc>
        <w:tc>
          <w:tcPr>
            <w:tcW w:w="2057"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9.40-11.30</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057"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12.00-12.30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11.30-12.10</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12.30-13.00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R="0094382F" w:rsidRPr="000552A9" w:rsidTr="00C122C9">
        <w:trPr>
          <w:trHeight w:val="547"/>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13.00-13.10</w:t>
            </w:r>
          </w:p>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13.20-13.30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R="0094382F" w:rsidRPr="000552A9" w:rsidTr="00C122C9">
        <w:trPr>
          <w:trHeight w:val="359"/>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13.30-14.00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R="0094382F" w:rsidRPr="000552A9" w:rsidTr="00C122C9">
        <w:trPr>
          <w:trHeight w:val="651"/>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14.00-14.10</w:t>
            </w:r>
          </w:p>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14.20-14.30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15.00-16.30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12.10-15.10</w:t>
            </w:r>
          </w:p>
        </w:tc>
      </w:tr>
      <w:tr w:rsidR="0094382F" w:rsidRPr="000552A9" w:rsidTr="00C122C9">
        <w:trPr>
          <w:trHeight w:val="489"/>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 полдник</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16.30-17.00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15.10-16.00</w:t>
            </w:r>
          </w:p>
        </w:tc>
      </w:tr>
      <w:tr w:rsidR="0094382F" w:rsidRPr="000552A9" w:rsidTr="00C122C9">
        <w:trPr>
          <w:trHeight w:val="501"/>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Активное бодрствование</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204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16.00-16.20</w:t>
            </w:r>
          </w:p>
        </w:tc>
      </w:tr>
      <w:tr w:rsidR="0094382F" w:rsidRPr="000552A9" w:rsidTr="00C122C9">
        <w:trPr>
          <w:trHeight w:val="581"/>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16.20-16.30</w:t>
            </w:r>
          </w:p>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16.40-16.50</w:t>
            </w:r>
          </w:p>
        </w:tc>
      </w:tr>
      <w:tr w:rsidR="0094382F" w:rsidRPr="000552A9" w:rsidTr="00C122C9">
        <w:trPr>
          <w:trHeight w:val="351"/>
        </w:trPr>
        <w:tc>
          <w:tcPr>
            <w:tcW w:w="6073"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прогулке, прогулка, игры, уход детей домой</w:t>
            </w:r>
          </w:p>
        </w:tc>
        <w:tc>
          <w:tcPr>
            <w:tcW w:w="205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до 19.00</w:t>
            </w:r>
          </w:p>
        </w:tc>
        <w:tc>
          <w:tcPr>
            <w:tcW w:w="204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16.50-19.00</w:t>
            </w:r>
          </w:p>
        </w:tc>
      </w:tr>
    </w:tbl>
    <w:p w:rsidR="0094382F" w:rsidRDefault="0094382F" w:rsidP="0094382F">
      <w:pPr>
        <w:spacing w:after="0" w:line="240" w:lineRule="auto"/>
        <w:ind w:firstLine="709"/>
        <w:jc w:val="both"/>
        <w:rPr>
          <w:rFonts w:ascii="Times New Roman" w:hAnsi="Times New Roman"/>
          <w:b/>
          <w:sz w:val="24"/>
          <w:szCs w:val="24"/>
        </w:rPr>
      </w:pPr>
    </w:p>
    <w:p w:rsidR="0094382F" w:rsidRPr="000552A9" w:rsidRDefault="0094382F" w:rsidP="0094382F">
      <w:pPr>
        <w:spacing w:after="0" w:line="240" w:lineRule="auto"/>
        <w:ind w:firstLine="709"/>
        <w:jc w:val="center"/>
        <w:rPr>
          <w:rFonts w:ascii="Times New Roman" w:hAnsi="Times New Roman"/>
          <w:sz w:val="24"/>
          <w:szCs w:val="24"/>
        </w:rPr>
      </w:pPr>
      <w:r w:rsidRPr="000552A9">
        <w:rPr>
          <w:rFonts w:ascii="Times New Roman" w:hAnsi="Times New Roman"/>
          <w:b/>
          <w:sz w:val="24"/>
          <w:szCs w:val="24"/>
        </w:rPr>
        <w:t>Примерный режим дня в группе детей от 2-х до 3-х лет</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271"/>
        <w:gridCol w:w="2898"/>
      </w:tblGrid>
      <w:tr w:rsidR="0094382F" w:rsidRPr="000552A9" w:rsidTr="00C122C9">
        <w:trPr>
          <w:trHeight w:val="101"/>
        </w:trPr>
        <w:tc>
          <w:tcPr>
            <w:tcW w:w="7271"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Содержание</w:t>
            </w:r>
          </w:p>
        </w:tc>
        <w:tc>
          <w:tcPr>
            <w:tcW w:w="2898"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Время</w:t>
            </w:r>
          </w:p>
        </w:tc>
      </w:tr>
      <w:tr w:rsidR="0094382F" w:rsidRPr="000552A9" w:rsidTr="00C122C9">
        <w:trPr>
          <w:trHeight w:val="101"/>
        </w:trPr>
        <w:tc>
          <w:tcPr>
            <w:tcW w:w="10169" w:type="dxa"/>
            <w:gridSpan w:val="2"/>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Холодный период года</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Прием детей, осмотр, спокойные игры, утренняя гимнастика</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7.00-8.00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8.00-8.30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lastRenderedPageBreak/>
              <w:t>Игры, подготовка к занятиям</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8.30-9.00</w:t>
            </w:r>
          </w:p>
        </w:tc>
      </w:tr>
      <w:tr w:rsidR="0094382F" w:rsidRPr="000552A9" w:rsidTr="00C122C9">
        <w:trPr>
          <w:trHeight w:val="208"/>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 игровой форме по подгруппам</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9.00-9.10</w:t>
            </w:r>
          </w:p>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9.20-9.30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Игры, подготовка к прогулке, прогулка</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9.30-11.30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Возвращение с прогулки, игры</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11.30-11.40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11.40-12.20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дневной сон</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12.20-15.00</w:t>
            </w:r>
          </w:p>
        </w:tc>
      </w:tr>
      <w:tr w:rsidR="0094382F" w:rsidRPr="000552A9" w:rsidTr="00C122C9">
        <w:trPr>
          <w:trHeight w:val="159"/>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полднику, полдник</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15.30-16.00</w:t>
            </w:r>
          </w:p>
        </w:tc>
      </w:tr>
      <w:tr w:rsidR="0094382F" w:rsidRPr="000552A9" w:rsidTr="00C122C9">
        <w:trPr>
          <w:trHeight w:val="159"/>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Игры, самостоятельная деятельность/Занятия в игровой форме по подгруппам</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16.00-16.30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16.30-18.00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Возвращение с прогулки, игры, уход детей домой</w:t>
            </w:r>
          </w:p>
        </w:tc>
        <w:tc>
          <w:tcPr>
            <w:tcW w:w="2898"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18.00-19.00</w:t>
            </w:r>
          </w:p>
        </w:tc>
      </w:tr>
      <w:tr w:rsidR="0094382F" w:rsidRPr="000552A9" w:rsidTr="00C122C9">
        <w:trPr>
          <w:trHeight w:val="101"/>
        </w:trPr>
        <w:tc>
          <w:tcPr>
            <w:tcW w:w="10169" w:type="dxa"/>
            <w:gridSpan w:val="2"/>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Теплый период года</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Прием детей, осмотр, спокойные игры, утренняя гимнастика</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7.00-8.00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8.00-8.30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Игры, подготовка к прогулке, выход на прогулку</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8.30-9.00</w:t>
            </w:r>
          </w:p>
        </w:tc>
      </w:tr>
      <w:tr w:rsidR="0094382F" w:rsidRPr="000552A9" w:rsidTr="00C122C9">
        <w:trPr>
          <w:trHeight w:val="208"/>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Игры, воздушные и солнечные процедуры, занятия в игровой форме по подгруппам на прогулке</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9.00-11.10</w:t>
            </w:r>
          </w:p>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 xml:space="preserve"> </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Возвращение с прогулки, игры, водные процедуры</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11.10.-11.40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11.40-12.20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Подготовка ко сну, дневной сон</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12.20-15.00</w:t>
            </w:r>
          </w:p>
        </w:tc>
      </w:tr>
      <w:tr w:rsidR="0094382F" w:rsidRPr="000552A9" w:rsidTr="00C122C9">
        <w:trPr>
          <w:trHeight w:val="159"/>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Постепенный подъем, оздоровительные и гигиенические процедуры</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15.00-15.20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Полдник</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15.20-15.45</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Игры, подготовка к прогулке, выход на прогулку</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15.45-16.30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Прогулка</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16.30-18.00</w:t>
            </w:r>
          </w:p>
        </w:tc>
      </w:tr>
      <w:tr w:rsidR="0094382F" w:rsidRPr="000552A9" w:rsidTr="00C122C9">
        <w:trPr>
          <w:trHeight w:val="101"/>
        </w:trPr>
        <w:tc>
          <w:tcPr>
            <w:tcW w:w="7271"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Возвращение с прогулки, игры, уход детей домой</w:t>
            </w:r>
          </w:p>
        </w:tc>
        <w:tc>
          <w:tcPr>
            <w:tcW w:w="2898" w:type="dxa"/>
            <w:tcMar>
              <w:top w:w="100" w:type="dxa"/>
              <w:left w:w="100" w:type="dxa"/>
              <w:bottom w:w="100" w:type="dxa"/>
              <w:right w:w="100" w:type="dxa"/>
            </w:tcMar>
          </w:tcPr>
          <w:p w:rsidR="0094382F" w:rsidRPr="000552A9" w:rsidRDefault="0094382F" w:rsidP="00C122C9">
            <w:pPr>
              <w:spacing w:after="0" w:line="240" w:lineRule="auto"/>
              <w:ind w:right="-260"/>
              <w:jc w:val="both"/>
              <w:rPr>
                <w:rFonts w:ascii="Times New Roman" w:hAnsi="Times New Roman"/>
                <w:sz w:val="24"/>
                <w:szCs w:val="24"/>
              </w:rPr>
            </w:pPr>
            <w:r w:rsidRPr="000552A9">
              <w:rPr>
                <w:rFonts w:ascii="Times New Roman" w:hAnsi="Times New Roman"/>
                <w:sz w:val="24"/>
                <w:szCs w:val="24"/>
              </w:rPr>
              <w:t>18.00— 19.00</w:t>
            </w:r>
          </w:p>
        </w:tc>
      </w:tr>
    </w:tbl>
    <w:p w:rsidR="0094382F" w:rsidRDefault="0094382F" w:rsidP="0094382F">
      <w:pPr>
        <w:spacing w:after="0" w:line="240" w:lineRule="auto"/>
        <w:ind w:firstLine="709"/>
        <w:jc w:val="both"/>
        <w:rPr>
          <w:rFonts w:ascii="Times New Roman" w:hAnsi="Times New Roman"/>
          <w:b/>
          <w:sz w:val="24"/>
          <w:szCs w:val="24"/>
        </w:rPr>
        <w:sectPr w:rsidR="0094382F" w:rsidSect="00336147">
          <w:headerReference w:type="default" r:id="rId63"/>
          <w:headerReference w:type="first" r:id="rId64"/>
          <w:footerReference w:type="first" r:id="rId65"/>
          <w:pgSz w:w="11906" w:h="16838"/>
          <w:pgMar w:top="1134" w:right="567" w:bottom="1134" w:left="1134" w:header="709" w:footer="709" w:gutter="0"/>
          <w:pgNumType w:start="1"/>
          <w:cols w:space="708"/>
          <w:titlePg/>
          <w:rtlGutter/>
          <w:docGrid w:linePitch="360"/>
        </w:sectPr>
      </w:pPr>
    </w:p>
    <w:p w:rsidR="0094382F" w:rsidRPr="000552A9" w:rsidRDefault="0094382F" w:rsidP="0094382F">
      <w:pPr>
        <w:spacing w:after="0" w:line="240" w:lineRule="auto"/>
        <w:ind w:firstLine="709"/>
        <w:jc w:val="center"/>
        <w:rPr>
          <w:rFonts w:ascii="Times New Roman" w:hAnsi="Times New Roman"/>
          <w:b/>
          <w:sz w:val="24"/>
          <w:szCs w:val="24"/>
        </w:rPr>
      </w:pPr>
      <w:r w:rsidRPr="000552A9">
        <w:rPr>
          <w:rFonts w:ascii="Times New Roman" w:hAnsi="Times New Roman"/>
          <w:b/>
          <w:sz w:val="24"/>
          <w:szCs w:val="24"/>
        </w:rPr>
        <w:lastRenderedPageBreak/>
        <w:t>Примерный режим дня в дошкольных группах</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67"/>
        <w:gridCol w:w="1599"/>
        <w:gridCol w:w="1599"/>
        <w:gridCol w:w="1599"/>
        <w:gridCol w:w="1601"/>
      </w:tblGrid>
      <w:tr w:rsidR="0094382F" w:rsidRPr="000552A9" w:rsidTr="00C122C9">
        <w:trPr>
          <w:trHeight w:val="236"/>
        </w:trPr>
        <w:tc>
          <w:tcPr>
            <w:tcW w:w="3667"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Содержание</w:t>
            </w:r>
          </w:p>
        </w:tc>
        <w:tc>
          <w:tcPr>
            <w:tcW w:w="1599"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3—4 года</w:t>
            </w:r>
          </w:p>
        </w:tc>
        <w:tc>
          <w:tcPr>
            <w:tcW w:w="1599"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4—5 лет</w:t>
            </w:r>
          </w:p>
        </w:tc>
        <w:tc>
          <w:tcPr>
            <w:tcW w:w="1599"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5—6 лет</w:t>
            </w:r>
          </w:p>
        </w:tc>
        <w:tc>
          <w:tcPr>
            <w:tcW w:w="1599" w:type="dxa"/>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6—7 лет</w:t>
            </w:r>
          </w:p>
        </w:tc>
      </w:tr>
      <w:tr w:rsidR="0094382F" w:rsidRPr="000552A9" w:rsidTr="00C122C9">
        <w:trPr>
          <w:trHeight w:val="236"/>
        </w:trPr>
        <w:tc>
          <w:tcPr>
            <w:tcW w:w="10065" w:type="dxa"/>
            <w:gridSpan w:val="5"/>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Холодный период года</w:t>
            </w:r>
          </w:p>
        </w:tc>
      </w:tr>
      <w:tr w:rsidR="0094382F" w:rsidRPr="000552A9" w:rsidTr="00C122C9">
        <w:trPr>
          <w:trHeight w:val="775"/>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7.00-8.30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7.00-8.20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7.00-8.25</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7.00-8.20</w:t>
            </w:r>
          </w:p>
        </w:tc>
      </w:tr>
      <w:tr w:rsidR="0094382F" w:rsidRPr="000552A9" w:rsidTr="00C122C9">
        <w:trPr>
          <w:trHeight w:val="236"/>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8.30-9.00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8.30-8.50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8.35-9.00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8.20-8.50</w:t>
            </w:r>
          </w:p>
        </w:tc>
      </w:tr>
      <w:tr w:rsidR="0094382F" w:rsidRPr="000552A9" w:rsidTr="00C122C9">
        <w:trPr>
          <w:trHeight w:val="236"/>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Игры, подготовка к занятиям</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9.00-9.20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8.50-9.15</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9.00-9.15</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8.50-9.00</w:t>
            </w:r>
          </w:p>
        </w:tc>
      </w:tr>
      <w:tr w:rsidR="0094382F" w:rsidRPr="000552A9" w:rsidTr="00C122C9">
        <w:trPr>
          <w:trHeight w:val="640"/>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(включая перерывы между занятиями, не менее 10 минут, гимнастику в процессе занятия -2 минуты)</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9.20-10.00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9.15-10.05</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9.15-10.15</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9.00-10.50</w:t>
            </w:r>
          </w:p>
        </w:tc>
      </w:tr>
      <w:tr w:rsidR="0094382F" w:rsidRPr="000552A9" w:rsidTr="00C122C9">
        <w:trPr>
          <w:trHeight w:val="505"/>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 возвращение с прогулки</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10.00-11.50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10.05-12.00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10.15-12.05</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10.50-12.10</w:t>
            </w:r>
          </w:p>
        </w:tc>
      </w:tr>
      <w:tr w:rsidR="0094382F" w:rsidRPr="000552A9" w:rsidTr="00C122C9">
        <w:trPr>
          <w:trHeight w:val="236"/>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обеду, обед</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11.50-12.30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12.00-12.30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12.05-12.30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12.10-12.30</w:t>
            </w:r>
          </w:p>
        </w:tc>
      </w:tr>
      <w:tr w:rsidR="0094382F" w:rsidRPr="000552A9" w:rsidTr="00C122C9">
        <w:trPr>
          <w:trHeight w:val="236"/>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r>
      <w:tr w:rsidR="0094382F" w:rsidRPr="000552A9" w:rsidTr="00C122C9">
        <w:trPr>
          <w:trHeight w:val="371"/>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r>
      <w:tr w:rsidR="0094382F" w:rsidRPr="000552A9" w:rsidTr="00C122C9">
        <w:trPr>
          <w:trHeight w:val="371"/>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r>
      <w:tr w:rsidR="0094382F" w:rsidRPr="000552A9" w:rsidTr="00C122C9">
        <w:trPr>
          <w:trHeight w:val="236"/>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Занятия (при необходимости)</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15.50-16.15</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w:t>
            </w:r>
          </w:p>
        </w:tc>
      </w:tr>
      <w:tr w:rsidR="0094382F" w:rsidRPr="000552A9" w:rsidTr="00C122C9">
        <w:trPr>
          <w:trHeight w:val="371"/>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Игры, самостоятельная деятельность детей</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16.15-17.00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15.50-17.00</w:t>
            </w:r>
          </w:p>
        </w:tc>
      </w:tr>
      <w:tr w:rsidR="0094382F" w:rsidRPr="000552A9" w:rsidTr="00C122C9">
        <w:trPr>
          <w:trHeight w:val="640"/>
        </w:trPr>
        <w:tc>
          <w:tcPr>
            <w:tcW w:w="3667"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r>
      <w:tr w:rsidR="0094382F" w:rsidRPr="000552A9" w:rsidTr="00C122C9">
        <w:trPr>
          <w:trHeight w:val="243"/>
        </w:trPr>
        <w:tc>
          <w:tcPr>
            <w:tcW w:w="10065" w:type="dxa"/>
            <w:gridSpan w:val="5"/>
            <w:shd w:val="clear" w:color="auto" w:fill="D9D9D9"/>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b/>
                <w:i/>
                <w:sz w:val="24"/>
                <w:szCs w:val="24"/>
              </w:rPr>
            </w:pPr>
            <w:r w:rsidRPr="000552A9">
              <w:rPr>
                <w:rFonts w:ascii="Times New Roman" w:hAnsi="Times New Roman"/>
                <w:b/>
                <w:i/>
                <w:sz w:val="24"/>
                <w:szCs w:val="24"/>
              </w:rPr>
              <w:t>Теплый период года</w:t>
            </w:r>
          </w:p>
        </w:tc>
      </w:tr>
      <w:tr w:rsidR="0094382F" w:rsidRPr="000552A9" w:rsidTr="00C122C9">
        <w:trPr>
          <w:trHeight w:val="775"/>
        </w:trPr>
        <w:tc>
          <w:tcPr>
            <w:tcW w:w="3667" w:type="dxa"/>
            <w:tcMar>
              <w:top w:w="100" w:type="dxa"/>
              <w:left w:w="100" w:type="dxa"/>
              <w:bottom w:w="100" w:type="dxa"/>
              <w:right w:w="100" w:type="dxa"/>
            </w:tcMar>
          </w:tcPr>
          <w:p w:rsidR="0094382F" w:rsidRPr="000552A9" w:rsidRDefault="0094382F"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7.00-8.30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7.00-8.20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7.00-8.25</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7.00-8.20</w:t>
            </w:r>
          </w:p>
        </w:tc>
      </w:tr>
      <w:tr w:rsidR="0094382F" w:rsidRPr="000552A9" w:rsidTr="00C122C9">
        <w:trPr>
          <w:trHeight w:val="371"/>
        </w:trPr>
        <w:tc>
          <w:tcPr>
            <w:tcW w:w="3667" w:type="dxa"/>
            <w:tcMar>
              <w:top w:w="100" w:type="dxa"/>
              <w:left w:w="100" w:type="dxa"/>
              <w:bottom w:w="100" w:type="dxa"/>
              <w:right w:w="100" w:type="dxa"/>
            </w:tcMar>
          </w:tcPr>
          <w:p w:rsidR="0094382F" w:rsidRPr="000552A9" w:rsidRDefault="0094382F"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завтраку, завтрак</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8.30-9.00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8.30-8.50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8.35-9.00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8.20-8.50</w:t>
            </w:r>
          </w:p>
        </w:tc>
      </w:tr>
      <w:tr w:rsidR="0094382F" w:rsidRPr="000552A9" w:rsidTr="00C122C9">
        <w:trPr>
          <w:trHeight w:val="371"/>
        </w:trPr>
        <w:tc>
          <w:tcPr>
            <w:tcW w:w="3667" w:type="dxa"/>
            <w:tcMar>
              <w:top w:w="100" w:type="dxa"/>
              <w:left w:w="100" w:type="dxa"/>
              <w:bottom w:w="100" w:type="dxa"/>
              <w:right w:w="100" w:type="dxa"/>
            </w:tcMar>
          </w:tcPr>
          <w:p w:rsidR="0094382F" w:rsidRPr="000552A9" w:rsidRDefault="0094382F"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Игры, самостоятельная деятельность</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9.00-9.20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8.50-9.15</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9.00-9.15</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8.50-9.00</w:t>
            </w:r>
          </w:p>
        </w:tc>
      </w:tr>
      <w:tr w:rsidR="0094382F" w:rsidRPr="000552A9" w:rsidTr="00C122C9">
        <w:trPr>
          <w:trHeight w:val="640"/>
        </w:trPr>
        <w:tc>
          <w:tcPr>
            <w:tcW w:w="3667" w:type="dxa"/>
            <w:tcMar>
              <w:top w:w="100" w:type="dxa"/>
              <w:left w:w="100" w:type="dxa"/>
              <w:bottom w:w="100" w:type="dxa"/>
              <w:right w:w="100" w:type="dxa"/>
            </w:tcMar>
          </w:tcPr>
          <w:p w:rsidR="0094382F" w:rsidRPr="000552A9" w:rsidRDefault="0094382F"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прогулке, прогулка, занятия на прогулке, возвращение с прогулки</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9.20-11.50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9.15-12.00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9.15-12.05</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9.00-12.10</w:t>
            </w:r>
          </w:p>
        </w:tc>
      </w:tr>
      <w:tr w:rsidR="0094382F" w:rsidRPr="000552A9" w:rsidTr="00C122C9">
        <w:trPr>
          <w:trHeight w:val="236"/>
        </w:trPr>
        <w:tc>
          <w:tcPr>
            <w:tcW w:w="3667" w:type="dxa"/>
            <w:tcMar>
              <w:top w:w="100" w:type="dxa"/>
              <w:left w:w="100" w:type="dxa"/>
              <w:bottom w:w="100" w:type="dxa"/>
              <w:right w:w="100" w:type="dxa"/>
            </w:tcMar>
          </w:tcPr>
          <w:p w:rsidR="0094382F" w:rsidRPr="000552A9" w:rsidRDefault="0094382F"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lastRenderedPageBreak/>
              <w:t>Подготовка к обеду, обед</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11.50-12.30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12.00-12.30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12.05-12.30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12.10-12.30</w:t>
            </w:r>
          </w:p>
        </w:tc>
      </w:tr>
      <w:tr w:rsidR="0094382F" w:rsidRPr="000552A9" w:rsidTr="00C122C9">
        <w:trPr>
          <w:trHeight w:val="236"/>
        </w:trPr>
        <w:tc>
          <w:tcPr>
            <w:tcW w:w="3667" w:type="dxa"/>
            <w:tcMar>
              <w:top w:w="100" w:type="dxa"/>
              <w:left w:w="100" w:type="dxa"/>
              <w:bottom w:w="100" w:type="dxa"/>
              <w:right w:w="100" w:type="dxa"/>
            </w:tcMar>
          </w:tcPr>
          <w:p w:rsidR="0094382F" w:rsidRPr="000552A9" w:rsidRDefault="0094382F"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ко сну, сон</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12.30-15.00</w:t>
            </w:r>
          </w:p>
        </w:tc>
      </w:tr>
      <w:tr w:rsidR="0094382F" w:rsidRPr="000552A9" w:rsidTr="00C122C9">
        <w:trPr>
          <w:trHeight w:val="505"/>
        </w:trPr>
        <w:tc>
          <w:tcPr>
            <w:tcW w:w="3667" w:type="dxa"/>
            <w:tcMar>
              <w:top w:w="100" w:type="dxa"/>
              <w:left w:w="100" w:type="dxa"/>
              <w:bottom w:w="100" w:type="dxa"/>
              <w:right w:w="100" w:type="dxa"/>
            </w:tcMar>
          </w:tcPr>
          <w:p w:rsidR="0094382F" w:rsidRPr="000552A9" w:rsidRDefault="0094382F"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Постепенный подъем детей, закаливающие процедуры</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15.00-15.40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15.00-15.30</w:t>
            </w:r>
          </w:p>
        </w:tc>
      </w:tr>
      <w:tr w:rsidR="0094382F" w:rsidRPr="000552A9" w:rsidTr="00C122C9">
        <w:trPr>
          <w:trHeight w:val="371"/>
        </w:trPr>
        <w:tc>
          <w:tcPr>
            <w:tcW w:w="3667" w:type="dxa"/>
            <w:tcMar>
              <w:top w:w="100" w:type="dxa"/>
              <w:left w:w="100" w:type="dxa"/>
              <w:bottom w:w="100" w:type="dxa"/>
              <w:right w:w="100" w:type="dxa"/>
            </w:tcMar>
          </w:tcPr>
          <w:p w:rsidR="0094382F" w:rsidRPr="000552A9" w:rsidRDefault="0094382F"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полднику, полдник</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15.40-16.10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15.30-15.50</w:t>
            </w:r>
          </w:p>
        </w:tc>
      </w:tr>
      <w:tr w:rsidR="0094382F" w:rsidRPr="000552A9" w:rsidTr="00C122C9">
        <w:trPr>
          <w:trHeight w:val="371"/>
        </w:trPr>
        <w:tc>
          <w:tcPr>
            <w:tcW w:w="3667" w:type="dxa"/>
            <w:tcMar>
              <w:top w:w="100" w:type="dxa"/>
              <w:left w:w="100" w:type="dxa"/>
              <w:bottom w:w="100" w:type="dxa"/>
              <w:right w:w="100" w:type="dxa"/>
            </w:tcMar>
          </w:tcPr>
          <w:p w:rsidR="0094382F" w:rsidRPr="000552A9" w:rsidRDefault="0094382F"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Игры, самостоятельная деятельность детей</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16.10-17.00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16.15-17.00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15.50-17.00</w:t>
            </w:r>
          </w:p>
        </w:tc>
      </w:tr>
      <w:tr w:rsidR="0094382F" w:rsidRPr="000552A9" w:rsidTr="00C122C9">
        <w:trPr>
          <w:trHeight w:val="640"/>
        </w:trPr>
        <w:tc>
          <w:tcPr>
            <w:tcW w:w="3667" w:type="dxa"/>
            <w:tcMar>
              <w:top w:w="100" w:type="dxa"/>
              <w:left w:w="100" w:type="dxa"/>
              <w:bottom w:w="100" w:type="dxa"/>
              <w:right w:w="100" w:type="dxa"/>
            </w:tcMar>
          </w:tcPr>
          <w:p w:rsidR="0094382F" w:rsidRPr="000552A9" w:rsidRDefault="0094382F" w:rsidP="00C122C9">
            <w:pPr>
              <w:spacing w:after="0" w:line="240" w:lineRule="auto"/>
              <w:ind w:right="300"/>
              <w:jc w:val="both"/>
              <w:rPr>
                <w:rFonts w:ascii="Times New Roman" w:hAnsi="Times New Roman"/>
                <w:sz w:val="24"/>
                <w:szCs w:val="24"/>
              </w:rPr>
            </w:pPr>
            <w:r w:rsidRPr="000552A9">
              <w:rPr>
                <w:rFonts w:ascii="Times New Roman" w:hAnsi="Times New Roman"/>
                <w:sz w:val="24"/>
                <w:szCs w:val="24"/>
              </w:rPr>
              <w:t>Подготовка к прогулке, прогулка, самостоятельная деятельность детей, уход домой</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c>
          <w:tcPr>
            <w:tcW w:w="1599" w:type="dxa"/>
            <w:tcMar>
              <w:top w:w="100" w:type="dxa"/>
              <w:left w:w="100" w:type="dxa"/>
              <w:bottom w:w="100" w:type="dxa"/>
              <w:right w:w="100" w:type="dxa"/>
            </w:tcMar>
          </w:tcPr>
          <w:p w:rsidR="0094382F" w:rsidRPr="000552A9" w:rsidRDefault="0094382F" w:rsidP="00C122C9">
            <w:pPr>
              <w:spacing w:after="0" w:line="240" w:lineRule="auto"/>
              <w:jc w:val="both"/>
              <w:rPr>
                <w:rFonts w:ascii="Times New Roman" w:hAnsi="Times New Roman"/>
                <w:sz w:val="24"/>
                <w:szCs w:val="24"/>
              </w:rPr>
            </w:pPr>
            <w:r w:rsidRPr="000552A9">
              <w:rPr>
                <w:rFonts w:ascii="Times New Roman" w:hAnsi="Times New Roman"/>
                <w:sz w:val="24"/>
                <w:szCs w:val="24"/>
              </w:rPr>
              <w:t>17.00-19.00</w:t>
            </w:r>
          </w:p>
        </w:tc>
      </w:tr>
    </w:tbl>
    <w:p w:rsidR="0094382F" w:rsidRDefault="0094382F" w:rsidP="0094382F">
      <w:pPr>
        <w:spacing w:after="0" w:line="240" w:lineRule="auto"/>
        <w:jc w:val="both"/>
        <w:rPr>
          <w:rFonts w:ascii="Times New Roman" w:hAnsi="Times New Roman"/>
          <w:b/>
          <w:kern w:val="2"/>
          <w:sz w:val="24"/>
          <w:szCs w:val="24"/>
        </w:rPr>
      </w:pPr>
    </w:p>
    <w:p w:rsidR="0094382F" w:rsidRPr="000552A9" w:rsidRDefault="0094382F" w:rsidP="0094382F">
      <w:pPr>
        <w:spacing w:after="0" w:line="240" w:lineRule="auto"/>
        <w:jc w:val="both"/>
        <w:rPr>
          <w:rFonts w:ascii="Times New Roman" w:hAnsi="Times New Roman"/>
          <w:b/>
          <w:kern w:val="2"/>
          <w:sz w:val="24"/>
          <w:szCs w:val="24"/>
        </w:rPr>
      </w:pPr>
      <w:r w:rsidRPr="000552A9">
        <w:rPr>
          <w:rFonts w:ascii="Times New Roman" w:hAnsi="Times New Roman"/>
          <w:b/>
          <w:kern w:val="2"/>
          <w:sz w:val="24"/>
          <w:szCs w:val="24"/>
        </w:rPr>
        <w:t>3.4. Федеральный календарный план воспитательной работы</w:t>
      </w:r>
    </w:p>
    <w:p w:rsidR="0094382F" w:rsidRPr="000552A9" w:rsidRDefault="0094382F" w:rsidP="0094382F">
      <w:pPr>
        <w:spacing w:after="0" w:line="240" w:lineRule="auto"/>
        <w:ind w:firstLine="567"/>
        <w:jc w:val="both"/>
        <w:rPr>
          <w:rFonts w:ascii="Times New Roman" w:hAnsi="Times New Roman"/>
          <w:sz w:val="24"/>
          <w:szCs w:val="24"/>
        </w:rPr>
      </w:pPr>
    </w:p>
    <w:p w:rsidR="0094382F" w:rsidRPr="000552A9" w:rsidRDefault="0094382F" w:rsidP="0094382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0552A9">
        <w:rPr>
          <w:rFonts w:ascii="Times New Roman" w:hAnsi="Times New Roman"/>
          <w:sz w:val="24"/>
          <w:szCs w:val="24"/>
        </w:rPr>
        <w:t xml:space="preserve">Календарный план воспитательной работы (далее — </w:t>
      </w:r>
      <w:r>
        <w:rPr>
          <w:rFonts w:ascii="Times New Roman" w:hAnsi="Times New Roman"/>
          <w:sz w:val="24"/>
          <w:szCs w:val="24"/>
        </w:rPr>
        <w:t>П</w:t>
      </w:r>
      <w:r w:rsidRPr="000552A9">
        <w:rPr>
          <w:rFonts w:ascii="Times New Roman" w:hAnsi="Times New Roman"/>
          <w:sz w:val="24"/>
          <w:szCs w:val="24"/>
        </w:rPr>
        <w:t>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При формировании календарного плана воспитательной работы </w:t>
      </w:r>
      <w:r>
        <w:rPr>
          <w:rFonts w:ascii="Times New Roman" w:hAnsi="Times New Roman"/>
          <w:sz w:val="24"/>
          <w:szCs w:val="24"/>
        </w:rPr>
        <w:t>Организация</w:t>
      </w:r>
      <w:r w:rsidRPr="000552A9">
        <w:rPr>
          <w:rFonts w:ascii="Times New Roman" w:hAnsi="Times New Roman"/>
          <w:sz w:val="24"/>
          <w:szCs w:val="24"/>
        </w:rPr>
        <w:t xml:space="preserve"> вправе включать в него мероприятия по ключевым направлениям воспитания и дополнительного образования детей.</w:t>
      </w:r>
    </w:p>
    <w:p w:rsidR="0094382F" w:rsidRPr="000552A9" w:rsidRDefault="0094382F" w:rsidP="0094382F">
      <w:pPr>
        <w:spacing w:after="0" w:line="240" w:lineRule="auto"/>
        <w:ind w:firstLine="709"/>
        <w:jc w:val="both"/>
        <w:rPr>
          <w:rFonts w:ascii="Times New Roman" w:hAnsi="Times New Roman"/>
          <w:sz w:val="24"/>
          <w:szCs w:val="24"/>
        </w:rPr>
      </w:pPr>
      <w:r w:rsidRPr="000552A9">
        <w:rPr>
          <w:rFonts w:ascii="Times New Roman" w:hAnsi="Times New Roman"/>
          <w:sz w:val="24"/>
          <w:szCs w:val="24"/>
        </w:rPr>
        <w:t xml:space="preserve">Все мероприятия должны проводиться с учетом </w:t>
      </w:r>
      <w:r>
        <w:rPr>
          <w:rFonts w:ascii="Times New Roman" w:hAnsi="Times New Roman"/>
          <w:sz w:val="24"/>
          <w:szCs w:val="24"/>
        </w:rPr>
        <w:t>Федеральной программы</w:t>
      </w:r>
      <w:r w:rsidRPr="000552A9">
        <w:rPr>
          <w:rFonts w:ascii="Times New Roman" w:hAnsi="Times New Roman"/>
          <w:sz w:val="24"/>
          <w:szCs w:val="24"/>
        </w:rPr>
        <w:t xml:space="preserve">, а также возрастных, физиологических и психоэмоциональных особенностей </w:t>
      </w:r>
      <w:r>
        <w:rPr>
          <w:rFonts w:ascii="Times New Roman" w:hAnsi="Times New Roman"/>
          <w:sz w:val="24"/>
          <w:szCs w:val="24"/>
        </w:rPr>
        <w:t>воспитанников</w:t>
      </w:r>
      <w:r w:rsidRPr="000552A9">
        <w:rPr>
          <w:rFonts w:ascii="Times New Roman" w:hAnsi="Times New Roman"/>
          <w:sz w:val="24"/>
          <w:szCs w:val="24"/>
        </w:rPr>
        <w:t>.</w:t>
      </w:r>
    </w:p>
    <w:p w:rsidR="0094382F" w:rsidRPr="000552A9" w:rsidRDefault="0094382F" w:rsidP="0094382F">
      <w:pPr>
        <w:spacing w:after="0" w:line="240" w:lineRule="auto"/>
        <w:ind w:firstLine="709"/>
        <w:jc w:val="both"/>
        <w:rPr>
          <w:rFonts w:ascii="Times New Roman" w:hAnsi="Times New Roman"/>
          <w:sz w:val="24"/>
          <w:szCs w:val="24"/>
        </w:rPr>
      </w:pPr>
      <w:r>
        <w:rPr>
          <w:rFonts w:ascii="Times New Roman" w:hAnsi="Times New Roman"/>
          <w:sz w:val="24"/>
          <w:szCs w:val="24"/>
        </w:rPr>
        <w:t>Примерный п</w:t>
      </w:r>
      <w:r w:rsidRPr="000552A9">
        <w:rPr>
          <w:rFonts w:ascii="Times New Roman" w:hAnsi="Times New Roman"/>
          <w:sz w:val="24"/>
          <w:szCs w:val="24"/>
        </w:rPr>
        <w:t>еречень основных государственных и народных праздников, памятных дат в календарном плане воспитательной работы</w:t>
      </w:r>
      <w:r>
        <w:rPr>
          <w:rFonts w:ascii="Times New Roman" w:hAnsi="Times New Roman"/>
          <w:sz w:val="24"/>
          <w:szCs w:val="24"/>
        </w:rPr>
        <w:t xml:space="preserve"> в ДОО.</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Январь: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25 января: День российского студенчества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27 января: День полного освобождения Ленинграда от фашистской блокады. </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Февраль: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 февраля: день победы Вооруженных сил СССР над армией гитлеровской Германии в 1943 году в Сталинградской битве</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4 февраля: день рождения детской поэтессы, писательницы, киносценариста, радиоведущей Агнии Львовны Барто (1901 – 1981)</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февраля: День российской науки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21 февраля: Международный день родного языка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23 февраля: День защитника Отечества</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Март:</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марта: Международный женский день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13 марта: день рождения писателя и поэта, автора слов гимнов Российской Федерации и СССР Сергея Владимировича Михалкова (1913 - 2009)</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18 марта: День воссоединения Крыма с Россией</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марта: Всемирный день театра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28 марта: день рождения писателя Максима Горького (1968 - 1936)</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Апрель: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апреля: день рождения композитора и пианиста Сергея Васильевича Рахманинова (1873 - 1943)</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lastRenderedPageBreak/>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апреля: Всемирный день Земли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апреля: День пожарной охраны</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Май:</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мая: Праздник Весны и Труда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7 мая: день рождения русского композитора, педагога, дирижёра и музыкального критика Петра Ильича Чайковского (1840 - 1893)</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9 мая: День Победы</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13 мая: день основания Черноморского флота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15 мая: день рождения русского художника-живописца и архитектора Виктора Михайловича Васнецова (1848 – 1926)</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18 мая: день основания Балтийского флота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19 мая: День детских общественных организаций России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24 мая: День славянской письменности и культуры</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Июнь: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 июня: Международный день защиты детей</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5 июня: День эколога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6 июня: день рождения великого русского поэта Александра Сергеевича Пушкина (1799-1837), День русского языка</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12 июня: День России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июня: День памяти и скорби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июня: День молодежи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Третье воскресенье июня: День медицинского работника</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Июль:</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8 июля: День семьи, любви и верности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19 июля: день рождения поэта Владимира Владимировича Маяковского (1893 - 1930)</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30 июля: День Военно-морского флота</w:t>
      </w:r>
    </w:p>
    <w:p w:rsidR="0094382F" w:rsidRPr="00FD4A4D" w:rsidRDefault="0094382F" w:rsidP="0094382F">
      <w:pPr>
        <w:spacing w:after="0" w:line="240" w:lineRule="auto"/>
        <w:ind w:firstLine="709"/>
        <w:jc w:val="both"/>
        <w:rPr>
          <w:rFonts w:ascii="Times New Roman" w:hAnsi="Times New Roman"/>
          <w:b/>
          <w:bCs/>
          <w:sz w:val="24"/>
          <w:szCs w:val="24"/>
        </w:rPr>
      </w:pPr>
      <w:r w:rsidRPr="00FD4A4D">
        <w:rPr>
          <w:rFonts w:ascii="Times New Roman" w:hAnsi="Times New Roman"/>
          <w:b/>
          <w:bCs/>
          <w:sz w:val="24"/>
          <w:szCs w:val="24"/>
        </w:rPr>
        <w:t>Август:</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 августа: День Воздушно-десантных войск</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22 августа: День Государственного флага Российской Федерации</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23 августа: день победы советских войск над немецкой армией в битве под Курском в 1943 году</w:t>
      </w:r>
    </w:p>
    <w:p w:rsidR="0094382F" w:rsidRPr="00FD4A4D" w:rsidRDefault="0094382F" w:rsidP="0094382F">
      <w:pPr>
        <w:spacing w:after="0" w:line="240" w:lineRule="auto"/>
        <w:ind w:firstLine="709"/>
        <w:jc w:val="both"/>
        <w:rPr>
          <w:rFonts w:ascii="Times New Roman" w:hAnsi="Times New Roman"/>
          <w:bCs/>
          <w:sz w:val="24"/>
          <w:szCs w:val="24"/>
        </w:rPr>
      </w:pPr>
      <w:r w:rsidRPr="00FD4A4D">
        <w:rPr>
          <w:rFonts w:ascii="Times New Roman" w:hAnsi="Times New Roman"/>
          <w:bCs/>
          <w:sz w:val="24"/>
          <w:szCs w:val="24"/>
        </w:rPr>
        <w:t>27 августа: День российского кино</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Сентябрь: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 сентября: День знаний</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 xml:space="preserve">3 сентября: День окончания Второй мировой войны </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7 сентября: День Бородинского сражения</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сентября: Международный день распространения грамотности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9 сентября: день рождения великого русского писателя Льва Николаевича Толстого</w:t>
      </w:r>
      <w:r w:rsidRPr="00FD4A4D">
        <w:rPr>
          <w:rFonts w:ascii="Times New Roman" w:hAnsi="Times New Roman"/>
          <w:sz w:val="24"/>
          <w:szCs w:val="24"/>
        </w:rPr>
        <w:br/>
        <w:t>(1828 - 1910)</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17 сентября: день рождения русского ученого, писателя Константина Эдуардовича Циолковского (1857 - 1935)</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21 сентября: день рождения поэта и писателя Сергея Александровича Есенина (1895 – 1925)</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сентября: День воспитателя и всех дошкольных работников</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Октябрь: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 октября: Международный день пожилых людей; Международный день музыки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октября: День учителя</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16 октября: День отца в России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25 октября: Международный день школьных библиотек</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28 октября: Международный день анимации</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lastRenderedPageBreak/>
        <w:t>Ноябрь: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ноября: день рождения поэта, драматурга Самуила Яковлевича Маршака (1887 - 1964)</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4 ноября: День народного единства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6 ноября: день рождения писателя, драматурга Дмитрия Наркисовича Мамина-Сибиряка (1852 - 1912)</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10 ноября: День сотрудника внутренних дел Российской федерации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ноября: День матери в России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30 ноября: День Государственного герба Российской Федерации</w:t>
      </w:r>
    </w:p>
    <w:p w:rsidR="0094382F" w:rsidRPr="00FD4A4D" w:rsidRDefault="0094382F" w:rsidP="0094382F">
      <w:pPr>
        <w:spacing w:after="0" w:line="240" w:lineRule="auto"/>
        <w:ind w:firstLine="709"/>
        <w:jc w:val="both"/>
        <w:rPr>
          <w:rFonts w:ascii="Times New Roman" w:hAnsi="Times New Roman"/>
          <w:b/>
          <w:sz w:val="24"/>
          <w:szCs w:val="24"/>
        </w:rPr>
      </w:pPr>
      <w:r w:rsidRPr="00FD4A4D">
        <w:rPr>
          <w:rFonts w:ascii="Times New Roman" w:hAnsi="Times New Roman"/>
          <w:b/>
          <w:sz w:val="24"/>
          <w:szCs w:val="24"/>
        </w:rPr>
        <w:t>Декабрь:</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 декабря: День неизвестного солдата; Международный день инвалидов</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5 декабря: День добровольца (волонтера) в России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8 декабря: Международный день художника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9 декабря: День Героев Отечества</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12 декабря: День Конституции Российской Федерации, день рождения композитора, музыкального педагога Владимира Яковлевича Шаинского (1925 – 2017)</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15 декабря: День мягкой игрушки</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27 декабря: день рождения основателя Третьяковской галереи Павла Михайловича Третьякова (1832 - 1898)</w:t>
      </w:r>
    </w:p>
    <w:p w:rsidR="0094382F" w:rsidRPr="00FD4A4D" w:rsidRDefault="0094382F" w:rsidP="0094382F">
      <w:pPr>
        <w:spacing w:after="0" w:line="240" w:lineRule="auto"/>
        <w:ind w:firstLine="709"/>
        <w:jc w:val="both"/>
        <w:rPr>
          <w:rFonts w:ascii="Times New Roman" w:hAnsi="Times New Roman"/>
          <w:sz w:val="24"/>
          <w:szCs w:val="24"/>
        </w:rPr>
      </w:pPr>
      <w:r w:rsidRPr="00FD4A4D">
        <w:rPr>
          <w:rFonts w:ascii="Times New Roman" w:hAnsi="Times New Roman"/>
          <w:sz w:val="24"/>
          <w:szCs w:val="24"/>
        </w:rPr>
        <w:t>31 декабря: Новый год</w:t>
      </w:r>
    </w:p>
    <w:p w:rsidR="0094382F" w:rsidRPr="00D412E8" w:rsidRDefault="0094382F" w:rsidP="0094382F">
      <w:pPr>
        <w:spacing w:after="0" w:line="240" w:lineRule="auto"/>
        <w:ind w:firstLine="709"/>
        <w:jc w:val="both"/>
        <w:rPr>
          <w:rFonts w:ascii="Times New Roman" w:hAnsi="Times New Roman"/>
          <w:bCs/>
          <w:color w:val="FF0000"/>
          <w:sz w:val="24"/>
          <w:szCs w:val="24"/>
        </w:rPr>
      </w:pPr>
    </w:p>
    <w:p w:rsidR="0094382F" w:rsidRPr="00857349" w:rsidRDefault="0094382F" w:rsidP="0094382F">
      <w:pPr>
        <w:spacing w:after="0" w:line="240" w:lineRule="auto"/>
        <w:ind w:firstLine="709"/>
        <w:jc w:val="both"/>
        <w:rPr>
          <w:rFonts w:ascii="Times New Roman" w:hAnsi="Times New Roman"/>
          <w:iCs/>
          <w:sz w:val="24"/>
          <w:szCs w:val="24"/>
        </w:rPr>
      </w:pPr>
      <w:r w:rsidRPr="00857349">
        <w:rPr>
          <w:rFonts w:ascii="Times New Roman" w:hAnsi="Times New Roman"/>
          <w:iCs/>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94382F" w:rsidRDefault="0094382F" w:rsidP="0094382F">
      <w:pPr>
        <w:rPr>
          <w:color w:val="FF0000"/>
        </w:rPr>
      </w:pPr>
    </w:p>
    <w:p w:rsidR="0094382F" w:rsidRDefault="0094382F" w:rsidP="0094382F"/>
    <w:p w:rsidR="00A94535" w:rsidRDefault="00A94535">
      <w:bookmarkStart w:id="15" w:name="_GoBack"/>
      <w:bookmarkEnd w:id="15"/>
    </w:p>
    <w:sectPr w:rsidR="00A94535" w:rsidSect="001218FB">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61C" w:rsidRDefault="0012361C" w:rsidP="0094382F">
      <w:pPr>
        <w:spacing w:after="0" w:line="240" w:lineRule="auto"/>
      </w:pPr>
      <w:r>
        <w:separator/>
      </w:r>
    </w:p>
  </w:endnote>
  <w:endnote w:type="continuationSeparator" w:id="0">
    <w:p w:rsidR="0012361C" w:rsidRDefault="0012361C" w:rsidP="0094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JournalSans">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2F" w:rsidRPr="00A409A0" w:rsidRDefault="0094382F" w:rsidP="00A409A0">
    <w:pPr>
      <w:pStyle w:val="af2"/>
    </w:pPr>
    <w:r w:rsidRPr="00A409A0">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2F" w:rsidRDefault="0094382F">
    <w:pPr>
      <w:pStyle w:val="af2"/>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61C" w:rsidRDefault="0012361C" w:rsidP="0094382F">
      <w:pPr>
        <w:spacing w:after="0" w:line="240" w:lineRule="auto"/>
      </w:pPr>
      <w:r>
        <w:separator/>
      </w:r>
    </w:p>
  </w:footnote>
  <w:footnote w:type="continuationSeparator" w:id="0">
    <w:p w:rsidR="0012361C" w:rsidRDefault="0012361C" w:rsidP="0094382F">
      <w:pPr>
        <w:spacing w:after="0" w:line="240" w:lineRule="auto"/>
      </w:pPr>
      <w:r>
        <w:continuationSeparator/>
      </w:r>
    </w:p>
  </w:footnote>
  <w:footnote w:id="1">
    <w:p w:rsidR="0094382F" w:rsidRDefault="0094382F" w:rsidP="0094382F">
      <w:pPr>
        <w:pStyle w:val="af7"/>
      </w:pPr>
      <w:r>
        <w:rPr>
          <w:rStyle w:val="aff2"/>
        </w:rPr>
        <w:footnoteRef/>
      </w:r>
      <w:r w:rsidRPr="002E26E1">
        <w:rPr>
          <w:lang w:val="ru-RU"/>
        </w:rPr>
        <w:t xml:space="preserve"> </w:t>
      </w:r>
      <w:r w:rsidRPr="00FD228A">
        <w:rPr>
          <w:lang w:val="ru-RU"/>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(зарегистрировано Министерством юстиции Российской Федерации 14 ноября 2013 г., регистрационный № 30384)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2F" w:rsidRPr="00FD7B91" w:rsidRDefault="0094382F">
    <w:pPr>
      <w:pStyle w:val="af0"/>
      <w:jc w:val="center"/>
      <w:rPr>
        <w:rFonts w:ascii="Times New Roman" w:hAnsi="Times New Roman" w:cs="Times New Roman"/>
        <w:sz w:val="20"/>
        <w:szCs w:val="20"/>
      </w:rPr>
    </w:pPr>
    <w:r w:rsidRPr="00FD7B91">
      <w:rPr>
        <w:rFonts w:ascii="Times New Roman" w:hAnsi="Times New Roman" w:cs="Times New Roman"/>
        <w:sz w:val="20"/>
        <w:szCs w:val="20"/>
      </w:rPr>
      <w:fldChar w:fldCharType="begin"/>
    </w:r>
    <w:r w:rsidRPr="00FD7B91">
      <w:rPr>
        <w:rFonts w:ascii="Times New Roman" w:hAnsi="Times New Roman" w:cs="Times New Roman"/>
        <w:sz w:val="20"/>
        <w:szCs w:val="20"/>
      </w:rPr>
      <w:instrText>PAGE   \* MERGEFORMAT</w:instrText>
    </w:r>
    <w:r w:rsidRPr="00FD7B91">
      <w:rPr>
        <w:rFonts w:ascii="Times New Roman" w:hAnsi="Times New Roman" w:cs="Times New Roman"/>
        <w:sz w:val="20"/>
        <w:szCs w:val="20"/>
      </w:rPr>
      <w:fldChar w:fldCharType="separate"/>
    </w:r>
    <w:r>
      <w:rPr>
        <w:rFonts w:ascii="Times New Roman" w:hAnsi="Times New Roman" w:cs="Times New Roman"/>
        <w:noProof/>
        <w:sz w:val="20"/>
        <w:szCs w:val="20"/>
      </w:rPr>
      <w:t>2</w:t>
    </w:r>
    <w:r w:rsidRPr="00FD7B91">
      <w:rPr>
        <w:rFonts w:ascii="Times New Roman" w:hAnsi="Times New Roman" w:cs="Times New Roman"/>
        <w:sz w:val="20"/>
        <w:szCs w:val="20"/>
      </w:rPr>
      <w:fldChar w:fldCharType="end"/>
    </w:r>
  </w:p>
  <w:p w:rsidR="0094382F" w:rsidRDefault="0094382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2F" w:rsidRPr="00FD7B91" w:rsidRDefault="0094382F">
    <w:pPr>
      <w:pStyle w:val="af0"/>
      <w:jc w:val="center"/>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2F" w:rsidRPr="00336147" w:rsidRDefault="0094382F">
    <w:pPr>
      <w:pStyle w:val="af0"/>
      <w:jc w:val="center"/>
      <w:rPr>
        <w:rFonts w:ascii="Times New Roman" w:hAnsi="Times New Roman" w:cs="Times New Roman"/>
      </w:rPr>
    </w:pPr>
    <w:r w:rsidRPr="00336147">
      <w:rPr>
        <w:rFonts w:ascii="Times New Roman" w:hAnsi="Times New Roman" w:cs="Times New Roman"/>
      </w:rPr>
      <w:fldChar w:fldCharType="begin"/>
    </w:r>
    <w:r w:rsidRPr="00336147">
      <w:rPr>
        <w:rFonts w:ascii="Times New Roman" w:hAnsi="Times New Roman" w:cs="Times New Roman"/>
      </w:rPr>
      <w:instrText>PAGE   \* MERGEFORMAT</w:instrText>
    </w:r>
    <w:r w:rsidRPr="00336147">
      <w:rPr>
        <w:rFonts w:ascii="Times New Roman" w:hAnsi="Times New Roman" w:cs="Times New Roman"/>
      </w:rPr>
      <w:fldChar w:fldCharType="separate"/>
    </w:r>
    <w:r>
      <w:rPr>
        <w:rFonts w:ascii="Times New Roman" w:hAnsi="Times New Roman" w:cs="Times New Roman"/>
        <w:noProof/>
      </w:rPr>
      <w:t>2</w:t>
    </w:r>
    <w:r w:rsidRPr="00336147">
      <w:rPr>
        <w:rFonts w:ascii="Times New Roman" w:hAnsi="Times New Roman" w:cs="Times New Roman"/>
      </w:rPr>
      <w:fldChar w:fldCharType="end"/>
    </w:r>
  </w:p>
  <w:p w:rsidR="0094382F" w:rsidRDefault="0094382F" w:rsidP="00336147">
    <w:pPr>
      <w:pStyle w:val="af0"/>
      <w:tabs>
        <w:tab w:val="clear" w:pos="4677"/>
        <w:tab w:val="clear" w:pos="9355"/>
        <w:tab w:val="left" w:pos="441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82F" w:rsidRDefault="0094382F">
    <w:pPr>
      <w:pStyle w:val="af0"/>
      <w:jc w:val="center"/>
    </w:pPr>
  </w:p>
  <w:p w:rsidR="0094382F" w:rsidRDefault="0094382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decimal"/>
      <w:lvlText w:val="%1)"/>
      <w:lvlJc w:val="left"/>
      <w:pPr>
        <w:tabs>
          <w:tab w:val="num" w:pos="0"/>
        </w:tabs>
        <w:ind w:left="1632" w:hanging="1065"/>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5322"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D"/>
    <w:multiLevelType w:val="multilevel"/>
    <w:tmpl w:val="0000000D"/>
    <w:name w:val="WW8Num16"/>
    <w:lvl w:ilvl="0">
      <w:start w:val="1"/>
      <w:numFmt w:val="decimal"/>
      <w:lvlText w:val="%1)"/>
      <w:lvlJc w:val="left"/>
      <w:pPr>
        <w:tabs>
          <w:tab w:val="num" w:pos="0"/>
        </w:tabs>
        <w:ind w:left="720"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4" w15:restartNumberingAfterBreak="0">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6" w15:restartNumberingAfterBreak="0">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7" w15:restartNumberingAfterBreak="0">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8" w15:restartNumberingAfterBreak="0">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9" w15:restartNumberingAfterBreak="0">
    <w:nsid w:val="01B52BEC"/>
    <w:multiLevelType w:val="hybridMultilevel"/>
    <w:tmpl w:val="03841B2A"/>
    <w:lvl w:ilvl="0" w:tplc="08CE2CF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49169AD"/>
    <w:multiLevelType w:val="multilevel"/>
    <w:tmpl w:val="CC8E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76D1D"/>
    <w:multiLevelType w:val="hybridMultilevel"/>
    <w:tmpl w:val="F800D0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93A2296"/>
    <w:multiLevelType w:val="multilevel"/>
    <w:tmpl w:val="02A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982A2D"/>
    <w:multiLevelType w:val="hybridMultilevel"/>
    <w:tmpl w:val="8DEC28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3E44E9"/>
    <w:multiLevelType w:val="hybridMultilevel"/>
    <w:tmpl w:val="B9EC0558"/>
    <w:lvl w:ilvl="0" w:tplc="08CE2CF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1FDE4B3D"/>
    <w:multiLevelType w:val="hybridMultilevel"/>
    <w:tmpl w:val="56626D5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1894B4B"/>
    <w:multiLevelType w:val="hybridMultilevel"/>
    <w:tmpl w:val="84507A38"/>
    <w:lvl w:ilvl="0" w:tplc="08CE2CF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27DC4ECC"/>
    <w:multiLevelType w:val="hybridMultilevel"/>
    <w:tmpl w:val="7C240ECA"/>
    <w:lvl w:ilvl="0" w:tplc="1D42EF2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AEA0F4C"/>
    <w:multiLevelType w:val="hybridMultilevel"/>
    <w:tmpl w:val="FDB48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2A5248"/>
    <w:multiLevelType w:val="multilevel"/>
    <w:tmpl w:val="9FD06F7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12D43CB"/>
    <w:multiLevelType w:val="hybridMultilevel"/>
    <w:tmpl w:val="F9EC8CDA"/>
    <w:lvl w:ilvl="0" w:tplc="08CE2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34CA5C0D"/>
    <w:multiLevelType w:val="hybridMultilevel"/>
    <w:tmpl w:val="640CAA08"/>
    <w:lvl w:ilvl="0" w:tplc="1D42E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5473358"/>
    <w:multiLevelType w:val="hybridMultilevel"/>
    <w:tmpl w:val="09C89480"/>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DCC01B3"/>
    <w:multiLevelType w:val="hybridMultilevel"/>
    <w:tmpl w:val="C658B7CA"/>
    <w:lvl w:ilvl="0" w:tplc="08CE2CF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53B3E47"/>
    <w:multiLevelType w:val="hybridMultilevel"/>
    <w:tmpl w:val="E6F6FC4C"/>
    <w:lvl w:ilvl="0" w:tplc="1D42EF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163DC7"/>
    <w:multiLevelType w:val="hybridMultilevel"/>
    <w:tmpl w:val="731C668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4DBB440A"/>
    <w:multiLevelType w:val="hybridMultilevel"/>
    <w:tmpl w:val="DE24CBD4"/>
    <w:lvl w:ilvl="0" w:tplc="FD763FD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1C2558"/>
    <w:multiLevelType w:val="multilevel"/>
    <w:tmpl w:val="CA12A5D8"/>
    <w:lvl w:ilvl="0">
      <w:start w:val="1"/>
      <w:numFmt w:val="decimal"/>
      <w:lvlText w:val="%1."/>
      <w:lvlJc w:val="left"/>
      <w:pPr>
        <w:ind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24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28" w15:restartNumberingAfterBreak="0">
    <w:nsid w:val="542A0BEF"/>
    <w:multiLevelType w:val="hybridMultilevel"/>
    <w:tmpl w:val="16203CDE"/>
    <w:lvl w:ilvl="0" w:tplc="08CE2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77573F4"/>
    <w:multiLevelType w:val="multilevel"/>
    <w:tmpl w:val="372AAF88"/>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0" w15:restartNumberingAfterBreak="0">
    <w:nsid w:val="5DD04519"/>
    <w:multiLevelType w:val="hybridMultilevel"/>
    <w:tmpl w:val="1A4C4F30"/>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913124"/>
    <w:multiLevelType w:val="hybridMultilevel"/>
    <w:tmpl w:val="D7648ED6"/>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502D82"/>
    <w:multiLevelType w:val="hybridMultilevel"/>
    <w:tmpl w:val="797ADC00"/>
    <w:lvl w:ilvl="0" w:tplc="08CE2CF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3" w15:restartNumberingAfterBreak="0">
    <w:nsid w:val="68CD527E"/>
    <w:multiLevelType w:val="hybridMultilevel"/>
    <w:tmpl w:val="B3FA065C"/>
    <w:lvl w:ilvl="0" w:tplc="7B4A4768">
      <w:start w:val="1"/>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4" w15:restartNumberingAfterBreak="0">
    <w:nsid w:val="68D90B31"/>
    <w:multiLevelType w:val="hybridMultilevel"/>
    <w:tmpl w:val="EF32DA50"/>
    <w:lvl w:ilvl="0" w:tplc="08CE2CF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0C468AA"/>
    <w:multiLevelType w:val="hybridMultilevel"/>
    <w:tmpl w:val="3514AE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8F80569"/>
    <w:multiLevelType w:val="hybridMultilevel"/>
    <w:tmpl w:val="6E86AA4C"/>
    <w:lvl w:ilvl="0" w:tplc="08CE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8068BD"/>
    <w:multiLevelType w:val="multilevel"/>
    <w:tmpl w:val="C704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53CFB"/>
    <w:multiLevelType w:val="hybridMultilevel"/>
    <w:tmpl w:val="40F212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7"/>
  </w:num>
  <w:num w:numId="2">
    <w:abstractNumId w:val="7"/>
  </w:num>
  <w:num w:numId="3">
    <w:abstractNumId w:val="3"/>
  </w:num>
  <w:num w:numId="4">
    <w:abstractNumId w:val="4"/>
  </w:num>
  <w:num w:numId="5">
    <w:abstractNumId w:val="5"/>
  </w:num>
  <w:num w:numId="6">
    <w:abstractNumId w:val="6"/>
  </w:num>
  <w:num w:numId="7">
    <w:abstractNumId w:val="8"/>
  </w:num>
  <w:num w:numId="8">
    <w:abstractNumId w:val="0"/>
  </w:num>
  <w:num w:numId="9">
    <w:abstractNumId w:val="1"/>
  </w:num>
  <w:num w:numId="10">
    <w:abstractNumId w:val="2"/>
  </w:num>
  <w:num w:numId="11">
    <w:abstractNumId w:val="19"/>
  </w:num>
  <w:num w:numId="12">
    <w:abstractNumId w:val="15"/>
  </w:num>
  <w:num w:numId="13">
    <w:abstractNumId w:val="10"/>
  </w:num>
  <w:num w:numId="14">
    <w:abstractNumId w:val="37"/>
  </w:num>
  <w:num w:numId="15">
    <w:abstractNumId w:val="12"/>
  </w:num>
  <w:num w:numId="16">
    <w:abstractNumId w:val="17"/>
  </w:num>
  <w:num w:numId="17">
    <w:abstractNumId w:val="24"/>
  </w:num>
  <w:num w:numId="18">
    <w:abstractNumId w:val="21"/>
  </w:num>
  <w:num w:numId="19">
    <w:abstractNumId w:val="11"/>
  </w:num>
  <w:num w:numId="20">
    <w:abstractNumId w:val="26"/>
  </w:num>
  <w:num w:numId="21">
    <w:abstractNumId w:val="35"/>
  </w:num>
  <w:num w:numId="22">
    <w:abstractNumId w:val="9"/>
  </w:num>
  <w:num w:numId="23">
    <w:abstractNumId w:val="28"/>
  </w:num>
  <w:num w:numId="24">
    <w:abstractNumId w:val="22"/>
  </w:num>
  <w:num w:numId="25">
    <w:abstractNumId w:val="14"/>
  </w:num>
  <w:num w:numId="26">
    <w:abstractNumId w:val="23"/>
  </w:num>
  <w:num w:numId="27">
    <w:abstractNumId w:val="36"/>
  </w:num>
  <w:num w:numId="28">
    <w:abstractNumId w:val="30"/>
  </w:num>
  <w:num w:numId="29">
    <w:abstractNumId w:val="16"/>
  </w:num>
  <w:num w:numId="30">
    <w:abstractNumId w:val="34"/>
  </w:num>
  <w:num w:numId="31">
    <w:abstractNumId w:val="13"/>
  </w:num>
  <w:num w:numId="32">
    <w:abstractNumId w:val="18"/>
  </w:num>
  <w:num w:numId="33">
    <w:abstractNumId w:val="38"/>
  </w:num>
  <w:num w:numId="34">
    <w:abstractNumId w:val="32"/>
  </w:num>
  <w:num w:numId="35">
    <w:abstractNumId w:val="20"/>
  </w:num>
  <w:num w:numId="36">
    <w:abstractNumId w:val="31"/>
  </w:num>
  <w:num w:numId="37">
    <w:abstractNumId w:val="29"/>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2F"/>
    <w:rsid w:val="0012361C"/>
    <w:rsid w:val="0094382F"/>
    <w:rsid w:val="00A94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1D46D82-CEDC-4010-A883-EB5C4235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2F"/>
    <w:pPr>
      <w:spacing w:after="200" w:line="276" w:lineRule="auto"/>
    </w:pPr>
    <w:rPr>
      <w:rFonts w:eastAsia="Times New Roman" w:cs="Times New Roman"/>
    </w:rPr>
  </w:style>
  <w:style w:type="paragraph" w:styleId="1">
    <w:name w:val="heading 1"/>
    <w:basedOn w:val="a"/>
    <w:next w:val="a"/>
    <w:link w:val="10"/>
    <w:uiPriority w:val="9"/>
    <w:qFormat/>
    <w:rsid w:val="0094382F"/>
    <w:pPr>
      <w:keepNext/>
      <w:keepLines/>
      <w:spacing w:before="480" w:after="120"/>
      <w:outlineLvl w:val="0"/>
    </w:pPr>
    <w:rPr>
      <w:rFonts w:ascii="Calibri" w:hAnsi="Calibri" w:cs="Calibri"/>
      <w:b/>
      <w:sz w:val="48"/>
      <w:szCs w:val="48"/>
      <w:lang w:eastAsia="ru-RU"/>
    </w:rPr>
  </w:style>
  <w:style w:type="paragraph" w:styleId="2">
    <w:name w:val="heading 2"/>
    <w:basedOn w:val="a"/>
    <w:next w:val="a"/>
    <w:link w:val="20"/>
    <w:uiPriority w:val="9"/>
    <w:semiHidden/>
    <w:unhideWhenUsed/>
    <w:qFormat/>
    <w:rsid w:val="0094382F"/>
    <w:pPr>
      <w:keepNext/>
      <w:keepLines/>
      <w:spacing w:before="360" w:after="80"/>
      <w:outlineLvl w:val="1"/>
    </w:pPr>
    <w:rPr>
      <w:rFonts w:ascii="Calibri" w:hAnsi="Calibri" w:cs="Calibri"/>
      <w:b/>
      <w:sz w:val="36"/>
      <w:szCs w:val="36"/>
      <w:lang w:eastAsia="ru-RU"/>
    </w:rPr>
  </w:style>
  <w:style w:type="paragraph" w:styleId="3">
    <w:name w:val="heading 3"/>
    <w:basedOn w:val="a"/>
    <w:next w:val="a"/>
    <w:link w:val="30"/>
    <w:uiPriority w:val="9"/>
    <w:semiHidden/>
    <w:unhideWhenUsed/>
    <w:qFormat/>
    <w:rsid w:val="0094382F"/>
    <w:pPr>
      <w:keepNext/>
      <w:keepLines/>
      <w:spacing w:before="280" w:after="80"/>
      <w:outlineLvl w:val="2"/>
    </w:pPr>
    <w:rPr>
      <w:rFonts w:ascii="Calibri" w:hAnsi="Calibri" w:cs="Calibri"/>
      <w:b/>
      <w:sz w:val="28"/>
      <w:szCs w:val="28"/>
      <w:lang w:eastAsia="ru-RU"/>
    </w:rPr>
  </w:style>
  <w:style w:type="paragraph" w:styleId="4">
    <w:name w:val="heading 4"/>
    <w:basedOn w:val="a"/>
    <w:next w:val="a"/>
    <w:link w:val="40"/>
    <w:uiPriority w:val="9"/>
    <w:semiHidden/>
    <w:unhideWhenUsed/>
    <w:qFormat/>
    <w:rsid w:val="0094382F"/>
    <w:pPr>
      <w:keepNext/>
      <w:keepLines/>
      <w:spacing w:before="240" w:after="40"/>
      <w:outlineLvl w:val="3"/>
    </w:pPr>
    <w:rPr>
      <w:rFonts w:ascii="Calibri" w:hAnsi="Calibri" w:cs="Calibri"/>
      <w:b/>
      <w:sz w:val="24"/>
      <w:szCs w:val="24"/>
      <w:lang w:eastAsia="ru-RU"/>
    </w:rPr>
  </w:style>
  <w:style w:type="paragraph" w:styleId="5">
    <w:name w:val="heading 5"/>
    <w:basedOn w:val="a"/>
    <w:next w:val="a"/>
    <w:link w:val="50"/>
    <w:uiPriority w:val="9"/>
    <w:semiHidden/>
    <w:unhideWhenUsed/>
    <w:qFormat/>
    <w:rsid w:val="0094382F"/>
    <w:pPr>
      <w:keepNext/>
      <w:keepLines/>
      <w:spacing w:before="220" w:after="40"/>
      <w:outlineLvl w:val="4"/>
    </w:pPr>
    <w:rPr>
      <w:rFonts w:ascii="Calibri" w:hAnsi="Calibri" w:cs="Calibri"/>
      <w:b/>
      <w:lang w:eastAsia="ru-RU"/>
    </w:rPr>
  </w:style>
  <w:style w:type="paragraph" w:styleId="6">
    <w:name w:val="heading 6"/>
    <w:basedOn w:val="a"/>
    <w:next w:val="a"/>
    <w:link w:val="60"/>
    <w:uiPriority w:val="9"/>
    <w:semiHidden/>
    <w:unhideWhenUsed/>
    <w:qFormat/>
    <w:rsid w:val="0094382F"/>
    <w:pPr>
      <w:keepNext/>
      <w:keepLines/>
      <w:spacing w:before="200" w:after="40"/>
      <w:outlineLvl w:val="5"/>
    </w:pPr>
    <w:rPr>
      <w:rFonts w:ascii="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382F"/>
    <w:rPr>
      <w:rFonts w:ascii="Calibri" w:eastAsia="Times New Roman" w:hAnsi="Calibri" w:cs="Calibri"/>
      <w:b/>
      <w:sz w:val="48"/>
      <w:szCs w:val="48"/>
      <w:lang w:eastAsia="ru-RU"/>
    </w:rPr>
  </w:style>
  <w:style w:type="character" w:customStyle="1" w:styleId="20">
    <w:name w:val="Заголовок 2 Знак"/>
    <w:basedOn w:val="a0"/>
    <w:link w:val="2"/>
    <w:uiPriority w:val="9"/>
    <w:semiHidden/>
    <w:rsid w:val="0094382F"/>
    <w:rPr>
      <w:rFonts w:ascii="Calibri" w:eastAsia="Times New Roman" w:hAnsi="Calibri" w:cs="Calibri"/>
      <w:b/>
      <w:sz w:val="36"/>
      <w:szCs w:val="36"/>
      <w:lang w:eastAsia="ru-RU"/>
    </w:rPr>
  </w:style>
  <w:style w:type="character" w:customStyle="1" w:styleId="30">
    <w:name w:val="Заголовок 3 Знак"/>
    <w:basedOn w:val="a0"/>
    <w:link w:val="3"/>
    <w:uiPriority w:val="9"/>
    <w:semiHidden/>
    <w:rsid w:val="0094382F"/>
    <w:rPr>
      <w:rFonts w:ascii="Calibri" w:eastAsia="Times New Roman" w:hAnsi="Calibri" w:cs="Calibri"/>
      <w:b/>
      <w:sz w:val="28"/>
      <w:szCs w:val="28"/>
      <w:lang w:eastAsia="ru-RU"/>
    </w:rPr>
  </w:style>
  <w:style w:type="character" w:customStyle="1" w:styleId="40">
    <w:name w:val="Заголовок 4 Знак"/>
    <w:basedOn w:val="a0"/>
    <w:link w:val="4"/>
    <w:uiPriority w:val="9"/>
    <w:semiHidden/>
    <w:rsid w:val="0094382F"/>
    <w:rPr>
      <w:rFonts w:ascii="Calibri" w:eastAsia="Times New Roman" w:hAnsi="Calibri" w:cs="Calibri"/>
      <w:b/>
      <w:sz w:val="24"/>
      <w:szCs w:val="24"/>
      <w:lang w:eastAsia="ru-RU"/>
    </w:rPr>
  </w:style>
  <w:style w:type="character" w:customStyle="1" w:styleId="50">
    <w:name w:val="Заголовок 5 Знак"/>
    <w:basedOn w:val="a0"/>
    <w:link w:val="5"/>
    <w:uiPriority w:val="9"/>
    <w:semiHidden/>
    <w:rsid w:val="0094382F"/>
    <w:rPr>
      <w:rFonts w:ascii="Calibri" w:eastAsia="Times New Roman" w:hAnsi="Calibri" w:cs="Calibri"/>
      <w:b/>
      <w:lang w:eastAsia="ru-RU"/>
    </w:rPr>
  </w:style>
  <w:style w:type="character" w:customStyle="1" w:styleId="60">
    <w:name w:val="Заголовок 6 Знак"/>
    <w:basedOn w:val="a0"/>
    <w:link w:val="6"/>
    <w:uiPriority w:val="9"/>
    <w:semiHidden/>
    <w:rsid w:val="0094382F"/>
    <w:rPr>
      <w:rFonts w:ascii="Calibri" w:eastAsia="Times New Roman" w:hAnsi="Calibri" w:cs="Calibri"/>
      <w:b/>
      <w:sz w:val="20"/>
      <w:szCs w:val="20"/>
      <w:lang w:eastAsia="ru-RU"/>
    </w:rPr>
  </w:style>
  <w:style w:type="paragraph" w:styleId="a3">
    <w:name w:val="List Paragraph"/>
    <w:basedOn w:val="a"/>
    <w:uiPriority w:val="34"/>
    <w:qFormat/>
    <w:rsid w:val="0094382F"/>
    <w:pPr>
      <w:ind w:left="720"/>
      <w:contextualSpacing/>
    </w:pPr>
  </w:style>
  <w:style w:type="character" w:styleId="a4">
    <w:name w:val="annotation reference"/>
    <w:basedOn w:val="a0"/>
    <w:uiPriority w:val="99"/>
    <w:semiHidden/>
    <w:unhideWhenUsed/>
    <w:rsid w:val="0094382F"/>
    <w:rPr>
      <w:rFonts w:cs="Times New Roman"/>
      <w:sz w:val="16"/>
      <w:szCs w:val="16"/>
    </w:rPr>
  </w:style>
  <w:style w:type="paragraph" w:styleId="a5">
    <w:name w:val="annotation text"/>
    <w:basedOn w:val="a"/>
    <w:link w:val="a6"/>
    <w:uiPriority w:val="99"/>
    <w:unhideWhenUsed/>
    <w:rsid w:val="0094382F"/>
    <w:pPr>
      <w:spacing w:line="240" w:lineRule="auto"/>
    </w:pPr>
    <w:rPr>
      <w:sz w:val="20"/>
      <w:szCs w:val="20"/>
    </w:rPr>
  </w:style>
  <w:style w:type="character" w:customStyle="1" w:styleId="a6">
    <w:name w:val="Текст примечания Знак"/>
    <w:basedOn w:val="a0"/>
    <w:link w:val="a5"/>
    <w:uiPriority w:val="99"/>
    <w:rsid w:val="0094382F"/>
    <w:rPr>
      <w:rFonts w:eastAsia="Times New Roman" w:cs="Times New Roman"/>
      <w:sz w:val="20"/>
      <w:szCs w:val="20"/>
    </w:rPr>
  </w:style>
  <w:style w:type="paragraph" w:styleId="a7">
    <w:name w:val="annotation subject"/>
    <w:basedOn w:val="a5"/>
    <w:next w:val="a5"/>
    <w:link w:val="a8"/>
    <w:uiPriority w:val="99"/>
    <w:semiHidden/>
    <w:unhideWhenUsed/>
    <w:rsid w:val="0094382F"/>
    <w:rPr>
      <w:b/>
      <w:bCs/>
    </w:rPr>
  </w:style>
  <w:style w:type="character" w:customStyle="1" w:styleId="a8">
    <w:name w:val="Тема примечания Знак"/>
    <w:basedOn w:val="a6"/>
    <w:link w:val="a7"/>
    <w:uiPriority w:val="99"/>
    <w:semiHidden/>
    <w:rsid w:val="0094382F"/>
    <w:rPr>
      <w:rFonts w:eastAsia="Times New Roman" w:cs="Times New Roman"/>
      <w:b/>
      <w:bCs/>
      <w:sz w:val="20"/>
      <w:szCs w:val="20"/>
    </w:rPr>
  </w:style>
  <w:style w:type="paragraph" w:styleId="a9">
    <w:name w:val="Balloon Text"/>
    <w:basedOn w:val="a"/>
    <w:link w:val="aa"/>
    <w:uiPriority w:val="99"/>
    <w:semiHidden/>
    <w:unhideWhenUsed/>
    <w:rsid w:val="0094382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4382F"/>
    <w:rPr>
      <w:rFonts w:ascii="Tahoma" w:eastAsia="Times New Roman" w:hAnsi="Tahoma" w:cs="Tahoma"/>
      <w:sz w:val="16"/>
      <w:szCs w:val="16"/>
    </w:rPr>
  </w:style>
  <w:style w:type="paragraph" w:styleId="ab">
    <w:name w:val="Title"/>
    <w:basedOn w:val="a"/>
    <w:next w:val="a"/>
    <w:link w:val="ac"/>
    <w:uiPriority w:val="10"/>
    <w:qFormat/>
    <w:rsid w:val="0094382F"/>
    <w:pPr>
      <w:keepNext/>
      <w:keepLines/>
      <w:spacing w:before="480" w:after="120"/>
    </w:pPr>
    <w:rPr>
      <w:rFonts w:ascii="Calibri" w:hAnsi="Calibri" w:cs="Calibri"/>
      <w:b/>
      <w:sz w:val="72"/>
      <w:szCs w:val="72"/>
      <w:lang w:eastAsia="ru-RU"/>
    </w:rPr>
  </w:style>
  <w:style w:type="character" w:customStyle="1" w:styleId="ac">
    <w:name w:val="Название Знак"/>
    <w:basedOn w:val="a0"/>
    <w:link w:val="ab"/>
    <w:uiPriority w:val="10"/>
    <w:rsid w:val="0094382F"/>
    <w:rPr>
      <w:rFonts w:ascii="Calibri" w:eastAsia="Times New Roman" w:hAnsi="Calibri" w:cs="Calibri"/>
      <w:b/>
      <w:sz w:val="72"/>
      <w:szCs w:val="72"/>
      <w:lang w:eastAsia="ru-RU"/>
    </w:rPr>
  </w:style>
  <w:style w:type="paragraph" w:styleId="ad">
    <w:name w:val="Subtitle"/>
    <w:basedOn w:val="a"/>
    <w:next w:val="a"/>
    <w:link w:val="ae"/>
    <w:uiPriority w:val="11"/>
    <w:qFormat/>
    <w:rsid w:val="0094382F"/>
    <w:pPr>
      <w:keepNext/>
      <w:keepLines/>
      <w:spacing w:before="360" w:after="80"/>
    </w:pPr>
    <w:rPr>
      <w:rFonts w:ascii="Georgia" w:hAnsi="Georgia" w:cs="Georgia"/>
      <w:i/>
      <w:color w:val="666666"/>
      <w:sz w:val="48"/>
      <w:szCs w:val="48"/>
      <w:lang w:eastAsia="ru-RU"/>
    </w:rPr>
  </w:style>
  <w:style w:type="character" w:customStyle="1" w:styleId="ae">
    <w:name w:val="Подзаголовок Знак"/>
    <w:basedOn w:val="a0"/>
    <w:link w:val="ad"/>
    <w:uiPriority w:val="11"/>
    <w:rsid w:val="0094382F"/>
    <w:rPr>
      <w:rFonts w:ascii="Georgia" w:eastAsia="Times New Roman" w:hAnsi="Georgia" w:cs="Georgia"/>
      <w:i/>
      <w:color w:val="666666"/>
      <w:sz w:val="48"/>
      <w:szCs w:val="48"/>
      <w:lang w:eastAsia="ru-RU"/>
    </w:rPr>
  </w:style>
  <w:style w:type="character" w:styleId="af">
    <w:name w:val="Hyperlink"/>
    <w:basedOn w:val="a0"/>
    <w:uiPriority w:val="99"/>
    <w:unhideWhenUsed/>
    <w:rsid w:val="0094382F"/>
    <w:rPr>
      <w:rFonts w:cs="Times New Roman"/>
      <w:color w:val="0563C1" w:themeColor="hyperlink"/>
      <w:u w:val="single"/>
    </w:rPr>
  </w:style>
  <w:style w:type="paragraph" w:styleId="af0">
    <w:name w:val="header"/>
    <w:basedOn w:val="a"/>
    <w:link w:val="af1"/>
    <w:uiPriority w:val="99"/>
    <w:unhideWhenUsed/>
    <w:rsid w:val="0094382F"/>
    <w:pPr>
      <w:tabs>
        <w:tab w:val="center" w:pos="4677"/>
        <w:tab w:val="right" w:pos="9355"/>
      </w:tabs>
      <w:spacing w:after="0" w:line="240" w:lineRule="auto"/>
    </w:pPr>
    <w:rPr>
      <w:rFonts w:ascii="Calibri" w:hAnsi="Calibri" w:cs="Calibri"/>
      <w:lang w:eastAsia="ru-RU"/>
    </w:rPr>
  </w:style>
  <w:style w:type="character" w:customStyle="1" w:styleId="af1">
    <w:name w:val="Верхний колонтитул Знак"/>
    <w:basedOn w:val="a0"/>
    <w:link w:val="af0"/>
    <w:uiPriority w:val="99"/>
    <w:rsid w:val="0094382F"/>
    <w:rPr>
      <w:rFonts w:ascii="Calibri" w:eastAsia="Times New Roman" w:hAnsi="Calibri" w:cs="Calibri"/>
      <w:lang w:eastAsia="ru-RU"/>
    </w:rPr>
  </w:style>
  <w:style w:type="paragraph" w:styleId="af2">
    <w:name w:val="footer"/>
    <w:basedOn w:val="a"/>
    <w:link w:val="af3"/>
    <w:uiPriority w:val="99"/>
    <w:unhideWhenUsed/>
    <w:rsid w:val="0094382F"/>
    <w:pPr>
      <w:tabs>
        <w:tab w:val="center" w:pos="4677"/>
        <w:tab w:val="right" w:pos="9355"/>
      </w:tabs>
      <w:spacing w:after="0" w:line="240" w:lineRule="auto"/>
    </w:pPr>
    <w:rPr>
      <w:rFonts w:ascii="Calibri" w:hAnsi="Calibri" w:cs="Calibri"/>
      <w:lang w:eastAsia="ru-RU"/>
    </w:rPr>
  </w:style>
  <w:style w:type="character" w:customStyle="1" w:styleId="af3">
    <w:name w:val="Нижний колонтитул Знак"/>
    <w:basedOn w:val="a0"/>
    <w:link w:val="af2"/>
    <w:uiPriority w:val="99"/>
    <w:rsid w:val="0094382F"/>
    <w:rPr>
      <w:rFonts w:ascii="Calibri" w:eastAsia="Times New Roman" w:hAnsi="Calibri" w:cs="Calibri"/>
      <w:lang w:eastAsia="ru-RU"/>
    </w:rPr>
  </w:style>
  <w:style w:type="paragraph" w:styleId="af4">
    <w:name w:val="Body Text"/>
    <w:basedOn w:val="a"/>
    <w:link w:val="af5"/>
    <w:uiPriority w:val="1"/>
    <w:qFormat/>
    <w:rsid w:val="0094382F"/>
    <w:pPr>
      <w:widowControl w:val="0"/>
      <w:autoSpaceDE w:val="0"/>
      <w:autoSpaceDN w:val="0"/>
      <w:spacing w:after="0" w:line="240" w:lineRule="auto"/>
      <w:ind w:left="532"/>
      <w:jc w:val="both"/>
    </w:pPr>
    <w:rPr>
      <w:rFonts w:ascii="Times New Roman" w:hAnsi="Times New Roman"/>
      <w:sz w:val="24"/>
      <w:szCs w:val="24"/>
    </w:rPr>
  </w:style>
  <w:style w:type="character" w:customStyle="1" w:styleId="af5">
    <w:name w:val="Основной текст Знак"/>
    <w:basedOn w:val="a0"/>
    <w:link w:val="af4"/>
    <w:uiPriority w:val="1"/>
    <w:rsid w:val="0094382F"/>
    <w:rPr>
      <w:rFonts w:ascii="Times New Roman" w:eastAsia="Times New Roman" w:hAnsi="Times New Roman" w:cs="Times New Roman"/>
      <w:sz w:val="24"/>
      <w:szCs w:val="24"/>
    </w:rPr>
  </w:style>
  <w:style w:type="character" w:customStyle="1" w:styleId="af6">
    <w:name w:val="Символ сноски"/>
    <w:rsid w:val="0094382F"/>
    <w:rPr>
      <w:vertAlign w:val="superscript"/>
    </w:rPr>
  </w:style>
  <w:style w:type="character" w:customStyle="1" w:styleId="31">
    <w:name w:val="Знак сноски3"/>
    <w:rsid w:val="0094382F"/>
    <w:rPr>
      <w:vertAlign w:val="superscript"/>
    </w:rPr>
  </w:style>
  <w:style w:type="paragraph" w:styleId="af7">
    <w:name w:val="footnote text"/>
    <w:basedOn w:val="a"/>
    <w:link w:val="af8"/>
    <w:uiPriority w:val="99"/>
    <w:rsid w:val="0094382F"/>
    <w:pPr>
      <w:widowControl w:val="0"/>
      <w:suppressAutoHyphens/>
      <w:spacing w:after="0" w:line="240" w:lineRule="auto"/>
      <w:jc w:val="both"/>
    </w:pPr>
    <w:rPr>
      <w:rFonts w:ascii="Times New Roman" w:hAnsi="Times New Roman"/>
      <w:kern w:val="2"/>
      <w:sz w:val="20"/>
      <w:szCs w:val="20"/>
      <w:lang w:val="en-US" w:eastAsia="ko-KR"/>
    </w:rPr>
  </w:style>
  <w:style w:type="character" w:customStyle="1" w:styleId="af8">
    <w:name w:val="Текст сноски Знак"/>
    <w:basedOn w:val="a0"/>
    <w:link w:val="af7"/>
    <w:uiPriority w:val="99"/>
    <w:rsid w:val="0094382F"/>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94382F"/>
  </w:style>
  <w:style w:type="character" w:customStyle="1" w:styleId="s6">
    <w:name w:val="s6"/>
    <w:basedOn w:val="a0"/>
    <w:rsid w:val="0094382F"/>
    <w:rPr>
      <w:rFonts w:cs="Times New Roman"/>
    </w:rPr>
  </w:style>
  <w:style w:type="character" w:customStyle="1" w:styleId="s16">
    <w:name w:val="s16"/>
    <w:basedOn w:val="a0"/>
    <w:rsid w:val="0094382F"/>
    <w:rPr>
      <w:rFonts w:cs="Times New Roman"/>
    </w:rPr>
  </w:style>
  <w:style w:type="paragraph" w:customStyle="1" w:styleId="11">
    <w:name w:val="Абзац списка1"/>
    <w:basedOn w:val="a"/>
    <w:rsid w:val="0094382F"/>
    <w:pPr>
      <w:suppressAutoHyphens/>
      <w:spacing w:after="0" w:line="240" w:lineRule="auto"/>
      <w:ind w:left="720"/>
      <w:contextualSpacing/>
    </w:pPr>
    <w:rPr>
      <w:rFonts w:ascii="Times New Roman" w:hAnsi="Times New Roman"/>
      <w:sz w:val="20"/>
      <w:szCs w:val="20"/>
      <w:lang w:eastAsia="zh-CN"/>
    </w:rPr>
  </w:style>
  <w:style w:type="paragraph" w:customStyle="1" w:styleId="12">
    <w:name w:val="Обычный (веб)1"/>
    <w:basedOn w:val="a"/>
    <w:rsid w:val="0094382F"/>
    <w:pPr>
      <w:suppressAutoHyphens/>
      <w:spacing w:before="280" w:after="280" w:line="240" w:lineRule="auto"/>
    </w:pPr>
    <w:rPr>
      <w:rFonts w:ascii="Times New Roman" w:hAnsi="Times New Roman"/>
      <w:sz w:val="24"/>
      <w:szCs w:val="24"/>
      <w:lang w:eastAsia="zh-CN"/>
    </w:rPr>
  </w:style>
  <w:style w:type="paragraph" w:customStyle="1" w:styleId="s27">
    <w:name w:val="s27"/>
    <w:basedOn w:val="a"/>
    <w:rsid w:val="0094382F"/>
    <w:pPr>
      <w:suppressAutoHyphens/>
      <w:spacing w:before="280" w:after="280" w:line="240" w:lineRule="auto"/>
    </w:pPr>
    <w:rPr>
      <w:rFonts w:ascii="Times New Roman" w:hAnsi="Times New Roman"/>
      <w:sz w:val="24"/>
      <w:szCs w:val="24"/>
      <w:lang w:eastAsia="zh-CN"/>
    </w:rPr>
  </w:style>
  <w:style w:type="paragraph" w:customStyle="1" w:styleId="s33">
    <w:name w:val="s33"/>
    <w:basedOn w:val="a"/>
    <w:rsid w:val="0094382F"/>
    <w:pPr>
      <w:suppressAutoHyphens/>
      <w:spacing w:before="280" w:after="280" w:line="240" w:lineRule="auto"/>
    </w:pPr>
    <w:rPr>
      <w:rFonts w:ascii="Times New Roman" w:hAnsi="Times New Roman"/>
      <w:sz w:val="24"/>
      <w:szCs w:val="24"/>
      <w:lang w:eastAsia="zh-CN"/>
    </w:rPr>
  </w:style>
  <w:style w:type="paragraph" w:customStyle="1" w:styleId="s38">
    <w:name w:val="s38"/>
    <w:basedOn w:val="a"/>
    <w:rsid w:val="0094382F"/>
    <w:pPr>
      <w:suppressAutoHyphens/>
      <w:spacing w:before="280" w:after="280" w:line="240" w:lineRule="auto"/>
    </w:pPr>
    <w:rPr>
      <w:rFonts w:ascii="Times New Roman" w:hAnsi="Times New Roman"/>
      <w:sz w:val="24"/>
      <w:szCs w:val="24"/>
      <w:lang w:eastAsia="zh-CN"/>
    </w:rPr>
  </w:style>
  <w:style w:type="table" w:styleId="af9">
    <w:name w:val="Table Grid"/>
    <w:basedOn w:val="a1"/>
    <w:uiPriority w:val="39"/>
    <w:rsid w:val="0094382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94382F"/>
    <w:rPr>
      <w:rFonts w:ascii="Calibri" w:eastAsia="Times New Roman" w:hAnsi="Calibri" w:cs="Calibri"/>
      <w:lang w:eastAsia="ru-RU"/>
    </w:rPr>
  </w:style>
  <w:style w:type="character" w:styleId="afa">
    <w:name w:val="Strong"/>
    <w:basedOn w:val="a0"/>
    <w:uiPriority w:val="22"/>
    <w:qFormat/>
    <w:rsid w:val="0094382F"/>
    <w:rPr>
      <w:rFonts w:cs="Times New Roman"/>
      <w:b/>
      <w:bCs/>
    </w:rPr>
  </w:style>
  <w:style w:type="character" w:customStyle="1" w:styleId="mw-page-title-main">
    <w:name w:val="mw-page-title-main"/>
    <w:basedOn w:val="a0"/>
    <w:rsid w:val="0094382F"/>
    <w:rPr>
      <w:rFonts w:cs="Times New Roman"/>
    </w:rPr>
  </w:style>
  <w:style w:type="character" w:customStyle="1" w:styleId="no-wikidata">
    <w:name w:val="no-wikidata"/>
    <w:basedOn w:val="a0"/>
    <w:rsid w:val="0094382F"/>
    <w:rPr>
      <w:rFonts w:cs="Times New Roman"/>
    </w:rPr>
  </w:style>
  <w:style w:type="character" w:customStyle="1" w:styleId="stylesbracketszruuj">
    <w:name w:val="styles_brackets__zruuj"/>
    <w:basedOn w:val="a0"/>
    <w:rsid w:val="0094382F"/>
    <w:rPr>
      <w:rFonts w:cs="Times New Roman"/>
    </w:rPr>
  </w:style>
  <w:style w:type="paragraph" w:styleId="afb">
    <w:name w:val="Normal (Web)"/>
    <w:basedOn w:val="a"/>
    <w:uiPriority w:val="99"/>
    <w:unhideWhenUsed/>
    <w:rsid w:val="0094382F"/>
    <w:pPr>
      <w:spacing w:before="100" w:beforeAutospacing="1" w:after="100" w:afterAutospacing="1" w:line="240" w:lineRule="auto"/>
    </w:pPr>
    <w:rPr>
      <w:rFonts w:ascii="Times New Roman" w:hAnsi="Times New Roman"/>
      <w:sz w:val="24"/>
      <w:szCs w:val="24"/>
      <w:lang w:eastAsia="ru-RU"/>
    </w:rPr>
  </w:style>
  <w:style w:type="character" w:styleId="afc">
    <w:name w:val="Emphasis"/>
    <w:basedOn w:val="a0"/>
    <w:uiPriority w:val="20"/>
    <w:qFormat/>
    <w:rsid w:val="0094382F"/>
    <w:rPr>
      <w:rFonts w:cs="Times New Roman"/>
      <w:i/>
      <w:iCs/>
    </w:rPr>
  </w:style>
  <w:style w:type="paragraph" w:styleId="32">
    <w:name w:val="Body Text 3"/>
    <w:basedOn w:val="a"/>
    <w:link w:val="33"/>
    <w:uiPriority w:val="99"/>
    <w:semiHidden/>
    <w:unhideWhenUsed/>
    <w:rsid w:val="0094382F"/>
    <w:pPr>
      <w:spacing w:after="120"/>
    </w:pPr>
    <w:rPr>
      <w:sz w:val="16"/>
      <w:szCs w:val="16"/>
    </w:rPr>
  </w:style>
  <w:style w:type="character" w:customStyle="1" w:styleId="33">
    <w:name w:val="Основной текст 3 Знак"/>
    <w:basedOn w:val="a0"/>
    <w:link w:val="32"/>
    <w:uiPriority w:val="99"/>
    <w:semiHidden/>
    <w:rsid w:val="0094382F"/>
    <w:rPr>
      <w:rFonts w:eastAsia="Times New Roman" w:cs="Times New Roman"/>
      <w:sz w:val="16"/>
      <w:szCs w:val="16"/>
    </w:rPr>
  </w:style>
  <w:style w:type="paragraph" w:styleId="21">
    <w:name w:val="Body Text 2"/>
    <w:basedOn w:val="a"/>
    <w:link w:val="22"/>
    <w:uiPriority w:val="99"/>
    <w:semiHidden/>
    <w:unhideWhenUsed/>
    <w:rsid w:val="0094382F"/>
    <w:pPr>
      <w:spacing w:after="120" w:line="480" w:lineRule="auto"/>
    </w:pPr>
  </w:style>
  <w:style w:type="character" w:customStyle="1" w:styleId="22">
    <w:name w:val="Основной текст 2 Знак"/>
    <w:basedOn w:val="a0"/>
    <w:link w:val="21"/>
    <w:uiPriority w:val="99"/>
    <w:semiHidden/>
    <w:rsid w:val="0094382F"/>
    <w:rPr>
      <w:rFonts w:eastAsia="Times New Roman" w:cs="Times New Roman"/>
    </w:rPr>
  </w:style>
  <w:style w:type="character" w:customStyle="1" w:styleId="afd">
    <w:name w:val="Основной Знак"/>
    <w:link w:val="afe"/>
    <w:locked/>
    <w:rsid w:val="0094382F"/>
    <w:rPr>
      <w:rFonts w:ascii="NewtonCSanPin" w:hAnsi="NewtonCSanPin"/>
      <w:color w:val="000000"/>
      <w:sz w:val="21"/>
    </w:rPr>
  </w:style>
  <w:style w:type="paragraph" w:customStyle="1" w:styleId="afe">
    <w:name w:val="Основной"/>
    <w:basedOn w:val="a"/>
    <w:link w:val="afd"/>
    <w:rsid w:val="0094382F"/>
    <w:pPr>
      <w:autoSpaceDE w:val="0"/>
      <w:autoSpaceDN w:val="0"/>
      <w:adjustRightInd w:val="0"/>
      <w:spacing w:after="0" w:line="214" w:lineRule="atLeast"/>
      <w:ind w:firstLine="283"/>
      <w:jc w:val="both"/>
    </w:pPr>
    <w:rPr>
      <w:rFonts w:ascii="NewtonCSanPin" w:eastAsiaTheme="minorHAnsi" w:hAnsi="NewtonCSanPin" w:cstheme="minorBidi"/>
      <w:color w:val="000000"/>
      <w:sz w:val="21"/>
    </w:rPr>
  </w:style>
  <w:style w:type="character" w:customStyle="1" w:styleId="FontStyle56">
    <w:name w:val="Font Style56"/>
    <w:rsid w:val="0094382F"/>
    <w:rPr>
      <w:rFonts w:ascii="Times New Roman" w:hAnsi="Times New Roman"/>
      <w:sz w:val="12"/>
    </w:rPr>
  </w:style>
  <w:style w:type="paragraph" w:styleId="aff">
    <w:name w:val="endnote text"/>
    <w:basedOn w:val="a"/>
    <w:link w:val="aff0"/>
    <w:uiPriority w:val="99"/>
    <w:semiHidden/>
    <w:unhideWhenUsed/>
    <w:rsid w:val="0094382F"/>
    <w:pPr>
      <w:spacing w:after="0" w:line="240" w:lineRule="auto"/>
    </w:pPr>
    <w:rPr>
      <w:sz w:val="20"/>
      <w:szCs w:val="20"/>
    </w:rPr>
  </w:style>
  <w:style w:type="character" w:customStyle="1" w:styleId="aff0">
    <w:name w:val="Текст концевой сноски Знак"/>
    <w:basedOn w:val="a0"/>
    <w:link w:val="aff"/>
    <w:uiPriority w:val="99"/>
    <w:semiHidden/>
    <w:rsid w:val="0094382F"/>
    <w:rPr>
      <w:rFonts w:eastAsia="Times New Roman" w:cs="Times New Roman"/>
      <w:sz w:val="20"/>
      <w:szCs w:val="20"/>
    </w:rPr>
  </w:style>
  <w:style w:type="character" w:styleId="aff1">
    <w:name w:val="endnote reference"/>
    <w:basedOn w:val="a0"/>
    <w:uiPriority w:val="99"/>
    <w:semiHidden/>
    <w:unhideWhenUsed/>
    <w:rsid w:val="0094382F"/>
    <w:rPr>
      <w:rFonts w:cs="Times New Roman"/>
      <w:vertAlign w:val="superscript"/>
    </w:rPr>
  </w:style>
  <w:style w:type="character" w:styleId="aff2">
    <w:name w:val="footnote reference"/>
    <w:basedOn w:val="a0"/>
    <w:uiPriority w:val="99"/>
    <w:semiHidden/>
    <w:unhideWhenUsed/>
    <w:rsid w:val="0094382F"/>
    <w:rPr>
      <w:rFonts w:cs="Times New Roman"/>
      <w:vertAlign w:val="superscript"/>
    </w:rPr>
  </w:style>
  <w:style w:type="character" w:customStyle="1" w:styleId="UnresolvedMention">
    <w:name w:val="Unresolved Mention"/>
    <w:basedOn w:val="a0"/>
    <w:uiPriority w:val="99"/>
    <w:semiHidden/>
    <w:unhideWhenUsed/>
    <w:rsid w:val="0094382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133801/"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6"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3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21"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4"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A3%D1%88%D0%B0%D0%BA%D0%BE%D0%B2,_%D0%A1%D0%B2%D1%8F%D1%82%D0%BE%D1%81%D0%BB%D0%B0%D0%B2_%D0%98%D0%B3%D0%BE%D1%80%D0%B5%D0%B2%D0%B8%D1%87" TargetMode="External"/><Relationship Id="rId63"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irint.ru/authors/12148/" TargetMode="External"/><Relationship Id="rId24"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7"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5"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53" Type="http://schemas.openxmlformats.org/officeDocument/2006/relationships/hyperlink" Target="https://yandex.ru/search/?text=%D0%98%D0%BB%D1%8C%D1%8F%20%D0%9C%D0%B8%D1%85%D0%B0%D0%B9%D0%BB%D0%BE%D0%B2%D0%B8%D1%87%20%D0%9C%D0%B0%D0%BA%D1%81%D0%B8%D0%BC%D0%BE%D0%B2&amp;clid=2270455&amp;win=353&amp;lr=10758&amp;noreask=1&amp;ento=0oCgpydXc0NzQ5NTkwGAIqCnJ1dzIxOTkxODhqE9Ca0LDRgNC70LjQuiDQndC-0YFyENCg0LXQttC40YHRgdGR0YAbkkc3" TargetMode="External"/><Relationship Id="rId5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3"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8"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6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0" Type="http://schemas.openxmlformats.org/officeDocument/2006/relationships/header" Target="header2.xml"/><Relationship Id="rId19" Type="http://schemas.openxmlformats.org/officeDocument/2006/relationships/hyperlink" Target="https://ru.wikipedia.org/wiki/%D0%9A%D0%BE%D0%B2%D0%B0%D0%BB%D0%B5%D0%B2%D1%81%D0%BA%D0%B0%D1%8F,_%D0%98%D0%BD%D0%B5%D1%81%D1%81%D0%B0_%D0%90%D0%BB%D0%B5%D0%BA%D1%81%D0%B5%D0%B5%D0%B2%D0%BD%D0%B0" TargetMode="External"/><Relationship Id="rId3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4"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abirint.ru/books/624814/"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7"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3"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ru.wikipedia.org/wiki/%D0%95%D0%B2%D0%BB%D0%B0%D0%BD%D0%BD%D0%B8%D0%BA%D0%BE%D0%B2%D0%B0,_%D0%98%D0%BD%D0%BD%D0%B0_%D0%A4%D0%B5%D0%BB%D0%B8%D0%BA%D1%81%D0%BE%D0%B2%D0%BD%D0%B0" TargetMode="External"/><Relationship Id="rId64"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ettings" Target="settings.xml"/><Relationship Id="rId12" Type="http://schemas.openxmlformats.org/officeDocument/2006/relationships/hyperlink" Target="https://www.labirint.ru/books/721514/"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3"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38"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5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7" Type="http://schemas.openxmlformats.org/officeDocument/2006/relationships/theme" Target="theme/theme1.xml"/><Relationship Id="rId20"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41"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54" Type="http://schemas.openxmlformats.org/officeDocument/2006/relationships/hyperlink" Target="https://ru.wikipedia.org/wiki/%D0%9A%D0%B8%D0%BD%D0%BE%D1%81%D1%82%D1%83%D0%B4%D0%B8%D1%8F" TargetMode="External"/><Relationship Id="rId6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139</Pages>
  <Words>76068</Words>
  <Characters>433590</Characters>
  <Application>Microsoft Office Word</Application>
  <DocSecurity>0</DocSecurity>
  <Lines>3613</Lines>
  <Paragraphs>1017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2023-07-23T06:10:00Z</dcterms:created>
  <dcterms:modified xsi:type="dcterms:W3CDTF">2023-07-23T06:10:00Z</dcterms:modified>
</cp:coreProperties>
</file>